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A491" w14:textId="77777777" w:rsidR="00BE2FD3" w:rsidRDefault="00BE2FD3" w:rsidP="00BE2FD3">
      <w:pPr>
        <w:jc w:val="center"/>
        <w:rPr>
          <w:sz w:val="28"/>
          <w:szCs w:val="28"/>
        </w:rPr>
      </w:pPr>
      <w:r>
        <w:rPr>
          <w:noProof/>
          <w:sz w:val="28"/>
          <w:szCs w:val="28"/>
        </w:rPr>
        <w:drawing>
          <wp:inline distT="0" distB="0" distL="0" distR="0" wp14:anchorId="269FF046" wp14:editId="60D18086">
            <wp:extent cx="822960" cy="1165860"/>
            <wp:effectExtent l="0" t="0" r="0" b="0"/>
            <wp:docPr id="2"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07B02B97" w14:textId="77777777" w:rsidR="00BE2FD3" w:rsidRDefault="00BE2FD3" w:rsidP="00BE2FD3">
      <w:pPr>
        <w:jc w:val="center"/>
        <w:outlineLvl w:val="0"/>
        <w:rPr>
          <w:b/>
          <w:sz w:val="28"/>
          <w:szCs w:val="28"/>
        </w:rPr>
      </w:pPr>
      <w:r>
        <w:rPr>
          <w:b/>
          <w:sz w:val="28"/>
          <w:szCs w:val="28"/>
        </w:rPr>
        <w:t xml:space="preserve">СОВЕТ СТАРОЩЕРБИНОВСКОГО СЕЛЬСКОГО ПОСЕЛЕНИЯ </w:t>
      </w:r>
    </w:p>
    <w:p w14:paraId="0C84FC53" w14:textId="77777777" w:rsidR="00BE2FD3" w:rsidRDefault="00BE2FD3" w:rsidP="00BE2FD3">
      <w:pPr>
        <w:jc w:val="center"/>
        <w:outlineLvl w:val="0"/>
        <w:rPr>
          <w:b/>
          <w:sz w:val="28"/>
          <w:szCs w:val="28"/>
        </w:rPr>
      </w:pPr>
      <w:r>
        <w:rPr>
          <w:b/>
          <w:sz w:val="28"/>
          <w:szCs w:val="28"/>
        </w:rPr>
        <w:t>ЩЕРБИНОВСКОГО МУНИЦИПАЛЬНОГО РАЙОНА</w:t>
      </w:r>
    </w:p>
    <w:p w14:paraId="64D0C608" w14:textId="77777777" w:rsidR="00BE2FD3" w:rsidRDefault="00BE2FD3" w:rsidP="00BE2FD3">
      <w:pPr>
        <w:jc w:val="center"/>
        <w:outlineLvl w:val="0"/>
        <w:rPr>
          <w:b/>
          <w:sz w:val="28"/>
          <w:szCs w:val="28"/>
        </w:rPr>
      </w:pPr>
      <w:r>
        <w:rPr>
          <w:b/>
          <w:sz w:val="28"/>
          <w:szCs w:val="28"/>
        </w:rPr>
        <w:t>КРАСНОДАРСКОГО КРАЯ ПЯТОГО СОЗЫВА</w:t>
      </w:r>
    </w:p>
    <w:p w14:paraId="3849FE7E" w14:textId="1F7B4521" w:rsidR="00BE2FD3" w:rsidRDefault="00BE2FD3" w:rsidP="00BE2FD3">
      <w:pPr>
        <w:jc w:val="center"/>
        <w:outlineLvl w:val="0"/>
        <w:rPr>
          <w:b/>
          <w:sz w:val="28"/>
          <w:szCs w:val="28"/>
        </w:rPr>
      </w:pPr>
      <w:r>
        <w:rPr>
          <w:b/>
          <w:sz w:val="28"/>
          <w:szCs w:val="28"/>
        </w:rPr>
        <w:t>пятнадцатая СЕССИЯ</w:t>
      </w:r>
    </w:p>
    <w:p w14:paraId="09B4FC99" w14:textId="77777777" w:rsidR="00BE2FD3" w:rsidRDefault="00BE2FD3" w:rsidP="00BE2FD3">
      <w:pPr>
        <w:jc w:val="center"/>
        <w:outlineLvl w:val="0"/>
        <w:rPr>
          <w:b/>
          <w:sz w:val="28"/>
          <w:szCs w:val="28"/>
        </w:rPr>
      </w:pPr>
    </w:p>
    <w:p w14:paraId="7F4B1E5E" w14:textId="77777777" w:rsidR="00BE2FD3" w:rsidRDefault="00BE2FD3" w:rsidP="00BE2FD3">
      <w:pPr>
        <w:jc w:val="center"/>
        <w:outlineLvl w:val="0"/>
        <w:rPr>
          <w:b/>
          <w:sz w:val="28"/>
          <w:szCs w:val="28"/>
        </w:rPr>
      </w:pPr>
      <w:r>
        <w:rPr>
          <w:b/>
          <w:sz w:val="28"/>
          <w:szCs w:val="28"/>
        </w:rPr>
        <w:t>РЕШЕНИЕ</w:t>
      </w:r>
    </w:p>
    <w:p w14:paraId="7FD90377" w14:textId="77777777" w:rsidR="00BE2FD3" w:rsidRDefault="00BE2FD3" w:rsidP="00BE2FD3">
      <w:pPr>
        <w:jc w:val="center"/>
        <w:rPr>
          <w:sz w:val="28"/>
          <w:szCs w:val="28"/>
        </w:rPr>
      </w:pPr>
    </w:p>
    <w:p w14:paraId="4366EE3B" w14:textId="53722ECB" w:rsidR="00BE2FD3" w:rsidRDefault="00BE2FD3" w:rsidP="00BE2FD3">
      <w:pPr>
        <w:rPr>
          <w:sz w:val="28"/>
          <w:szCs w:val="28"/>
        </w:rPr>
      </w:pPr>
      <w:r>
        <w:rPr>
          <w:sz w:val="28"/>
          <w:szCs w:val="28"/>
        </w:rPr>
        <w:t>от 07.11.2025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7</w:t>
      </w:r>
    </w:p>
    <w:p w14:paraId="5ECE2CF7" w14:textId="77777777" w:rsidR="00BE2FD3" w:rsidRDefault="00BE2FD3" w:rsidP="00BE2FD3">
      <w:pPr>
        <w:jc w:val="center"/>
        <w:rPr>
          <w:sz w:val="24"/>
          <w:szCs w:val="24"/>
        </w:rPr>
      </w:pPr>
      <w:proofErr w:type="spellStart"/>
      <w:r>
        <w:rPr>
          <w:sz w:val="24"/>
          <w:szCs w:val="24"/>
        </w:rPr>
        <w:t>ст-ца</w:t>
      </w:r>
      <w:proofErr w:type="spellEnd"/>
      <w:r>
        <w:rPr>
          <w:sz w:val="24"/>
          <w:szCs w:val="24"/>
        </w:rPr>
        <w:t xml:space="preserve"> Старощербиновская</w:t>
      </w:r>
    </w:p>
    <w:p w14:paraId="234D461C" w14:textId="663C029C" w:rsidR="00C10DD4" w:rsidRDefault="00C10DD4" w:rsidP="005E798F">
      <w:pPr>
        <w:jc w:val="center"/>
        <w:rPr>
          <w:b/>
          <w:sz w:val="28"/>
          <w:szCs w:val="28"/>
        </w:rPr>
      </w:pPr>
    </w:p>
    <w:p w14:paraId="273CFBB5" w14:textId="69910AD8" w:rsidR="00E170F4" w:rsidRDefault="00E170F4" w:rsidP="005E798F">
      <w:pPr>
        <w:jc w:val="center"/>
        <w:rPr>
          <w:b/>
          <w:sz w:val="28"/>
          <w:szCs w:val="28"/>
        </w:rPr>
      </w:pPr>
    </w:p>
    <w:p w14:paraId="7C59F43B" w14:textId="21FB6DA0" w:rsidR="00E170F4" w:rsidRDefault="00E170F4" w:rsidP="005E798F">
      <w:pPr>
        <w:jc w:val="center"/>
        <w:rPr>
          <w:b/>
          <w:sz w:val="28"/>
          <w:szCs w:val="28"/>
        </w:rPr>
      </w:pPr>
    </w:p>
    <w:p w14:paraId="0E7B6968" w14:textId="3A02B37A" w:rsidR="001F30C0" w:rsidRPr="00495CD8" w:rsidRDefault="004138EF" w:rsidP="006F5913">
      <w:pPr>
        <w:pStyle w:val="HTML0"/>
        <w:ind w:left="546" w:right="539"/>
        <w:jc w:val="center"/>
        <w:rPr>
          <w:rFonts w:ascii="Times New Roman" w:hAnsi="Times New Roman"/>
          <w:b/>
          <w:color w:val="000000" w:themeColor="text1"/>
          <w:sz w:val="28"/>
          <w:szCs w:val="28"/>
        </w:rPr>
      </w:pPr>
      <w:bookmarkStart w:id="0" w:name="_Hlk180065539"/>
      <w:r w:rsidRPr="00495CD8">
        <w:rPr>
          <w:rFonts w:ascii="Times New Roman" w:hAnsi="Times New Roman"/>
          <w:b/>
          <w:color w:val="000000" w:themeColor="text1"/>
          <w:sz w:val="28"/>
          <w:szCs w:val="28"/>
        </w:rPr>
        <w:t>О</w:t>
      </w:r>
      <w:r w:rsidR="006F5913" w:rsidRPr="00495CD8">
        <w:rPr>
          <w:rFonts w:ascii="Times New Roman" w:hAnsi="Times New Roman"/>
          <w:b/>
          <w:color w:val="000000" w:themeColor="text1"/>
          <w:sz w:val="28"/>
          <w:szCs w:val="28"/>
        </w:rPr>
        <w:t xml:space="preserve"> передаче администрацией</w:t>
      </w:r>
    </w:p>
    <w:p w14:paraId="2F87857C" w14:textId="77777777" w:rsidR="00A22D0D" w:rsidRPr="00495CD8" w:rsidRDefault="006F5913"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Старощербиновского сельского поселения</w:t>
      </w:r>
    </w:p>
    <w:p w14:paraId="7D18C38E" w14:textId="77777777" w:rsidR="00A22D0D" w:rsidRPr="00495CD8" w:rsidRDefault="006F5913"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 xml:space="preserve">Щербиновского района </w:t>
      </w:r>
      <w:r w:rsidR="00766F04" w:rsidRPr="00495CD8">
        <w:rPr>
          <w:rFonts w:ascii="Times New Roman" w:hAnsi="Times New Roman"/>
          <w:b/>
          <w:color w:val="000000" w:themeColor="text1"/>
          <w:sz w:val="28"/>
          <w:szCs w:val="28"/>
        </w:rPr>
        <w:t xml:space="preserve">полномочий </w:t>
      </w:r>
      <w:r w:rsidR="000A53EB" w:rsidRPr="00495CD8">
        <w:rPr>
          <w:rFonts w:ascii="Times New Roman" w:hAnsi="Times New Roman"/>
          <w:b/>
          <w:color w:val="000000" w:themeColor="text1"/>
          <w:sz w:val="28"/>
          <w:szCs w:val="28"/>
        </w:rPr>
        <w:t>на</w:t>
      </w:r>
      <w:r w:rsidRPr="00495CD8">
        <w:rPr>
          <w:rFonts w:ascii="Times New Roman" w:hAnsi="Times New Roman"/>
          <w:b/>
          <w:color w:val="000000" w:themeColor="text1"/>
          <w:sz w:val="28"/>
          <w:szCs w:val="28"/>
        </w:rPr>
        <w:t xml:space="preserve"> определени</w:t>
      </w:r>
      <w:r w:rsidR="000A53EB" w:rsidRPr="00495CD8">
        <w:rPr>
          <w:rFonts w:ascii="Times New Roman" w:hAnsi="Times New Roman"/>
          <w:b/>
          <w:color w:val="000000" w:themeColor="text1"/>
          <w:sz w:val="28"/>
          <w:szCs w:val="28"/>
        </w:rPr>
        <w:t>е</w:t>
      </w:r>
    </w:p>
    <w:p w14:paraId="4175E011" w14:textId="77777777" w:rsidR="004046E0" w:rsidRPr="00495CD8" w:rsidRDefault="00A22D0D"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п</w:t>
      </w:r>
      <w:r w:rsidR="006F5913" w:rsidRPr="00495CD8">
        <w:rPr>
          <w:rFonts w:ascii="Times New Roman" w:hAnsi="Times New Roman"/>
          <w:b/>
          <w:color w:val="000000" w:themeColor="text1"/>
          <w:sz w:val="28"/>
          <w:szCs w:val="28"/>
        </w:rPr>
        <w:t>оставщиков</w:t>
      </w:r>
      <w:r w:rsidRPr="00495CD8">
        <w:rPr>
          <w:rFonts w:ascii="Times New Roman" w:hAnsi="Times New Roman"/>
          <w:b/>
          <w:color w:val="000000" w:themeColor="text1"/>
          <w:sz w:val="28"/>
          <w:szCs w:val="28"/>
        </w:rPr>
        <w:t xml:space="preserve"> </w:t>
      </w:r>
      <w:r w:rsidR="006F5913" w:rsidRPr="00495CD8">
        <w:rPr>
          <w:rFonts w:ascii="Times New Roman" w:hAnsi="Times New Roman"/>
          <w:b/>
          <w:color w:val="000000" w:themeColor="text1"/>
          <w:sz w:val="28"/>
          <w:szCs w:val="28"/>
        </w:rPr>
        <w:t xml:space="preserve">(подрядчиков, исполнителей) </w:t>
      </w:r>
    </w:p>
    <w:p w14:paraId="06C9594C" w14:textId="77777777" w:rsidR="004046E0" w:rsidRPr="00495CD8" w:rsidRDefault="004046E0"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д</w:t>
      </w:r>
      <w:r w:rsidR="006F5913" w:rsidRPr="00495CD8">
        <w:rPr>
          <w:rFonts w:ascii="Times New Roman" w:hAnsi="Times New Roman"/>
          <w:b/>
          <w:color w:val="000000" w:themeColor="text1"/>
          <w:sz w:val="28"/>
          <w:szCs w:val="28"/>
        </w:rPr>
        <w:t>ля муниципальных заказчиков</w:t>
      </w:r>
      <w:r w:rsidR="00A22D0D" w:rsidRPr="00495CD8">
        <w:rPr>
          <w:rFonts w:ascii="Times New Roman" w:hAnsi="Times New Roman"/>
          <w:b/>
          <w:color w:val="000000" w:themeColor="text1"/>
          <w:sz w:val="28"/>
          <w:szCs w:val="28"/>
        </w:rPr>
        <w:t xml:space="preserve"> </w:t>
      </w:r>
      <w:r w:rsidR="006F5913" w:rsidRPr="00495CD8">
        <w:rPr>
          <w:rFonts w:ascii="Times New Roman" w:hAnsi="Times New Roman"/>
          <w:b/>
          <w:color w:val="000000" w:themeColor="text1"/>
          <w:sz w:val="28"/>
          <w:szCs w:val="28"/>
        </w:rPr>
        <w:t>и заказчиков</w:t>
      </w:r>
    </w:p>
    <w:p w14:paraId="39F73544" w14:textId="77777777" w:rsidR="004046E0" w:rsidRPr="00495CD8" w:rsidRDefault="006F5913"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Старощербиновского</w:t>
      </w:r>
      <w:r w:rsidR="004046E0" w:rsidRPr="00495CD8">
        <w:rPr>
          <w:rFonts w:ascii="Times New Roman" w:hAnsi="Times New Roman"/>
          <w:b/>
          <w:color w:val="000000" w:themeColor="text1"/>
          <w:sz w:val="28"/>
          <w:szCs w:val="28"/>
        </w:rPr>
        <w:t xml:space="preserve"> </w:t>
      </w:r>
      <w:r w:rsidRPr="00495CD8">
        <w:rPr>
          <w:rFonts w:ascii="Times New Roman" w:hAnsi="Times New Roman"/>
          <w:b/>
          <w:color w:val="000000" w:themeColor="text1"/>
          <w:sz w:val="28"/>
          <w:szCs w:val="28"/>
        </w:rPr>
        <w:t>сельского поселения</w:t>
      </w:r>
    </w:p>
    <w:p w14:paraId="0915FFF7" w14:textId="77777777" w:rsidR="00944750" w:rsidRPr="00495CD8" w:rsidRDefault="006F5913" w:rsidP="00944750">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Щербиновского района</w:t>
      </w:r>
      <w:r w:rsidR="00944750" w:rsidRPr="00495CD8">
        <w:rPr>
          <w:rFonts w:ascii="Times New Roman" w:hAnsi="Times New Roman"/>
          <w:b/>
          <w:color w:val="000000" w:themeColor="text1"/>
          <w:sz w:val="28"/>
          <w:szCs w:val="28"/>
        </w:rPr>
        <w:t xml:space="preserve"> </w:t>
      </w:r>
      <w:r w:rsidRPr="00495CD8">
        <w:rPr>
          <w:rFonts w:ascii="Times New Roman" w:hAnsi="Times New Roman"/>
          <w:b/>
          <w:color w:val="000000" w:themeColor="text1"/>
          <w:sz w:val="28"/>
          <w:szCs w:val="28"/>
        </w:rPr>
        <w:t xml:space="preserve">администрации </w:t>
      </w:r>
    </w:p>
    <w:p w14:paraId="0B498CD8" w14:textId="296B011A" w:rsidR="00A22D0D" w:rsidRPr="00495CD8" w:rsidRDefault="006F5913" w:rsidP="00944750">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муниципального образования</w:t>
      </w:r>
    </w:p>
    <w:p w14:paraId="62E02E54" w14:textId="77777777" w:rsidR="00FC066A" w:rsidRDefault="006F5913"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Щербиновский</w:t>
      </w:r>
      <w:r w:rsidR="00FC066A">
        <w:rPr>
          <w:rFonts w:ascii="Times New Roman" w:hAnsi="Times New Roman"/>
          <w:b/>
          <w:color w:val="000000" w:themeColor="text1"/>
          <w:sz w:val="28"/>
          <w:szCs w:val="28"/>
        </w:rPr>
        <w:t xml:space="preserve"> муниципальный</w:t>
      </w:r>
      <w:r w:rsidRPr="00495CD8">
        <w:rPr>
          <w:rFonts w:ascii="Times New Roman" w:hAnsi="Times New Roman"/>
          <w:b/>
          <w:color w:val="000000" w:themeColor="text1"/>
          <w:sz w:val="28"/>
          <w:szCs w:val="28"/>
        </w:rPr>
        <w:t xml:space="preserve"> </w:t>
      </w:r>
    </w:p>
    <w:p w14:paraId="0A72712F" w14:textId="4DB52364" w:rsidR="00FC066A" w:rsidRDefault="006F5913"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район</w:t>
      </w:r>
      <w:r w:rsidR="00502D55" w:rsidRPr="00495CD8">
        <w:rPr>
          <w:rFonts w:ascii="Times New Roman" w:hAnsi="Times New Roman"/>
          <w:b/>
          <w:color w:val="000000" w:themeColor="text1"/>
          <w:sz w:val="28"/>
          <w:szCs w:val="28"/>
        </w:rPr>
        <w:t xml:space="preserve"> </w:t>
      </w:r>
      <w:r w:rsidR="00FC066A">
        <w:rPr>
          <w:rFonts w:ascii="Times New Roman" w:hAnsi="Times New Roman"/>
          <w:b/>
          <w:color w:val="000000" w:themeColor="text1"/>
          <w:sz w:val="28"/>
          <w:szCs w:val="28"/>
        </w:rPr>
        <w:t>Краснодарского края</w:t>
      </w:r>
    </w:p>
    <w:p w14:paraId="1FACEEFF" w14:textId="474057BB" w:rsidR="006F5913" w:rsidRPr="00495CD8" w:rsidRDefault="00502D55" w:rsidP="006F5913">
      <w:pPr>
        <w:pStyle w:val="HTML0"/>
        <w:ind w:left="546" w:right="539"/>
        <w:jc w:val="center"/>
        <w:rPr>
          <w:rFonts w:ascii="Times New Roman" w:hAnsi="Times New Roman"/>
          <w:b/>
          <w:color w:val="000000" w:themeColor="text1"/>
          <w:sz w:val="28"/>
          <w:szCs w:val="28"/>
        </w:rPr>
      </w:pPr>
      <w:r w:rsidRPr="00495CD8">
        <w:rPr>
          <w:rFonts w:ascii="Times New Roman" w:hAnsi="Times New Roman"/>
          <w:b/>
          <w:color w:val="000000" w:themeColor="text1"/>
          <w:sz w:val="28"/>
          <w:szCs w:val="28"/>
        </w:rPr>
        <w:t>на 20</w:t>
      </w:r>
      <w:r w:rsidR="00685AF7" w:rsidRPr="00495CD8">
        <w:rPr>
          <w:rFonts w:ascii="Times New Roman" w:hAnsi="Times New Roman"/>
          <w:b/>
          <w:color w:val="000000" w:themeColor="text1"/>
          <w:sz w:val="28"/>
          <w:szCs w:val="28"/>
        </w:rPr>
        <w:t>2</w:t>
      </w:r>
      <w:r w:rsidR="00495CD8" w:rsidRPr="00495CD8">
        <w:rPr>
          <w:rFonts w:ascii="Times New Roman" w:hAnsi="Times New Roman"/>
          <w:b/>
          <w:color w:val="000000" w:themeColor="text1"/>
          <w:sz w:val="28"/>
          <w:szCs w:val="28"/>
        </w:rPr>
        <w:t>6</w:t>
      </w:r>
      <w:r w:rsidRPr="00495CD8">
        <w:rPr>
          <w:rFonts w:ascii="Times New Roman" w:hAnsi="Times New Roman"/>
          <w:b/>
          <w:color w:val="000000" w:themeColor="text1"/>
          <w:sz w:val="28"/>
          <w:szCs w:val="28"/>
        </w:rPr>
        <w:t xml:space="preserve"> год</w:t>
      </w:r>
      <w:bookmarkEnd w:id="0"/>
    </w:p>
    <w:p w14:paraId="48596CC6" w14:textId="77777777" w:rsidR="00A81BA0" w:rsidRPr="00495CD8" w:rsidRDefault="00A81BA0" w:rsidP="006F5913">
      <w:pPr>
        <w:jc w:val="center"/>
        <w:rPr>
          <w:color w:val="000000" w:themeColor="text1"/>
          <w:sz w:val="28"/>
          <w:szCs w:val="28"/>
        </w:rPr>
      </w:pPr>
    </w:p>
    <w:p w14:paraId="29AED45A" w14:textId="77777777" w:rsidR="00685AF7" w:rsidRPr="00495CD8" w:rsidRDefault="00685AF7" w:rsidP="006F5913">
      <w:pPr>
        <w:jc w:val="center"/>
        <w:rPr>
          <w:color w:val="000000" w:themeColor="text1"/>
          <w:sz w:val="28"/>
          <w:szCs w:val="28"/>
        </w:rPr>
      </w:pPr>
    </w:p>
    <w:p w14:paraId="3315542B" w14:textId="77777777" w:rsidR="00A22D0D" w:rsidRPr="00495CD8" w:rsidRDefault="00A22D0D" w:rsidP="006F5913">
      <w:pPr>
        <w:jc w:val="center"/>
        <w:rPr>
          <w:color w:val="000000" w:themeColor="text1"/>
          <w:sz w:val="28"/>
          <w:szCs w:val="28"/>
        </w:rPr>
      </w:pPr>
    </w:p>
    <w:p w14:paraId="323B4ECF" w14:textId="77777777" w:rsidR="004E2CDF" w:rsidRPr="00495CD8" w:rsidRDefault="004E2CDF" w:rsidP="004E2CDF">
      <w:pPr>
        <w:pStyle w:val="HTML0"/>
        <w:ind w:left="26" w:right="-7" w:firstLine="683"/>
        <w:jc w:val="both"/>
        <w:rPr>
          <w:rFonts w:ascii="Times New Roman" w:hAnsi="Times New Roman"/>
          <w:color w:val="000000" w:themeColor="text1"/>
          <w:sz w:val="28"/>
          <w:szCs w:val="28"/>
        </w:rPr>
      </w:pPr>
      <w:r w:rsidRPr="00495CD8">
        <w:rPr>
          <w:rFonts w:ascii="Times New Roman" w:hAnsi="Times New Roman"/>
          <w:color w:val="000000" w:themeColor="text1"/>
          <w:sz w:val="28"/>
          <w:szCs w:val="28"/>
        </w:rPr>
        <w:t>В соответствии с пунктом 4 статьи 15, статьей 47 Федерального закона от 6 октября 2003 г. № 131-ФЗ «Об общих принципах организации местного самоуправления в Российской Федерации», пунктом 9 статьи 26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14:paraId="51459EBC" w14:textId="256BC0DD" w:rsidR="004F2B80" w:rsidRPr="00495CD8" w:rsidRDefault="006F5913" w:rsidP="006F5913">
      <w:pPr>
        <w:pStyle w:val="HTML0"/>
        <w:ind w:firstLine="709"/>
        <w:jc w:val="both"/>
        <w:rPr>
          <w:rFonts w:ascii="Times New Roman" w:hAnsi="Times New Roman"/>
          <w:color w:val="000000" w:themeColor="text1"/>
          <w:sz w:val="28"/>
          <w:szCs w:val="28"/>
        </w:rPr>
      </w:pPr>
      <w:r w:rsidRPr="00495CD8">
        <w:rPr>
          <w:rFonts w:ascii="Times New Roman" w:hAnsi="Times New Roman"/>
          <w:color w:val="000000" w:themeColor="text1"/>
          <w:sz w:val="28"/>
          <w:szCs w:val="28"/>
        </w:rPr>
        <w:t xml:space="preserve">1. </w:t>
      </w:r>
      <w:r w:rsidR="004F2B80" w:rsidRPr="00495CD8">
        <w:rPr>
          <w:rFonts w:ascii="Times New Roman" w:hAnsi="Times New Roman"/>
          <w:color w:val="000000" w:themeColor="text1"/>
          <w:sz w:val="28"/>
          <w:szCs w:val="28"/>
        </w:rPr>
        <w:t>Передать администрации муниципального образования Щербиновский район</w:t>
      </w:r>
      <w:r w:rsidR="00FC066A">
        <w:rPr>
          <w:rFonts w:ascii="Times New Roman" w:hAnsi="Times New Roman"/>
          <w:color w:val="000000" w:themeColor="text1"/>
          <w:sz w:val="28"/>
          <w:szCs w:val="28"/>
        </w:rPr>
        <w:t xml:space="preserve"> муниципальный район Краснодарского края</w:t>
      </w:r>
      <w:r w:rsidR="004F2B80" w:rsidRPr="00495CD8">
        <w:rPr>
          <w:rFonts w:ascii="Times New Roman" w:hAnsi="Times New Roman"/>
          <w:color w:val="000000" w:themeColor="text1"/>
          <w:sz w:val="28"/>
          <w:szCs w:val="28"/>
        </w:rPr>
        <w:t xml:space="preserve"> осуществление полномочий администрации Старощербиновского сельского поселения Щербиновского района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на 202</w:t>
      </w:r>
      <w:r w:rsidR="00495CD8" w:rsidRPr="00495CD8">
        <w:rPr>
          <w:rFonts w:ascii="Times New Roman" w:hAnsi="Times New Roman"/>
          <w:color w:val="000000" w:themeColor="text1"/>
          <w:sz w:val="28"/>
          <w:szCs w:val="28"/>
        </w:rPr>
        <w:t xml:space="preserve">6 </w:t>
      </w:r>
      <w:r w:rsidR="004F2B80" w:rsidRPr="00495CD8">
        <w:rPr>
          <w:rFonts w:ascii="Times New Roman" w:hAnsi="Times New Roman"/>
          <w:color w:val="000000" w:themeColor="text1"/>
          <w:sz w:val="28"/>
          <w:szCs w:val="28"/>
        </w:rPr>
        <w:t>год.</w:t>
      </w:r>
    </w:p>
    <w:p w14:paraId="76E7670A" w14:textId="0C1EA751" w:rsidR="006F5913" w:rsidRPr="00495CD8" w:rsidRDefault="006F5913" w:rsidP="004F2B80">
      <w:pPr>
        <w:pStyle w:val="HTML0"/>
        <w:ind w:firstLine="709"/>
        <w:jc w:val="both"/>
        <w:rPr>
          <w:rFonts w:ascii="Times New Roman" w:hAnsi="Times New Roman"/>
          <w:color w:val="000000" w:themeColor="text1"/>
          <w:sz w:val="28"/>
          <w:szCs w:val="28"/>
        </w:rPr>
      </w:pPr>
      <w:r w:rsidRPr="00495CD8">
        <w:rPr>
          <w:rFonts w:ascii="Times New Roman" w:hAnsi="Times New Roman"/>
          <w:color w:val="000000" w:themeColor="text1"/>
          <w:sz w:val="28"/>
          <w:szCs w:val="28"/>
        </w:rPr>
        <w:lastRenderedPageBreak/>
        <w:t>2. Администрации Старощербиновского сельского поселения Щербиновского района</w:t>
      </w:r>
      <w:r w:rsidR="00385DC9" w:rsidRPr="00495CD8">
        <w:rPr>
          <w:rFonts w:ascii="Times New Roman" w:hAnsi="Times New Roman"/>
          <w:color w:val="000000" w:themeColor="text1"/>
          <w:sz w:val="28"/>
          <w:szCs w:val="28"/>
        </w:rPr>
        <w:t xml:space="preserve"> </w:t>
      </w:r>
      <w:r w:rsidRPr="00495CD8">
        <w:rPr>
          <w:rFonts w:ascii="Times New Roman" w:hAnsi="Times New Roman"/>
          <w:color w:val="000000" w:themeColor="text1"/>
          <w:sz w:val="28"/>
          <w:szCs w:val="28"/>
        </w:rPr>
        <w:t>заключить с администрацией муниципального образования Щербиновский</w:t>
      </w:r>
      <w:r w:rsidR="009110D1">
        <w:rPr>
          <w:rFonts w:ascii="Times New Roman" w:hAnsi="Times New Roman"/>
          <w:color w:val="000000" w:themeColor="text1"/>
          <w:sz w:val="28"/>
          <w:szCs w:val="28"/>
        </w:rPr>
        <w:t xml:space="preserve"> муниципальный </w:t>
      </w:r>
      <w:r w:rsidRPr="00495CD8">
        <w:rPr>
          <w:rFonts w:ascii="Times New Roman" w:hAnsi="Times New Roman"/>
          <w:color w:val="000000" w:themeColor="text1"/>
          <w:sz w:val="28"/>
          <w:szCs w:val="28"/>
        </w:rPr>
        <w:t>район</w:t>
      </w:r>
      <w:r w:rsidR="009110D1">
        <w:rPr>
          <w:rFonts w:ascii="Times New Roman" w:hAnsi="Times New Roman"/>
          <w:color w:val="000000" w:themeColor="text1"/>
          <w:sz w:val="28"/>
          <w:szCs w:val="28"/>
        </w:rPr>
        <w:t xml:space="preserve"> Краснодарского края</w:t>
      </w:r>
      <w:r w:rsidRPr="00495CD8">
        <w:rPr>
          <w:rFonts w:ascii="Times New Roman" w:hAnsi="Times New Roman"/>
          <w:color w:val="000000" w:themeColor="text1"/>
          <w:sz w:val="28"/>
          <w:szCs w:val="28"/>
        </w:rPr>
        <w:t xml:space="preserve"> соглашение о передаче администрации муниципального образования Щербиновский</w:t>
      </w:r>
      <w:r w:rsidR="00FC066A">
        <w:rPr>
          <w:rFonts w:ascii="Times New Roman" w:hAnsi="Times New Roman"/>
          <w:color w:val="000000" w:themeColor="text1"/>
          <w:sz w:val="28"/>
          <w:szCs w:val="28"/>
        </w:rPr>
        <w:t xml:space="preserve"> муниципальный </w:t>
      </w:r>
      <w:r w:rsidRPr="00495CD8">
        <w:rPr>
          <w:rFonts w:ascii="Times New Roman" w:hAnsi="Times New Roman"/>
          <w:color w:val="000000" w:themeColor="text1"/>
          <w:sz w:val="28"/>
          <w:szCs w:val="28"/>
        </w:rPr>
        <w:t>район</w:t>
      </w:r>
      <w:r w:rsidR="00766F04" w:rsidRPr="00495CD8">
        <w:rPr>
          <w:color w:val="000000" w:themeColor="text1"/>
          <w:sz w:val="28"/>
          <w:szCs w:val="28"/>
        </w:rPr>
        <w:t xml:space="preserve"> </w:t>
      </w:r>
      <w:r w:rsidR="00FC066A" w:rsidRPr="00FC066A">
        <w:rPr>
          <w:rFonts w:ascii="Times New Roman" w:hAnsi="Times New Roman"/>
          <w:color w:val="000000" w:themeColor="text1"/>
          <w:sz w:val="28"/>
          <w:szCs w:val="28"/>
        </w:rPr>
        <w:t>Краснодарского края</w:t>
      </w:r>
      <w:r w:rsidR="00FC066A">
        <w:rPr>
          <w:rFonts w:ascii="Times New Roman" w:hAnsi="Times New Roman"/>
          <w:color w:val="000000" w:themeColor="text1"/>
          <w:sz w:val="28"/>
          <w:szCs w:val="28"/>
        </w:rPr>
        <w:t xml:space="preserve"> </w:t>
      </w:r>
      <w:r w:rsidR="00766F04" w:rsidRPr="00495CD8">
        <w:rPr>
          <w:rFonts w:ascii="Times New Roman" w:hAnsi="Times New Roman"/>
          <w:color w:val="000000" w:themeColor="text1"/>
          <w:sz w:val="28"/>
          <w:szCs w:val="28"/>
        </w:rPr>
        <w:t>полномочий</w:t>
      </w:r>
      <w:r w:rsidRPr="00495CD8">
        <w:rPr>
          <w:rFonts w:ascii="Times New Roman" w:hAnsi="Times New Roman"/>
          <w:color w:val="000000" w:themeColor="text1"/>
          <w:sz w:val="28"/>
          <w:szCs w:val="28"/>
        </w:rPr>
        <w:t xml:space="preserve"> </w:t>
      </w:r>
      <w:r w:rsidR="000A53EB" w:rsidRPr="00495CD8">
        <w:rPr>
          <w:rFonts w:ascii="Times New Roman" w:hAnsi="Times New Roman"/>
          <w:color w:val="000000" w:themeColor="text1"/>
          <w:sz w:val="28"/>
          <w:szCs w:val="28"/>
        </w:rPr>
        <w:t>на</w:t>
      </w:r>
      <w:r w:rsidRPr="00495CD8">
        <w:rPr>
          <w:rFonts w:ascii="Times New Roman" w:hAnsi="Times New Roman"/>
          <w:color w:val="000000" w:themeColor="text1"/>
          <w:sz w:val="28"/>
          <w:szCs w:val="28"/>
        </w:rPr>
        <w:t xml:space="preserve"> определени</w:t>
      </w:r>
      <w:r w:rsidR="000A53EB" w:rsidRPr="00495CD8">
        <w:rPr>
          <w:rFonts w:ascii="Times New Roman" w:hAnsi="Times New Roman"/>
          <w:color w:val="000000" w:themeColor="text1"/>
          <w:sz w:val="28"/>
          <w:szCs w:val="28"/>
        </w:rPr>
        <w:t>е</w:t>
      </w:r>
      <w:r w:rsidRPr="00495CD8">
        <w:rPr>
          <w:rFonts w:ascii="Times New Roman" w:hAnsi="Times New Roman"/>
          <w:color w:val="000000" w:themeColor="text1"/>
          <w:sz w:val="28"/>
          <w:szCs w:val="28"/>
        </w:rPr>
        <w:t xml:space="preserve"> поставщиков (подрядчиков, исполнителей) для муниципальных заказчиков и заказчиков Старощербиновского сельского поселения Щербиновского района</w:t>
      </w:r>
      <w:r w:rsidR="00502D55" w:rsidRPr="00495CD8">
        <w:rPr>
          <w:rFonts w:ascii="Times New Roman" w:hAnsi="Times New Roman"/>
          <w:color w:val="000000" w:themeColor="text1"/>
          <w:sz w:val="28"/>
          <w:szCs w:val="28"/>
        </w:rPr>
        <w:t xml:space="preserve"> на 20</w:t>
      </w:r>
      <w:r w:rsidR="004F58BD" w:rsidRPr="00495CD8">
        <w:rPr>
          <w:rFonts w:ascii="Times New Roman" w:hAnsi="Times New Roman"/>
          <w:color w:val="000000" w:themeColor="text1"/>
          <w:sz w:val="28"/>
          <w:szCs w:val="28"/>
        </w:rPr>
        <w:t>2</w:t>
      </w:r>
      <w:r w:rsidR="00495CD8" w:rsidRPr="00495CD8">
        <w:rPr>
          <w:rFonts w:ascii="Times New Roman" w:hAnsi="Times New Roman"/>
          <w:color w:val="000000" w:themeColor="text1"/>
          <w:sz w:val="28"/>
          <w:szCs w:val="28"/>
        </w:rPr>
        <w:t>6</w:t>
      </w:r>
      <w:r w:rsidR="00502D55" w:rsidRPr="00495CD8">
        <w:rPr>
          <w:rFonts w:ascii="Times New Roman" w:hAnsi="Times New Roman"/>
          <w:color w:val="000000" w:themeColor="text1"/>
          <w:sz w:val="28"/>
          <w:szCs w:val="28"/>
        </w:rPr>
        <w:t xml:space="preserve"> год</w:t>
      </w:r>
      <w:r w:rsidR="009110D1">
        <w:rPr>
          <w:rFonts w:ascii="Times New Roman" w:hAnsi="Times New Roman"/>
          <w:color w:val="000000" w:themeColor="text1"/>
          <w:sz w:val="28"/>
          <w:szCs w:val="28"/>
        </w:rPr>
        <w:t xml:space="preserve"> (далее – Соглашение)</w:t>
      </w:r>
      <w:r w:rsidRPr="00495CD8">
        <w:rPr>
          <w:rFonts w:ascii="Times New Roman" w:hAnsi="Times New Roman"/>
          <w:color w:val="000000" w:themeColor="text1"/>
          <w:sz w:val="28"/>
          <w:szCs w:val="28"/>
        </w:rPr>
        <w:t>, согласно приложению к настоящему решению</w:t>
      </w:r>
      <w:r w:rsidR="00385DC9" w:rsidRPr="00495CD8">
        <w:rPr>
          <w:rFonts w:ascii="Times New Roman" w:hAnsi="Times New Roman"/>
          <w:color w:val="000000" w:themeColor="text1"/>
          <w:sz w:val="28"/>
          <w:szCs w:val="28"/>
        </w:rPr>
        <w:t>.</w:t>
      </w:r>
    </w:p>
    <w:p w14:paraId="2668D52F" w14:textId="71CA7834" w:rsidR="00CE4EA8" w:rsidRPr="00495CD8" w:rsidRDefault="004B6AA4" w:rsidP="00CE4EA8">
      <w:pPr>
        <w:ind w:firstLine="709"/>
        <w:jc w:val="both"/>
        <w:rPr>
          <w:color w:val="000000" w:themeColor="text1"/>
          <w:sz w:val="28"/>
          <w:szCs w:val="28"/>
        </w:rPr>
      </w:pPr>
      <w:r w:rsidRPr="00495CD8">
        <w:rPr>
          <w:color w:val="000000" w:themeColor="text1"/>
          <w:sz w:val="28"/>
          <w:szCs w:val="28"/>
        </w:rPr>
        <w:t>3</w:t>
      </w:r>
      <w:r w:rsidR="00C55683" w:rsidRPr="00495CD8">
        <w:rPr>
          <w:color w:val="000000" w:themeColor="text1"/>
          <w:sz w:val="28"/>
          <w:szCs w:val="28"/>
        </w:rPr>
        <w:t>.</w:t>
      </w:r>
      <w:r w:rsidR="00CE4EA8" w:rsidRPr="00495CD8">
        <w:rPr>
          <w:color w:val="000000" w:themeColor="text1"/>
          <w:sz w:val="28"/>
          <w:szCs w:val="28"/>
        </w:rPr>
        <w:t xml:space="preserve"> Общему отделу администрации Старощербиновского сельского поселения Щербиновского района (Шилова</w:t>
      </w:r>
      <w:r w:rsidR="009A008A" w:rsidRPr="00495CD8">
        <w:rPr>
          <w:color w:val="000000" w:themeColor="text1"/>
          <w:sz w:val="28"/>
          <w:szCs w:val="28"/>
        </w:rPr>
        <w:t xml:space="preserve"> И.А.</w:t>
      </w:r>
      <w:r w:rsidR="00CE4EA8" w:rsidRPr="00495CD8">
        <w:rPr>
          <w:color w:val="000000" w:themeColor="text1"/>
          <w:sz w:val="28"/>
          <w:szCs w:val="28"/>
        </w:rPr>
        <w:t>)</w:t>
      </w:r>
      <w:r w:rsidR="009A008A" w:rsidRPr="00495CD8">
        <w:rPr>
          <w:color w:val="000000" w:themeColor="text1"/>
          <w:sz w:val="28"/>
          <w:szCs w:val="28"/>
        </w:rPr>
        <w:t xml:space="preserve"> настоящее решение</w:t>
      </w:r>
      <w:r w:rsidR="00CE4EA8" w:rsidRPr="00495CD8">
        <w:rPr>
          <w:color w:val="000000" w:themeColor="text1"/>
          <w:sz w:val="28"/>
          <w:szCs w:val="28"/>
        </w:rPr>
        <w:t>:</w:t>
      </w:r>
    </w:p>
    <w:p w14:paraId="1EC72AF1" w14:textId="210D9B9B" w:rsidR="001B7923" w:rsidRPr="00495CD8" w:rsidRDefault="00CE4EA8" w:rsidP="00EE6C2A">
      <w:pPr>
        <w:tabs>
          <w:tab w:val="left" w:pos="709"/>
        </w:tabs>
        <w:ind w:firstLine="709"/>
        <w:jc w:val="both"/>
        <w:rPr>
          <w:color w:val="000000" w:themeColor="text1"/>
          <w:sz w:val="28"/>
          <w:szCs w:val="28"/>
        </w:rPr>
      </w:pPr>
      <w:r w:rsidRPr="00495CD8">
        <w:rPr>
          <w:color w:val="000000" w:themeColor="text1"/>
          <w:sz w:val="28"/>
          <w:szCs w:val="28"/>
        </w:rPr>
        <w:t xml:space="preserve">1) </w:t>
      </w:r>
      <w:r w:rsidR="001B7923" w:rsidRPr="00495CD8">
        <w:rPr>
          <w:color w:val="000000" w:themeColor="text1"/>
          <w:sz w:val="28"/>
          <w:szCs w:val="28"/>
        </w:rPr>
        <w:t>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8" w:history="1">
        <w:r w:rsidR="001B7923" w:rsidRPr="00495CD8">
          <w:rPr>
            <w:rStyle w:val="ae"/>
            <w:color w:val="000000" w:themeColor="text1"/>
            <w:sz w:val="28"/>
            <w:szCs w:val="28"/>
            <w:u w:val="none"/>
            <w:lang w:val="en-US"/>
          </w:rPr>
          <w:t>http</w:t>
        </w:r>
        <w:r w:rsidR="001B7923" w:rsidRPr="00495CD8">
          <w:rPr>
            <w:rStyle w:val="ae"/>
            <w:color w:val="000000" w:themeColor="text1"/>
            <w:sz w:val="28"/>
            <w:szCs w:val="28"/>
            <w:u w:val="none"/>
          </w:rPr>
          <w:t>://</w:t>
        </w:r>
        <w:r w:rsidR="001B7923" w:rsidRPr="00495CD8">
          <w:rPr>
            <w:rStyle w:val="ae"/>
            <w:color w:val="000000" w:themeColor="text1"/>
            <w:sz w:val="28"/>
            <w:szCs w:val="28"/>
            <w:u w:val="none"/>
            <w:lang w:val="en-US"/>
          </w:rPr>
          <w:t>stars</w:t>
        </w:r>
        <w:r w:rsidR="001B7923" w:rsidRPr="00495CD8">
          <w:rPr>
            <w:rStyle w:val="ae"/>
            <w:color w:val="000000" w:themeColor="text1"/>
            <w:sz w:val="28"/>
            <w:szCs w:val="28"/>
            <w:u w:val="none"/>
          </w:rPr>
          <w:t>с</w:t>
        </w:r>
        <w:r w:rsidR="001B7923" w:rsidRPr="00495CD8">
          <w:rPr>
            <w:rStyle w:val="ae"/>
            <w:color w:val="000000" w:themeColor="text1"/>
            <w:sz w:val="28"/>
            <w:szCs w:val="28"/>
            <w:u w:val="none"/>
            <w:lang w:val="en-US"/>
          </w:rPr>
          <w:t>herb</w:t>
        </w:r>
        <w:r w:rsidR="001B7923" w:rsidRPr="00495CD8">
          <w:rPr>
            <w:rStyle w:val="ae"/>
            <w:color w:val="000000" w:themeColor="text1"/>
            <w:sz w:val="28"/>
            <w:szCs w:val="28"/>
            <w:u w:val="none"/>
          </w:rPr>
          <w:t>.</w:t>
        </w:r>
        <w:proofErr w:type="spellStart"/>
        <w:r w:rsidR="001B7923" w:rsidRPr="00495CD8">
          <w:rPr>
            <w:rStyle w:val="ae"/>
            <w:color w:val="000000" w:themeColor="text1"/>
            <w:sz w:val="28"/>
            <w:szCs w:val="28"/>
            <w:u w:val="none"/>
            <w:lang w:val="en-US"/>
          </w:rPr>
          <w:t>ru</w:t>
        </w:r>
        <w:proofErr w:type="spellEnd"/>
      </w:hyperlink>
      <w:r w:rsidR="001B7923" w:rsidRPr="00495CD8">
        <w:rPr>
          <w:color w:val="000000" w:themeColor="text1"/>
          <w:sz w:val="28"/>
          <w:szCs w:val="28"/>
        </w:rPr>
        <w:t>) в меню сайта «</w:t>
      </w:r>
      <w:r w:rsidR="002E6EA6" w:rsidRPr="00495CD8">
        <w:rPr>
          <w:color w:val="000000" w:themeColor="text1"/>
          <w:sz w:val="28"/>
          <w:szCs w:val="28"/>
        </w:rPr>
        <w:t>Совет поселения</w:t>
      </w:r>
      <w:r w:rsidR="001B7923" w:rsidRPr="00495CD8">
        <w:rPr>
          <w:color w:val="000000" w:themeColor="text1"/>
          <w:sz w:val="28"/>
          <w:szCs w:val="28"/>
        </w:rPr>
        <w:t>», «Решения Совета», «за 20</w:t>
      </w:r>
      <w:r w:rsidR="009A008A" w:rsidRPr="00495CD8">
        <w:rPr>
          <w:color w:val="000000" w:themeColor="text1"/>
          <w:sz w:val="28"/>
          <w:szCs w:val="28"/>
        </w:rPr>
        <w:t>2</w:t>
      </w:r>
      <w:r w:rsidR="00495CD8" w:rsidRPr="00495CD8">
        <w:rPr>
          <w:color w:val="000000" w:themeColor="text1"/>
          <w:sz w:val="28"/>
          <w:szCs w:val="28"/>
        </w:rPr>
        <w:t>5</w:t>
      </w:r>
      <w:r w:rsidR="001B7923" w:rsidRPr="00495CD8">
        <w:rPr>
          <w:color w:val="000000" w:themeColor="text1"/>
          <w:sz w:val="28"/>
          <w:szCs w:val="28"/>
        </w:rPr>
        <w:t xml:space="preserve"> год»;</w:t>
      </w:r>
    </w:p>
    <w:p w14:paraId="59C7223C" w14:textId="77777777" w:rsidR="00CE4EA8" w:rsidRPr="00495CD8" w:rsidRDefault="00CE4EA8" w:rsidP="00CE4EA8">
      <w:pPr>
        <w:ind w:firstLine="709"/>
        <w:jc w:val="both"/>
        <w:rPr>
          <w:color w:val="000000" w:themeColor="text1"/>
          <w:sz w:val="28"/>
          <w:szCs w:val="28"/>
        </w:rPr>
      </w:pPr>
      <w:r w:rsidRPr="00495CD8">
        <w:rPr>
          <w:color w:val="000000" w:themeColor="text1"/>
          <w:sz w:val="28"/>
          <w:szCs w:val="28"/>
        </w:rPr>
        <w:t xml:space="preserve">2) </w:t>
      </w:r>
      <w:r w:rsidR="001518AD" w:rsidRPr="00495CD8">
        <w:rPr>
          <w:color w:val="000000" w:themeColor="text1"/>
          <w:sz w:val="28"/>
          <w:szCs w:val="28"/>
        </w:rPr>
        <w:t>о</w:t>
      </w:r>
      <w:r w:rsidRPr="00495CD8">
        <w:rPr>
          <w:color w:val="000000" w:themeColor="text1"/>
          <w:sz w:val="28"/>
          <w:szCs w:val="28"/>
        </w:rPr>
        <w:t>фициально опубликовать настоящее решение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47794AF6" w14:textId="6827055F" w:rsidR="00472E1F" w:rsidRPr="00495CD8" w:rsidRDefault="003D45AD" w:rsidP="00472E1F">
      <w:pPr>
        <w:ind w:firstLine="709"/>
        <w:jc w:val="both"/>
        <w:rPr>
          <w:color w:val="000000" w:themeColor="text1"/>
          <w:sz w:val="28"/>
          <w:szCs w:val="28"/>
        </w:rPr>
      </w:pPr>
      <w:r w:rsidRPr="00495CD8">
        <w:rPr>
          <w:color w:val="000000" w:themeColor="text1"/>
          <w:sz w:val="28"/>
          <w:szCs w:val="28"/>
        </w:rPr>
        <w:t xml:space="preserve">4. </w:t>
      </w:r>
      <w:r w:rsidR="00472E1F" w:rsidRPr="00495CD8">
        <w:rPr>
          <w:color w:val="000000" w:themeColor="text1"/>
          <w:sz w:val="28"/>
          <w:szCs w:val="28"/>
        </w:rPr>
        <w:t>Финансово-экономическому отделу администрации Старощербиновского сельского поселения Щербиновского района (</w:t>
      </w:r>
      <w:r w:rsidR="003B2417" w:rsidRPr="00495CD8">
        <w:rPr>
          <w:color w:val="000000" w:themeColor="text1"/>
          <w:sz w:val="28"/>
          <w:szCs w:val="28"/>
        </w:rPr>
        <w:t>Калмыкова А.С.</w:t>
      </w:r>
      <w:r w:rsidR="00472E1F" w:rsidRPr="00495CD8">
        <w:rPr>
          <w:color w:val="000000" w:themeColor="text1"/>
          <w:sz w:val="28"/>
          <w:szCs w:val="28"/>
        </w:rPr>
        <w:t>):</w:t>
      </w:r>
    </w:p>
    <w:p w14:paraId="133DA02D" w14:textId="59054961" w:rsidR="00472E1F" w:rsidRPr="00495CD8" w:rsidRDefault="00472E1F" w:rsidP="00AF107B">
      <w:pPr>
        <w:tabs>
          <w:tab w:val="left" w:pos="709"/>
        </w:tabs>
        <w:ind w:firstLine="709"/>
        <w:jc w:val="both"/>
        <w:rPr>
          <w:color w:val="000000" w:themeColor="text1"/>
          <w:sz w:val="28"/>
          <w:szCs w:val="28"/>
        </w:rPr>
      </w:pPr>
      <w:r w:rsidRPr="00495CD8">
        <w:rPr>
          <w:color w:val="000000" w:themeColor="text1"/>
          <w:sz w:val="28"/>
          <w:szCs w:val="28"/>
        </w:rPr>
        <w:t xml:space="preserve">1) </w:t>
      </w:r>
      <w:r w:rsidR="00AC69D0" w:rsidRPr="00495CD8">
        <w:rPr>
          <w:color w:val="000000" w:themeColor="text1"/>
          <w:sz w:val="28"/>
          <w:szCs w:val="28"/>
        </w:rPr>
        <w:t xml:space="preserve">не позднее 3 рабочих дней </w:t>
      </w:r>
      <w:r w:rsidR="00AF107B" w:rsidRPr="00495CD8">
        <w:rPr>
          <w:color w:val="000000" w:themeColor="text1"/>
          <w:sz w:val="28"/>
          <w:szCs w:val="28"/>
        </w:rPr>
        <w:t>после подписания</w:t>
      </w:r>
      <w:r w:rsidR="003B2417" w:rsidRPr="00495CD8">
        <w:rPr>
          <w:color w:val="000000" w:themeColor="text1"/>
          <w:sz w:val="28"/>
          <w:szCs w:val="28"/>
        </w:rPr>
        <w:t xml:space="preserve"> разместить</w:t>
      </w:r>
      <w:r w:rsidR="00AF107B" w:rsidRPr="00495CD8">
        <w:rPr>
          <w:color w:val="000000" w:themeColor="text1"/>
          <w:sz w:val="28"/>
          <w:szCs w:val="28"/>
        </w:rPr>
        <w:t xml:space="preserve"> </w:t>
      </w:r>
      <w:r w:rsidR="009110D1">
        <w:rPr>
          <w:color w:val="000000" w:themeColor="text1"/>
          <w:sz w:val="28"/>
          <w:szCs w:val="28"/>
        </w:rPr>
        <w:t>С</w:t>
      </w:r>
      <w:r w:rsidR="00AF107B" w:rsidRPr="00495CD8">
        <w:rPr>
          <w:color w:val="000000" w:themeColor="text1"/>
          <w:sz w:val="28"/>
          <w:szCs w:val="28"/>
        </w:rPr>
        <w:t>оглашени</w:t>
      </w:r>
      <w:r w:rsidR="00BB3350" w:rsidRPr="00495CD8">
        <w:rPr>
          <w:color w:val="000000" w:themeColor="text1"/>
          <w:sz w:val="28"/>
          <w:szCs w:val="28"/>
        </w:rPr>
        <w:t>е</w:t>
      </w:r>
      <w:r w:rsidR="00AF107B" w:rsidRPr="00495CD8">
        <w:rPr>
          <w:color w:val="000000" w:themeColor="text1"/>
          <w:sz w:val="28"/>
          <w:szCs w:val="28"/>
        </w:rPr>
        <w:t xml:space="preserve"> </w:t>
      </w:r>
      <w:r w:rsidRPr="00495CD8">
        <w:rPr>
          <w:color w:val="000000" w:themeColor="text1"/>
          <w:sz w:val="28"/>
          <w:szCs w:val="28"/>
        </w:rPr>
        <w:t>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9" w:history="1">
        <w:r w:rsidRPr="00495CD8">
          <w:rPr>
            <w:rStyle w:val="ae"/>
            <w:color w:val="000000" w:themeColor="text1"/>
            <w:sz w:val="28"/>
            <w:szCs w:val="28"/>
            <w:u w:val="none"/>
            <w:lang w:val="en-US"/>
          </w:rPr>
          <w:t>http</w:t>
        </w:r>
        <w:r w:rsidRPr="00495CD8">
          <w:rPr>
            <w:rStyle w:val="ae"/>
            <w:color w:val="000000" w:themeColor="text1"/>
            <w:sz w:val="28"/>
            <w:szCs w:val="28"/>
            <w:u w:val="none"/>
          </w:rPr>
          <w:t>://</w:t>
        </w:r>
        <w:r w:rsidRPr="00495CD8">
          <w:rPr>
            <w:rStyle w:val="ae"/>
            <w:color w:val="000000" w:themeColor="text1"/>
            <w:sz w:val="28"/>
            <w:szCs w:val="28"/>
            <w:u w:val="none"/>
            <w:lang w:val="en-US"/>
          </w:rPr>
          <w:t>stars</w:t>
        </w:r>
        <w:r w:rsidRPr="00495CD8">
          <w:rPr>
            <w:rStyle w:val="ae"/>
            <w:color w:val="000000" w:themeColor="text1"/>
            <w:sz w:val="28"/>
            <w:szCs w:val="28"/>
            <w:u w:val="none"/>
          </w:rPr>
          <w:t>с</w:t>
        </w:r>
        <w:r w:rsidRPr="00495CD8">
          <w:rPr>
            <w:rStyle w:val="ae"/>
            <w:color w:val="000000" w:themeColor="text1"/>
            <w:sz w:val="28"/>
            <w:szCs w:val="28"/>
            <w:u w:val="none"/>
            <w:lang w:val="en-US"/>
          </w:rPr>
          <w:t>herb</w:t>
        </w:r>
        <w:r w:rsidRPr="00495CD8">
          <w:rPr>
            <w:rStyle w:val="ae"/>
            <w:color w:val="000000" w:themeColor="text1"/>
            <w:sz w:val="28"/>
            <w:szCs w:val="28"/>
            <w:u w:val="none"/>
          </w:rPr>
          <w:t>.</w:t>
        </w:r>
        <w:proofErr w:type="spellStart"/>
        <w:r w:rsidRPr="00495CD8">
          <w:rPr>
            <w:rStyle w:val="ae"/>
            <w:color w:val="000000" w:themeColor="text1"/>
            <w:sz w:val="28"/>
            <w:szCs w:val="28"/>
            <w:u w:val="none"/>
            <w:lang w:val="en-US"/>
          </w:rPr>
          <w:t>ru</w:t>
        </w:r>
        <w:proofErr w:type="spellEnd"/>
      </w:hyperlink>
      <w:r w:rsidRPr="00495CD8">
        <w:rPr>
          <w:color w:val="000000" w:themeColor="text1"/>
          <w:sz w:val="28"/>
          <w:szCs w:val="28"/>
        </w:rPr>
        <w:t>) в меню сайта «</w:t>
      </w:r>
      <w:r w:rsidR="00220BC5" w:rsidRPr="00495CD8">
        <w:rPr>
          <w:color w:val="000000" w:themeColor="text1"/>
          <w:sz w:val="28"/>
          <w:szCs w:val="28"/>
        </w:rPr>
        <w:t>Администрация</w:t>
      </w:r>
      <w:r w:rsidRPr="00495CD8">
        <w:rPr>
          <w:color w:val="000000" w:themeColor="text1"/>
          <w:sz w:val="28"/>
          <w:szCs w:val="28"/>
        </w:rPr>
        <w:t>», «</w:t>
      </w:r>
      <w:r w:rsidR="00220BC5" w:rsidRPr="00495CD8">
        <w:rPr>
          <w:color w:val="000000" w:themeColor="text1"/>
          <w:sz w:val="28"/>
          <w:szCs w:val="28"/>
        </w:rPr>
        <w:t>Соглашения, заключенные между органами местного самоуправления»</w:t>
      </w:r>
      <w:r w:rsidRPr="00495CD8">
        <w:rPr>
          <w:color w:val="000000" w:themeColor="text1"/>
          <w:sz w:val="28"/>
          <w:szCs w:val="28"/>
        </w:rPr>
        <w:t>;</w:t>
      </w:r>
    </w:p>
    <w:p w14:paraId="3E36ABE6" w14:textId="77777777" w:rsidR="00472E1F" w:rsidRPr="00495CD8" w:rsidRDefault="00472E1F" w:rsidP="00472E1F">
      <w:pPr>
        <w:ind w:firstLine="709"/>
        <w:jc w:val="both"/>
        <w:rPr>
          <w:color w:val="000000" w:themeColor="text1"/>
          <w:sz w:val="28"/>
          <w:szCs w:val="28"/>
        </w:rPr>
      </w:pPr>
      <w:r w:rsidRPr="00495CD8">
        <w:rPr>
          <w:color w:val="000000" w:themeColor="text1"/>
          <w:sz w:val="28"/>
          <w:szCs w:val="28"/>
        </w:rPr>
        <w:t xml:space="preserve">2) официально опубликовать </w:t>
      </w:r>
      <w:r w:rsidR="005F5B16" w:rsidRPr="00495CD8">
        <w:rPr>
          <w:color w:val="000000" w:themeColor="text1"/>
          <w:sz w:val="28"/>
          <w:szCs w:val="28"/>
        </w:rPr>
        <w:t>Соглашение</w:t>
      </w:r>
      <w:r w:rsidRPr="00495CD8">
        <w:rPr>
          <w:color w:val="000000" w:themeColor="text1"/>
          <w:sz w:val="28"/>
          <w:szCs w:val="28"/>
        </w:rPr>
        <w:t xml:space="preserve">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526D7051" w14:textId="22A4CD86" w:rsidR="002361C0" w:rsidRPr="00495CD8" w:rsidRDefault="003D45AD" w:rsidP="00CE4EA8">
      <w:pPr>
        <w:tabs>
          <w:tab w:val="left" w:pos="709"/>
        </w:tabs>
        <w:ind w:firstLine="709"/>
        <w:jc w:val="both"/>
        <w:rPr>
          <w:color w:val="000000" w:themeColor="text1"/>
          <w:sz w:val="28"/>
          <w:szCs w:val="28"/>
        </w:rPr>
      </w:pPr>
      <w:r w:rsidRPr="00495CD8">
        <w:rPr>
          <w:color w:val="000000" w:themeColor="text1"/>
          <w:sz w:val="28"/>
          <w:szCs w:val="28"/>
        </w:rPr>
        <w:t>5</w:t>
      </w:r>
      <w:r w:rsidR="002361C0" w:rsidRPr="00495CD8">
        <w:rPr>
          <w:color w:val="000000" w:themeColor="text1"/>
          <w:sz w:val="28"/>
          <w:szCs w:val="28"/>
        </w:rPr>
        <w:t xml:space="preserve">. </w:t>
      </w:r>
      <w:r w:rsidR="00855E4B" w:rsidRPr="00495CD8">
        <w:rPr>
          <w:color w:val="000000" w:themeColor="text1"/>
          <w:sz w:val="28"/>
          <w:szCs w:val="28"/>
        </w:rPr>
        <w:t xml:space="preserve">Контроль за выполнением настоящего решения возложить на </w:t>
      </w:r>
      <w:r w:rsidR="004046E0" w:rsidRPr="00495CD8">
        <w:rPr>
          <w:color w:val="000000" w:themeColor="text1"/>
          <w:sz w:val="28"/>
          <w:szCs w:val="28"/>
        </w:rPr>
        <w:t xml:space="preserve">постоянную </w:t>
      </w:r>
      <w:r w:rsidR="00855E4B" w:rsidRPr="00495CD8">
        <w:rPr>
          <w:color w:val="000000" w:themeColor="text1"/>
          <w:sz w:val="28"/>
          <w:szCs w:val="28"/>
        </w:rPr>
        <w:t>комиссию Совета Старощербиновского сельского поселения Щербиновского района по бюджету и экономическому развитию сельского поселения (</w:t>
      </w:r>
      <w:r w:rsidR="004F58BD" w:rsidRPr="00495CD8">
        <w:rPr>
          <w:color w:val="000000" w:themeColor="text1"/>
          <w:sz w:val="28"/>
          <w:szCs w:val="28"/>
        </w:rPr>
        <w:t>Маслов</w:t>
      </w:r>
      <w:r w:rsidR="009A008A" w:rsidRPr="00495CD8">
        <w:rPr>
          <w:color w:val="000000" w:themeColor="text1"/>
          <w:sz w:val="28"/>
          <w:szCs w:val="28"/>
        </w:rPr>
        <w:t xml:space="preserve"> Е.В.</w:t>
      </w:r>
      <w:r w:rsidR="00855E4B" w:rsidRPr="00495CD8">
        <w:rPr>
          <w:color w:val="000000" w:themeColor="text1"/>
          <w:sz w:val="28"/>
          <w:szCs w:val="28"/>
        </w:rPr>
        <w:t>).</w:t>
      </w:r>
    </w:p>
    <w:p w14:paraId="4B7AC47E" w14:textId="4027AC57" w:rsidR="002361C0" w:rsidRPr="00495CD8" w:rsidRDefault="003D45AD" w:rsidP="002361C0">
      <w:pPr>
        <w:pStyle w:val="ConsNormal"/>
        <w:widowControl/>
        <w:tabs>
          <w:tab w:val="left" w:pos="709"/>
        </w:tabs>
        <w:ind w:right="0" w:firstLine="709"/>
        <w:jc w:val="both"/>
        <w:rPr>
          <w:rFonts w:ascii="Times New Roman" w:hAnsi="Times New Roman" w:cs="Times New Roman"/>
          <w:color w:val="000000" w:themeColor="text1"/>
          <w:sz w:val="28"/>
          <w:szCs w:val="28"/>
        </w:rPr>
      </w:pPr>
      <w:r w:rsidRPr="00495CD8">
        <w:rPr>
          <w:rFonts w:ascii="Times New Roman" w:hAnsi="Times New Roman" w:cs="Times New Roman"/>
          <w:color w:val="000000" w:themeColor="text1"/>
          <w:sz w:val="28"/>
          <w:szCs w:val="28"/>
        </w:rPr>
        <w:t>6</w:t>
      </w:r>
      <w:r w:rsidR="002361C0" w:rsidRPr="00495CD8">
        <w:rPr>
          <w:rFonts w:ascii="Times New Roman" w:hAnsi="Times New Roman" w:cs="Times New Roman"/>
          <w:color w:val="000000" w:themeColor="text1"/>
          <w:sz w:val="28"/>
          <w:szCs w:val="28"/>
        </w:rPr>
        <w:t xml:space="preserve">. Решение вступает в силу </w:t>
      </w:r>
      <w:r w:rsidR="00CE4EA8" w:rsidRPr="00495CD8">
        <w:rPr>
          <w:rFonts w:ascii="Times New Roman" w:hAnsi="Times New Roman" w:cs="Times New Roman"/>
          <w:color w:val="000000" w:themeColor="text1"/>
          <w:sz w:val="28"/>
          <w:szCs w:val="28"/>
        </w:rPr>
        <w:t>на следующий</w:t>
      </w:r>
      <w:r w:rsidR="002361C0" w:rsidRPr="00495CD8">
        <w:rPr>
          <w:rFonts w:ascii="Times New Roman" w:hAnsi="Times New Roman" w:cs="Times New Roman"/>
          <w:color w:val="000000" w:themeColor="text1"/>
          <w:sz w:val="28"/>
          <w:szCs w:val="28"/>
        </w:rPr>
        <w:t xml:space="preserve"> </w:t>
      </w:r>
      <w:r w:rsidR="00CE4EA8" w:rsidRPr="00495CD8">
        <w:rPr>
          <w:rFonts w:ascii="Times New Roman" w:hAnsi="Times New Roman" w:cs="Times New Roman"/>
          <w:color w:val="000000" w:themeColor="text1"/>
          <w:sz w:val="28"/>
          <w:szCs w:val="28"/>
        </w:rPr>
        <w:t>день после</w:t>
      </w:r>
      <w:r w:rsidR="002361C0" w:rsidRPr="00495CD8">
        <w:rPr>
          <w:rFonts w:ascii="Times New Roman" w:hAnsi="Times New Roman" w:cs="Times New Roman"/>
          <w:color w:val="000000" w:themeColor="text1"/>
          <w:sz w:val="28"/>
          <w:szCs w:val="28"/>
        </w:rPr>
        <w:t xml:space="preserve"> его официального опубликования</w:t>
      </w:r>
      <w:r w:rsidR="00720AB5" w:rsidRPr="00495CD8">
        <w:rPr>
          <w:rFonts w:ascii="Times New Roman" w:hAnsi="Times New Roman" w:cs="Times New Roman"/>
          <w:color w:val="000000" w:themeColor="text1"/>
          <w:sz w:val="28"/>
          <w:szCs w:val="28"/>
        </w:rPr>
        <w:t xml:space="preserve"> и распространяется на правоотношения с 1 января 20</w:t>
      </w:r>
      <w:r w:rsidR="004F58BD" w:rsidRPr="00495CD8">
        <w:rPr>
          <w:rFonts w:ascii="Times New Roman" w:hAnsi="Times New Roman" w:cs="Times New Roman"/>
          <w:color w:val="000000" w:themeColor="text1"/>
          <w:sz w:val="28"/>
          <w:szCs w:val="28"/>
        </w:rPr>
        <w:t>2</w:t>
      </w:r>
      <w:r w:rsidR="00495CD8" w:rsidRPr="00495CD8">
        <w:rPr>
          <w:rFonts w:ascii="Times New Roman" w:hAnsi="Times New Roman" w:cs="Times New Roman"/>
          <w:color w:val="000000" w:themeColor="text1"/>
          <w:sz w:val="28"/>
          <w:szCs w:val="28"/>
        </w:rPr>
        <w:t>6</w:t>
      </w:r>
      <w:r w:rsidR="00720AB5" w:rsidRPr="00495CD8">
        <w:rPr>
          <w:rFonts w:ascii="Times New Roman" w:hAnsi="Times New Roman" w:cs="Times New Roman"/>
          <w:color w:val="000000" w:themeColor="text1"/>
          <w:sz w:val="28"/>
          <w:szCs w:val="28"/>
        </w:rPr>
        <w:t xml:space="preserve"> </w:t>
      </w:r>
      <w:r w:rsidR="004046E0" w:rsidRPr="00495CD8">
        <w:rPr>
          <w:rFonts w:ascii="Times New Roman" w:hAnsi="Times New Roman" w:cs="Times New Roman"/>
          <w:color w:val="000000" w:themeColor="text1"/>
          <w:sz w:val="28"/>
          <w:szCs w:val="28"/>
        </w:rPr>
        <w:t>г.</w:t>
      </w:r>
      <w:r w:rsidR="00720AB5" w:rsidRPr="00495CD8">
        <w:rPr>
          <w:rFonts w:ascii="Times New Roman" w:hAnsi="Times New Roman" w:cs="Times New Roman"/>
          <w:color w:val="000000" w:themeColor="text1"/>
          <w:sz w:val="28"/>
          <w:szCs w:val="28"/>
        </w:rPr>
        <w:t xml:space="preserve"> по </w:t>
      </w:r>
      <w:r w:rsidR="004046E0" w:rsidRPr="00495CD8">
        <w:rPr>
          <w:rFonts w:ascii="Times New Roman" w:hAnsi="Times New Roman" w:cs="Times New Roman"/>
          <w:color w:val="000000" w:themeColor="text1"/>
          <w:sz w:val="28"/>
          <w:szCs w:val="28"/>
        </w:rPr>
        <w:t xml:space="preserve">       </w:t>
      </w:r>
      <w:r w:rsidR="00720AB5" w:rsidRPr="00495CD8">
        <w:rPr>
          <w:rFonts w:ascii="Times New Roman" w:hAnsi="Times New Roman" w:cs="Times New Roman"/>
          <w:color w:val="000000" w:themeColor="text1"/>
          <w:sz w:val="28"/>
          <w:szCs w:val="28"/>
        </w:rPr>
        <w:t>31 декабря 20</w:t>
      </w:r>
      <w:r w:rsidR="004F58BD" w:rsidRPr="00495CD8">
        <w:rPr>
          <w:rFonts w:ascii="Times New Roman" w:hAnsi="Times New Roman" w:cs="Times New Roman"/>
          <w:color w:val="000000" w:themeColor="text1"/>
          <w:sz w:val="28"/>
          <w:szCs w:val="28"/>
        </w:rPr>
        <w:t>2</w:t>
      </w:r>
      <w:r w:rsidR="00495CD8" w:rsidRPr="00495CD8">
        <w:rPr>
          <w:rFonts w:ascii="Times New Roman" w:hAnsi="Times New Roman" w:cs="Times New Roman"/>
          <w:color w:val="000000" w:themeColor="text1"/>
          <w:sz w:val="28"/>
          <w:szCs w:val="28"/>
        </w:rPr>
        <w:t>6</w:t>
      </w:r>
      <w:r w:rsidR="00720AB5" w:rsidRPr="00495CD8">
        <w:rPr>
          <w:rFonts w:ascii="Times New Roman" w:hAnsi="Times New Roman" w:cs="Times New Roman"/>
          <w:color w:val="000000" w:themeColor="text1"/>
          <w:sz w:val="28"/>
          <w:szCs w:val="28"/>
        </w:rPr>
        <w:t xml:space="preserve"> г</w:t>
      </w:r>
      <w:r w:rsidR="002361C0" w:rsidRPr="00495CD8">
        <w:rPr>
          <w:rFonts w:ascii="Times New Roman" w:hAnsi="Times New Roman" w:cs="Times New Roman"/>
          <w:color w:val="000000" w:themeColor="text1"/>
          <w:sz w:val="28"/>
          <w:szCs w:val="28"/>
        </w:rPr>
        <w:t>.</w:t>
      </w:r>
    </w:p>
    <w:p w14:paraId="3FD0F349" w14:textId="77777777" w:rsidR="002361C0" w:rsidRPr="00495CD8" w:rsidRDefault="002361C0" w:rsidP="002361C0">
      <w:pPr>
        <w:tabs>
          <w:tab w:val="left" w:pos="709"/>
        </w:tabs>
        <w:jc w:val="both"/>
        <w:rPr>
          <w:color w:val="000000" w:themeColor="text1"/>
          <w:sz w:val="28"/>
          <w:szCs w:val="28"/>
        </w:rPr>
      </w:pPr>
    </w:p>
    <w:p w14:paraId="4E12055F" w14:textId="77777777" w:rsidR="003216F2" w:rsidRPr="00495CD8" w:rsidRDefault="003216F2" w:rsidP="002361C0">
      <w:pPr>
        <w:tabs>
          <w:tab w:val="left" w:pos="709"/>
        </w:tabs>
        <w:jc w:val="both"/>
        <w:rPr>
          <w:color w:val="000000" w:themeColor="text1"/>
          <w:sz w:val="28"/>
          <w:szCs w:val="28"/>
        </w:rPr>
      </w:pPr>
    </w:p>
    <w:p w14:paraId="2464DCCA" w14:textId="77777777" w:rsidR="004F2B80" w:rsidRPr="00495CD8" w:rsidRDefault="004F2B80" w:rsidP="002361C0">
      <w:pPr>
        <w:tabs>
          <w:tab w:val="left" w:pos="709"/>
        </w:tabs>
        <w:jc w:val="both"/>
        <w:rPr>
          <w:color w:val="000000" w:themeColor="text1"/>
          <w:sz w:val="28"/>
          <w:szCs w:val="28"/>
        </w:rPr>
      </w:pPr>
    </w:p>
    <w:tbl>
      <w:tblPr>
        <w:tblW w:w="0" w:type="auto"/>
        <w:tblLook w:val="01E0" w:firstRow="1" w:lastRow="1" w:firstColumn="1" w:lastColumn="1" w:noHBand="0" w:noVBand="0"/>
      </w:tblPr>
      <w:tblGrid>
        <w:gridCol w:w="5037"/>
        <w:gridCol w:w="4601"/>
      </w:tblGrid>
      <w:tr w:rsidR="00495CD8" w:rsidRPr="00495CD8" w14:paraId="32DD3DE4" w14:textId="77777777">
        <w:tc>
          <w:tcPr>
            <w:tcW w:w="5148" w:type="dxa"/>
          </w:tcPr>
          <w:p w14:paraId="4C76EB9A" w14:textId="62DA81D7" w:rsidR="000D0B4C" w:rsidRPr="00495CD8" w:rsidRDefault="009A008A" w:rsidP="000D0B4C">
            <w:pPr>
              <w:rPr>
                <w:color w:val="000000" w:themeColor="text1"/>
                <w:sz w:val="28"/>
                <w:szCs w:val="28"/>
              </w:rPr>
            </w:pPr>
            <w:r w:rsidRPr="00495CD8">
              <w:rPr>
                <w:color w:val="000000" w:themeColor="text1"/>
                <w:sz w:val="28"/>
                <w:szCs w:val="28"/>
              </w:rPr>
              <w:t>Председатель</w:t>
            </w:r>
          </w:p>
          <w:p w14:paraId="093951F5" w14:textId="77777777" w:rsidR="000D0B4C" w:rsidRPr="00495CD8" w:rsidRDefault="000D0B4C" w:rsidP="000D0B4C">
            <w:pPr>
              <w:rPr>
                <w:color w:val="000000" w:themeColor="text1"/>
                <w:sz w:val="28"/>
                <w:szCs w:val="28"/>
              </w:rPr>
            </w:pPr>
            <w:r w:rsidRPr="00495CD8">
              <w:rPr>
                <w:color w:val="000000" w:themeColor="text1"/>
                <w:sz w:val="28"/>
                <w:szCs w:val="28"/>
              </w:rPr>
              <w:t>Совета Старощербиновского</w:t>
            </w:r>
          </w:p>
          <w:p w14:paraId="7709E3C4" w14:textId="77777777" w:rsidR="000D0B4C" w:rsidRPr="00495CD8" w:rsidRDefault="000D0B4C" w:rsidP="000D0B4C">
            <w:pPr>
              <w:rPr>
                <w:color w:val="000000" w:themeColor="text1"/>
                <w:sz w:val="28"/>
                <w:szCs w:val="28"/>
              </w:rPr>
            </w:pPr>
            <w:r w:rsidRPr="00495CD8">
              <w:rPr>
                <w:color w:val="000000" w:themeColor="text1"/>
                <w:sz w:val="28"/>
                <w:szCs w:val="28"/>
              </w:rPr>
              <w:t>сельского поселения</w:t>
            </w:r>
          </w:p>
          <w:p w14:paraId="5173C625" w14:textId="77777777" w:rsidR="000D0B4C" w:rsidRPr="00495CD8" w:rsidRDefault="000D0B4C" w:rsidP="000D0B4C">
            <w:pPr>
              <w:tabs>
                <w:tab w:val="left" w:pos="709"/>
              </w:tabs>
              <w:rPr>
                <w:color w:val="000000" w:themeColor="text1"/>
                <w:sz w:val="28"/>
                <w:szCs w:val="28"/>
              </w:rPr>
            </w:pPr>
            <w:r w:rsidRPr="00495CD8">
              <w:rPr>
                <w:color w:val="000000" w:themeColor="text1"/>
                <w:sz w:val="28"/>
                <w:szCs w:val="28"/>
              </w:rPr>
              <w:t xml:space="preserve">Щербиновского района                                                                     </w:t>
            </w:r>
          </w:p>
          <w:p w14:paraId="618561AA" w14:textId="77777777" w:rsidR="000D0B4C" w:rsidRPr="00495CD8" w:rsidRDefault="000D0B4C" w:rsidP="000D0B4C">
            <w:pPr>
              <w:tabs>
                <w:tab w:val="left" w:pos="709"/>
              </w:tabs>
              <w:rPr>
                <w:color w:val="000000" w:themeColor="text1"/>
                <w:sz w:val="28"/>
                <w:szCs w:val="28"/>
              </w:rPr>
            </w:pPr>
          </w:p>
          <w:p w14:paraId="5500A9FF" w14:textId="6C51DB28" w:rsidR="002361C0" w:rsidRPr="00495CD8" w:rsidRDefault="000D0B4C" w:rsidP="000D0B4C">
            <w:pPr>
              <w:tabs>
                <w:tab w:val="left" w:pos="709"/>
              </w:tabs>
              <w:rPr>
                <w:color w:val="000000" w:themeColor="text1"/>
                <w:sz w:val="28"/>
                <w:szCs w:val="28"/>
              </w:rPr>
            </w:pPr>
            <w:r w:rsidRPr="00495CD8">
              <w:rPr>
                <w:color w:val="000000" w:themeColor="text1"/>
                <w:sz w:val="28"/>
                <w:szCs w:val="28"/>
              </w:rPr>
              <w:t xml:space="preserve">                            </w:t>
            </w:r>
            <w:r w:rsidR="009110D1">
              <w:rPr>
                <w:color w:val="000000" w:themeColor="text1"/>
                <w:sz w:val="28"/>
                <w:szCs w:val="28"/>
              </w:rPr>
              <w:t xml:space="preserve">   </w:t>
            </w:r>
            <w:r w:rsidRPr="00495CD8">
              <w:rPr>
                <w:color w:val="000000" w:themeColor="text1"/>
                <w:sz w:val="28"/>
                <w:szCs w:val="28"/>
              </w:rPr>
              <w:t xml:space="preserve">              </w:t>
            </w:r>
            <w:r w:rsidR="009A008A" w:rsidRPr="00495CD8">
              <w:rPr>
                <w:color w:val="000000" w:themeColor="text1"/>
                <w:sz w:val="28"/>
                <w:szCs w:val="28"/>
              </w:rPr>
              <w:t>А.В. Олешко</w:t>
            </w:r>
          </w:p>
        </w:tc>
        <w:tc>
          <w:tcPr>
            <w:tcW w:w="4706" w:type="dxa"/>
          </w:tcPr>
          <w:p w14:paraId="1696E4CF" w14:textId="77777777" w:rsidR="002D15D3" w:rsidRPr="002D15D3" w:rsidRDefault="002D15D3" w:rsidP="002D15D3">
            <w:pPr>
              <w:rPr>
                <w:sz w:val="28"/>
                <w:szCs w:val="28"/>
              </w:rPr>
            </w:pPr>
            <w:r w:rsidRPr="002D15D3">
              <w:rPr>
                <w:sz w:val="28"/>
                <w:szCs w:val="28"/>
              </w:rPr>
              <w:t>Исполняющий полномочия главы</w:t>
            </w:r>
          </w:p>
          <w:p w14:paraId="35D4A0D5" w14:textId="77777777" w:rsidR="002D15D3" w:rsidRPr="002D15D3" w:rsidRDefault="002D15D3" w:rsidP="002D15D3">
            <w:pPr>
              <w:rPr>
                <w:sz w:val="28"/>
                <w:szCs w:val="28"/>
              </w:rPr>
            </w:pPr>
            <w:r w:rsidRPr="002D15D3">
              <w:rPr>
                <w:sz w:val="28"/>
                <w:szCs w:val="28"/>
              </w:rPr>
              <w:t>Старощербиновского сельского</w:t>
            </w:r>
          </w:p>
          <w:p w14:paraId="392AD7BB" w14:textId="77777777" w:rsidR="002D15D3" w:rsidRPr="002D15D3" w:rsidRDefault="002D15D3" w:rsidP="002D15D3">
            <w:pPr>
              <w:rPr>
                <w:sz w:val="28"/>
                <w:szCs w:val="28"/>
              </w:rPr>
            </w:pPr>
            <w:r w:rsidRPr="002D15D3">
              <w:rPr>
                <w:sz w:val="28"/>
                <w:szCs w:val="28"/>
              </w:rPr>
              <w:t>поселения Щербиновского района</w:t>
            </w:r>
          </w:p>
          <w:p w14:paraId="3BA2FE4B" w14:textId="46C1CEE9" w:rsidR="002D15D3" w:rsidRDefault="002D15D3" w:rsidP="002D15D3">
            <w:pPr>
              <w:rPr>
                <w:sz w:val="28"/>
                <w:szCs w:val="28"/>
              </w:rPr>
            </w:pPr>
          </w:p>
          <w:p w14:paraId="142BACD8" w14:textId="77777777" w:rsidR="002D15D3" w:rsidRPr="002D15D3" w:rsidRDefault="002D15D3" w:rsidP="002D15D3">
            <w:pPr>
              <w:rPr>
                <w:sz w:val="28"/>
                <w:szCs w:val="28"/>
              </w:rPr>
            </w:pPr>
          </w:p>
          <w:p w14:paraId="77026985" w14:textId="66903EB0" w:rsidR="002D15D3" w:rsidRPr="002D15D3" w:rsidRDefault="002D15D3" w:rsidP="002D15D3">
            <w:pPr>
              <w:rPr>
                <w:sz w:val="28"/>
                <w:szCs w:val="28"/>
              </w:rPr>
            </w:pPr>
            <w:r w:rsidRPr="002D15D3">
              <w:rPr>
                <w:sz w:val="28"/>
                <w:szCs w:val="28"/>
              </w:rPr>
              <w:t xml:space="preserve">                                        И.А. Шилова</w:t>
            </w:r>
          </w:p>
          <w:p w14:paraId="7654EB8C" w14:textId="21E910AE" w:rsidR="002361C0" w:rsidRPr="00495CD8" w:rsidRDefault="002361C0" w:rsidP="000D0B4C">
            <w:pPr>
              <w:tabs>
                <w:tab w:val="left" w:pos="709"/>
              </w:tabs>
              <w:rPr>
                <w:color w:val="000000" w:themeColor="text1"/>
                <w:sz w:val="28"/>
                <w:szCs w:val="28"/>
              </w:rPr>
            </w:pPr>
          </w:p>
        </w:tc>
      </w:tr>
    </w:tbl>
    <w:p w14:paraId="759F9722" w14:textId="3C7D3AD1" w:rsidR="00C10DD4" w:rsidRDefault="00C10DD4" w:rsidP="00495CD8">
      <w:pPr>
        <w:rPr>
          <w:color w:val="000000" w:themeColor="text1"/>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170F4" w:rsidRPr="00362582" w14:paraId="5214AF17" w14:textId="77777777" w:rsidTr="00CC0D2E">
        <w:tc>
          <w:tcPr>
            <w:tcW w:w="4814" w:type="dxa"/>
          </w:tcPr>
          <w:p w14:paraId="0931C787" w14:textId="77777777" w:rsidR="00E170F4" w:rsidRPr="00362582" w:rsidRDefault="00E170F4" w:rsidP="00CC0D2E"/>
        </w:tc>
        <w:tc>
          <w:tcPr>
            <w:tcW w:w="4814" w:type="dxa"/>
          </w:tcPr>
          <w:p w14:paraId="55C0485A" w14:textId="77777777" w:rsidR="00E170F4" w:rsidRPr="00362582" w:rsidRDefault="00E170F4" w:rsidP="00CC0D2E">
            <w:pPr>
              <w:rPr>
                <w:sz w:val="28"/>
                <w:szCs w:val="28"/>
              </w:rPr>
            </w:pPr>
            <w:r w:rsidRPr="00362582">
              <w:rPr>
                <w:sz w:val="28"/>
                <w:szCs w:val="28"/>
              </w:rPr>
              <w:t>Приложение</w:t>
            </w:r>
          </w:p>
          <w:p w14:paraId="4CA49B62" w14:textId="77777777" w:rsidR="00E170F4" w:rsidRPr="00362582" w:rsidRDefault="00E170F4" w:rsidP="00CC0D2E">
            <w:pPr>
              <w:rPr>
                <w:sz w:val="28"/>
                <w:szCs w:val="28"/>
              </w:rPr>
            </w:pPr>
            <w:r w:rsidRPr="00362582">
              <w:rPr>
                <w:sz w:val="28"/>
                <w:szCs w:val="28"/>
              </w:rPr>
              <w:t>к решению Совета</w:t>
            </w:r>
          </w:p>
          <w:p w14:paraId="61E9CDA6" w14:textId="77777777" w:rsidR="00E170F4" w:rsidRPr="00362582" w:rsidRDefault="00E170F4" w:rsidP="00CC0D2E">
            <w:pPr>
              <w:rPr>
                <w:sz w:val="28"/>
                <w:szCs w:val="28"/>
              </w:rPr>
            </w:pPr>
            <w:r w:rsidRPr="00362582">
              <w:rPr>
                <w:sz w:val="28"/>
                <w:szCs w:val="28"/>
              </w:rPr>
              <w:t>Старощербиновского</w:t>
            </w:r>
          </w:p>
          <w:p w14:paraId="61834B58" w14:textId="77777777" w:rsidR="00E170F4" w:rsidRPr="00362582" w:rsidRDefault="00E170F4" w:rsidP="00CC0D2E">
            <w:pPr>
              <w:rPr>
                <w:sz w:val="28"/>
                <w:szCs w:val="28"/>
              </w:rPr>
            </w:pPr>
            <w:r w:rsidRPr="00362582">
              <w:rPr>
                <w:sz w:val="28"/>
                <w:szCs w:val="28"/>
              </w:rPr>
              <w:t>сельского поселения</w:t>
            </w:r>
          </w:p>
          <w:p w14:paraId="04EE5A58" w14:textId="77777777" w:rsidR="00E170F4" w:rsidRPr="00362582" w:rsidRDefault="00E170F4" w:rsidP="00CC0D2E">
            <w:pPr>
              <w:rPr>
                <w:sz w:val="28"/>
                <w:szCs w:val="28"/>
              </w:rPr>
            </w:pPr>
            <w:r w:rsidRPr="00362582">
              <w:rPr>
                <w:sz w:val="28"/>
                <w:szCs w:val="28"/>
              </w:rPr>
              <w:t>Щербиновского района</w:t>
            </w:r>
          </w:p>
          <w:p w14:paraId="470CA09C" w14:textId="351B5C0D" w:rsidR="00E170F4" w:rsidRPr="00362582" w:rsidRDefault="00E170F4" w:rsidP="00CC0D2E">
            <w:pPr>
              <w:rPr>
                <w:sz w:val="28"/>
                <w:szCs w:val="28"/>
              </w:rPr>
            </w:pPr>
            <w:r w:rsidRPr="00362582">
              <w:rPr>
                <w:sz w:val="28"/>
                <w:szCs w:val="28"/>
              </w:rPr>
              <w:t xml:space="preserve">от </w:t>
            </w:r>
            <w:r w:rsidR="00BE2FD3">
              <w:rPr>
                <w:sz w:val="28"/>
                <w:szCs w:val="28"/>
              </w:rPr>
              <w:t>07.11.2025</w:t>
            </w:r>
            <w:r w:rsidRPr="00362582">
              <w:rPr>
                <w:sz w:val="28"/>
                <w:szCs w:val="28"/>
              </w:rPr>
              <w:t xml:space="preserve"> № </w:t>
            </w:r>
            <w:r w:rsidR="00BE2FD3">
              <w:rPr>
                <w:sz w:val="28"/>
                <w:szCs w:val="28"/>
              </w:rPr>
              <w:t>7</w:t>
            </w:r>
          </w:p>
          <w:p w14:paraId="4A7A54D1" w14:textId="77777777" w:rsidR="00E170F4" w:rsidRPr="00362582" w:rsidRDefault="00E170F4" w:rsidP="00CC0D2E"/>
        </w:tc>
      </w:tr>
    </w:tbl>
    <w:p w14:paraId="7E8DE509" w14:textId="77777777" w:rsidR="00E170F4" w:rsidRPr="00362582" w:rsidRDefault="00E170F4" w:rsidP="00E170F4">
      <w:pPr>
        <w:widowControl w:val="0"/>
        <w:jc w:val="center"/>
        <w:rPr>
          <w:rFonts w:eastAsia="Calibri" w:cs="Courier New"/>
          <w:b/>
          <w:sz w:val="28"/>
          <w:szCs w:val="28"/>
        </w:rPr>
      </w:pPr>
      <w:r w:rsidRPr="00362582">
        <w:rPr>
          <w:rFonts w:eastAsia="Calibri"/>
          <w:b/>
          <w:sz w:val="28"/>
          <w:szCs w:val="28"/>
        </w:rPr>
        <w:t xml:space="preserve">СОГЛАШЕНИЕ </w:t>
      </w:r>
    </w:p>
    <w:p w14:paraId="249888C0" w14:textId="77777777" w:rsidR="00E170F4" w:rsidRPr="00362582" w:rsidRDefault="00E170F4" w:rsidP="00E170F4">
      <w:pPr>
        <w:widowControl w:val="0"/>
        <w:autoSpaceDE w:val="0"/>
        <w:autoSpaceDN w:val="0"/>
        <w:adjustRightInd w:val="0"/>
        <w:jc w:val="center"/>
        <w:rPr>
          <w:b/>
          <w:sz w:val="28"/>
          <w:szCs w:val="28"/>
        </w:rPr>
      </w:pPr>
      <w:r w:rsidRPr="00362582">
        <w:rPr>
          <w:b/>
          <w:sz w:val="28"/>
          <w:szCs w:val="28"/>
        </w:rPr>
        <w:t xml:space="preserve">о передаче администрацией Старощербиновского сельского </w:t>
      </w:r>
    </w:p>
    <w:p w14:paraId="0AC2F89B" w14:textId="77777777" w:rsidR="00E170F4" w:rsidRPr="00362582" w:rsidRDefault="00E170F4" w:rsidP="00E170F4">
      <w:pPr>
        <w:widowControl w:val="0"/>
        <w:autoSpaceDE w:val="0"/>
        <w:autoSpaceDN w:val="0"/>
        <w:adjustRightInd w:val="0"/>
        <w:jc w:val="center"/>
        <w:rPr>
          <w:b/>
          <w:sz w:val="28"/>
          <w:szCs w:val="28"/>
        </w:rPr>
      </w:pPr>
      <w:r w:rsidRPr="00362582">
        <w:rPr>
          <w:b/>
          <w:sz w:val="28"/>
          <w:szCs w:val="28"/>
        </w:rPr>
        <w:t xml:space="preserve">поселения Щербиновского района полномочий на определение </w:t>
      </w:r>
    </w:p>
    <w:p w14:paraId="74C81764" w14:textId="77777777" w:rsidR="00E170F4" w:rsidRPr="00B81730" w:rsidRDefault="00E170F4" w:rsidP="00E170F4">
      <w:pPr>
        <w:widowControl w:val="0"/>
        <w:autoSpaceDE w:val="0"/>
        <w:autoSpaceDN w:val="0"/>
        <w:adjustRightInd w:val="0"/>
        <w:jc w:val="center"/>
        <w:rPr>
          <w:b/>
          <w:color w:val="000000" w:themeColor="text1"/>
          <w:sz w:val="28"/>
          <w:szCs w:val="28"/>
        </w:rPr>
      </w:pPr>
      <w:r w:rsidRPr="00362582">
        <w:rPr>
          <w:b/>
          <w:sz w:val="28"/>
          <w:szCs w:val="28"/>
        </w:rPr>
        <w:t>поставщиков (подрядчиков</w:t>
      </w:r>
      <w:r w:rsidRPr="00B81730">
        <w:rPr>
          <w:b/>
          <w:color w:val="000000" w:themeColor="text1"/>
          <w:sz w:val="28"/>
          <w:szCs w:val="28"/>
        </w:rPr>
        <w:t>, исполнителей) для муниципальных</w:t>
      </w:r>
    </w:p>
    <w:p w14:paraId="3B36434D" w14:textId="77777777" w:rsidR="00E170F4" w:rsidRPr="00B81730" w:rsidRDefault="00E170F4" w:rsidP="00E170F4">
      <w:pPr>
        <w:widowControl w:val="0"/>
        <w:autoSpaceDE w:val="0"/>
        <w:autoSpaceDN w:val="0"/>
        <w:adjustRightInd w:val="0"/>
        <w:jc w:val="center"/>
        <w:rPr>
          <w:b/>
          <w:color w:val="000000" w:themeColor="text1"/>
          <w:sz w:val="28"/>
          <w:szCs w:val="28"/>
        </w:rPr>
      </w:pPr>
      <w:r w:rsidRPr="00B81730">
        <w:rPr>
          <w:b/>
          <w:color w:val="000000" w:themeColor="text1"/>
          <w:sz w:val="28"/>
          <w:szCs w:val="28"/>
        </w:rPr>
        <w:t>заказчиков и заказчиков Старощербиновского сельского поселения</w:t>
      </w:r>
    </w:p>
    <w:p w14:paraId="2BC0B113" w14:textId="77777777" w:rsidR="00E170F4" w:rsidRPr="00B81730" w:rsidRDefault="00E170F4" w:rsidP="00E170F4">
      <w:pPr>
        <w:widowControl w:val="0"/>
        <w:autoSpaceDE w:val="0"/>
        <w:autoSpaceDN w:val="0"/>
        <w:adjustRightInd w:val="0"/>
        <w:jc w:val="center"/>
        <w:rPr>
          <w:b/>
          <w:color w:val="000000" w:themeColor="text1"/>
          <w:sz w:val="28"/>
          <w:szCs w:val="28"/>
        </w:rPr>
      </w:pPr>
      <w:r w:rsidRPr="00B81730">
        <w:rPr>
          <w:b/>
          <w:color w:val="000000" w:themeColor="text1"/>
          <w:sz w:val="28"/>
          <w:szCs w:val="28"/>
        </w:rPr>
        <w:t xml:space="preserve">Щербиновского района на 2026 год </w:t>
      </w:r>
    </w:p>
    <w:p w14:paraId="1A55E00D" w14:textId="77777777" w:rsidR="00E170F4" w:rsidRPr="00B81730" w:rsidRDefault="00E170F4" w:rsidP="00E170F4">
      <w:pPr>
        <w:widowControl w:val="0"/>
        <w:autoSpaceDE w:val="0"/>
        <w:autoSpaceDN w:val="0"/>
        <w:adjustRightInd w:val="0"/>
        <w:ind w:firstLine="851"/>
        <w:jc w:val="both"/>
        <w:rPr>
          <w:b/>
          <w:color w:val="000000" w:themeColor="text1"/>
          <w:sz w:val="28"/>
          <w:szCs w:val="28"/>
        </w:rPr>
      </w:pPr>
    </w:p>
    <w:p w14:paraId="6B810466" w14:textId="77777777" w:rsidR="00E170F4" w:rsidRPr="00B81730" w:rsidRDefault="00E170F4" w:rsidP="00E170F4">
      <w:pPr>
        <w:widowControl w:val="0"/>
        <w:jc w:val="both"/>
        <w:rPr>
          <w:rFonts w:eastAsia="Calibri"/>
          <w:color w:val="000000" w:themeColor="text1"/>
          <w:sz w:val="28"/>
          <w:szCs w:val="28"/>
        </w:rPr>
      </w:pPr>
      <w:r w:rsidRPr="00B81730">
        <w:rPr>
          <w:rFonts w:eastAsia="Calibri"/>
          <w:color w:val="000000" w:themeColor="text1"/>
          <w:sz w:val="28"/>
          <w:szCs w:val="28"/>
        </w:rPr>
        <w:t xml:space="preserve">станица Старощербиновская                                       </w:t>
      </w:r>
      <w:proofErr w:type="gramStart"/>
      <w:r w:rsidRPr="00B81730">
        <w:rPr>
          <w:rFonts w:eastAsia="Calibri"/>
          <w:color w:val="000000" w:themeColor="text1"/>
          <w:sz w:val="28"/>
          <w:szCs w:val="28"/>
        </w:rPr>
        <w:t xml:space="preserve">   «</w:t>
      </w:r>
      <w:proofErr w:type="gramEnd"/>
      <w:r w:rsidRPr="00B81730">
        <w:rPr>
          <w:rFonts w:eastAsia="Calibri"/>
          <w:color w:val="000000" w:themeColor="text1"/>
          <w:sz w:val="28"/>
          <w:szCs w:val="28"/>
        </w:rPr>
        <w:t>___» ________ 20____ г.</w:t>
      </w:r>
    </w:p>
    <w:p w14:paraId="4F92A74D" w14:textId="77777777" w:rsidR="00E170F4" w:rsidRPr="00B81730" w:rsidRDefault="00E170F4" w:rsidP="00E170F4">
      <w:pPr>
        <w:widowControl w:val="0"/>
        <w:ind w:firstLine="851"/>
        <w:jc w:val="both"/>
        <w:rPr>
          <w:color w:val="000000" w:themeColor="text1"/>
          <w:sz w:val="28"/>
          <w:szCs w:val="28"/>
        </w:rPr>
      </w:pPr>
    </w:p>
    <w:p w14:paraId="482924B1" w14:textId="77777777" w:rsidR="00E170F4" w:rsidRPr="00B81730" w:rsidRDefault="00E170F4" w:rsidP="00E170F4">
      <w:pPr>
        <w:widowControl w:val="0"/>
        <w:autoSpaceDE w:val="0"/>
        <w:autoSpaceDN w:val="0"/>
        <w:adjustRightInd w:val="0"/>
        <w:ind w:firstLine="709"/>
        <w:jc w:val="both"/>
        <w:rPr>
          <w:rFonts w:eastAsia="Calibri"/>
          <w:bCs/>
          <w:color w:val="000000" w:themeColor="text1"/>
          <w:sz w:val="28"/>
          <w:szCs w:val="28"/>
        </w:rPr>
      </w:pPr>
      <w:r w:rsidRPr="00B81730">
        <w:rPr>
          <w:rFonts w:eastAsia="Calibri"/>
          <w:color w:val="000000" w:themeColor="text1"/>
          <w:sz w:val="28"/>
          <w:szCs w:val="28"/>
        </w:rPr>
        <w:t xml:space="preserve">Администрация Старощербиновского сельского поселения Щербиновского района (далее - Поселение) в лице главы Старощербиновского сельского поселения Щербиновского района </w:t>
      </w:r>
      <w:r w:rsidRPr="00B81730">
        <w:rPr>
          <w:rFonts w:eastAsia="Calibri"/>
          <w:color w:val="000000" w:themeColor="text1"/>
          <w:sz w:val="28"/>
          <w:szCs w:val="28"/>
          <w:lang w:eastAsia="en-US"/>
        </w:rPr>
        <w:t>(</w:t>
      </w:r>
      <w:bookmarkStart w:id="1" w:name="_Hlk117167860"/>
      <w:r w:rsidRPr="00B81730">
        <w:rPr>
          <w:rFonts w:eastAsia="Calibri"/>
          <w:color w:val="000000" w:themeColor="text1"/>
          <w:sz w:val="28"/>
          <w:szCs w:val="28"/>
          <w:lang w:eastAsia="en-US"/>
        </w:rPr>
        <w:t xml:space="preserve">должностного лица, исполняющего полномочия </w:t>
      </w:r>
      <w:bookmarkEnd w:id="1"/>
      <w:r w:rsidRPr="00B81730">
        <w:rPr>
          <w:rFonts w:eastAsia="Calibri"/>
          <w:color w:val="000000" w:themeColor="text1"/>
          <w:sz w:val="28"/>
          <w:szCs w:val="28"/>
          <w:lang w:eastAsia="en-US"/>
        </w:rPr>
        <w:t xml:space="preserve">главы Старощербиновского сельского поселения Щербиновского района) </w:t>
      </w:r>
      <w:r w:rsidRPr="00B81730">
        <w:rPr>
          <w:rFonts w:eastAsia="Calibri"/>
          <w:color w:val="000000" w:themeColor="text1"/>
          <w:sz w:val="28"/>
          <w:szCs w:val="28"/>
        </w:rPr>
        <w:t xml:space="preserve"> ___________________,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w:t>
      </w:r>
      <w:bookmarkStart w:id="2" w:name="_Hlk211417479"/>
      <w:r w:rsidRPr="00B81730">
        <w:rPr>
          <w:rFonts w:eastAsia="Calibri"/>
          <w:color w:val="000000" w:themeColor="text1"/>
          <w:sz w:val="28"/>
          <w:szCs w:val="28"/>
        </w:rPr>
        <w:t>Щербиновский муниципальный район  Краснодарского края</w:t>
      </w:r>
      <w:bookmarkEnd w:id="2"/>
      <w:r w:rsidRPr="00B81730">
        <w:rPr>
          <w:rFonts w:eastAsia="Calibri"/>
          <w:color w:val="000000" w:themeColor="text1"/>
          <w:sz w:val="28"/>
          <w:szCs w:val="28"/>
        </w:rPr>
        <w:t xml:space="preserve"> (далее - Администрация) в лице главы муниципального образования Щербиновский муниципальный район Краснодарского края</w:t>
      </w:r>
      <w:r w:rsidRPr="00B81730">
        <w:rPr>
          <w:rFonts w:eastAsia="Calibri"/>
          <w:color w:val="000000" w:themeColor="text1"/>
          <w:sz w:val="28"/>
          <w:szCs w:val="28"/>
          <w:lang w:eastAsia="en-US"/>
        </w:rPr>
        <w:t xml:space="preserve"> (должностного лица, исполняющего полномочия главы муниципального образования </w:t>
      </w:r>
      <w:r w:rsidRPr="00B81730">
        <w:rPr>
          <w:rFonts w:eastAsia="Calibri"/>
          <w:color w:val="000000" w:themeColor="text1"/>
          <w:sz w:val="28"/>
          <w:szCs w:val="28"/>
        </w:rPr>
        <w:t>Щербиновский муниципальный район  Краснодарского края</w:t>
      </w:r>
      <w:r w:rsidRPr="00B81730">
        <w:rPr>
          <w:rFonts w:eastAsia="Calibri"/>
          <w:color w:val="000000" w:themeColor="text1"/>
          <w:sz w:val="28"/>
          <w:szCs w:val="28"/>
          <w:lang w:eastAsia="en-US"/>
        </w:rPr>
        <w:t xml:space="preserve">) </w:t>
      </w:r>
      <w:r w:rsidRPr="00B81730">
        <w:rPr>
          <w:rFonts w:eastAsia="Calibri"/>
          <w:color w:val="000000" w:themeColor="text1"/>
          <w:sz w:val="28"/>
          <w:szCs w:val="28"/>
        </w:rPr>
        <w:t>______________________, действующего на основании Устава муниципального образования Щербиновский муниципальный район Краснодарского края с другой стороны, решением Совета Старощербиновского сельского поселения Щербиновского района от _____________ № ____ «_______________________», решением Совета муниципального образования Щербиновский муниципальный район  Краснодарского края от _____________ г. № ____ «____________________», заключили настоящее Соглашение</w:t>
      </w:r>
      <w:r w:rsidRPr="00B81730">
        <w:rPr>
          <w:b/>
          <w:color w:val="000000" w:themeColor="text1"/>
          <w:sz w:val="28"/>
          <w:szCs w:val="28"/>
        </w:rPr>
        <w:t xml:space="preserve"> </w:t>
      </w:r>
      <w:r w:rsidRPr="00B81730">
        <w:rPr>
          <w:bCs/>
          <w:color w:val="000000" w:themeColor="text1"/>
          <w:sz w:val="28"/>
          <w:szCs w:val="28"/>
        </w:rPr>
        <w:t xml:space="preserve">о передаче администрацией Старощербиновского сельского поселения Щербиновского района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на 2026 год (далее - Соглашение) </w:t>
      </w:r>
      <w:r w:rsidRPr="00B81730">
        <w:rPr>
          <w:rFonts w:eastAsia="Calibri"/>
          <w:bCs/>
          <w:color w:val="000000" w:themeColor="text1"/>
          <w:sz w:val="28"/>
          <w:szCs w:val="28"/>
        </w:rPr>
        <w:t>о нижеследующем:</w:t>
      </w:r>
    </w:p>
    <w:p w14:paraId="6D716D78" w14:textId="77777777" w:rsidR="00E170F4" w:rsidRPr="00022BB6" w:rsidRDefault="00E170F4" w:rsidP="00E170F4">
      <w:pPr>
        <w:widowControl w:val="0"/>
        <w:autoSpaceDE w:val="0"/>
        <w:autoSpaceDN w:val="0"/>
        <w:adjustRightInd w:val="0"/>
        <w:ind w:firstLine="709"/>
        <w:jc w:val="center"/>
        <w:rPr>
          <w:rFonts w:eastAsia="Calibri"/>
          <w:bCs/>
          <w:color w:val="000000" w:themeColor="text1"/>
          <w:sz w:val="28"/>
          <w:szCs w:val="28"/>
        </w:rPr>
      </w:pPr>
    </w:p>
    <w:p w14:paraId="33818643" w14:textId="77777777" w:rsidR="00E170F4" w:rsidRPr="00022BB6" w:rsidRDefault="00E170F4" w:rsidP="00E170F4">
      <w:pPr>
        <w:widowControl w:val="0"/>
        <w:autoSpaceDE w:val="0"/>
        <w:autoSpaceDN w:val="0"/>
        <w:adjustRightInd w:val="0"/>
        <w:jc w:val="center"/>
        <w:rPr>
          <w:rFonts w:eastAsia="Calibri"/>
          <w:bCs/>
          <w:color w:val="000000" w:themeColor="text1"/>
          <w:sz w:val="28"/>
          <w:szCs w:val="28"/>
        </w:rPr>
      </w:pPr>
      <w:r w:rsidRPr="00022BB6">
        <w:rPr>
          <w:rFonts w:eastAsia="Calibri"/>
          <w:bCs/>
          <w:color w:val="000000" w:themeColor="text1"/>
          <w:sz w:val="28"/>
          <w:szCs w:val="28"/>
        </w:rPr>
        <w:t>1. Предмет Соглашения</w:t>
      </w:r>
    </w:p>
    <w:p w14:paraId="0B0880F3" w14:textId="77777777" w:rsidR="00E170F4" w:rsidRPr="00022BB6" w:rsidRDefault="00E170F4" w:rsidP="00E170F4">
      <w:pPr>
        <w:widowControl w:val="0"/>
        <w:autoSpaceDE w:val="0"/>
        <w:autoSpaceDN w:val="0"/>
        <w:adjustRightInd w:val="0"/>
        <w:ind w:firstLine="709"/>
        <w:jc w:val="center"/>
        <w:rPr>
          <w:bCs/>
          <w:color w:val="000000" w:themeColor="text1"/>
          <w:sz w:val="28"/>
          <w:szCs w:val="28"/>
        </w:rPr>
      </w:pPr>
    </w:p>
    <w:p w14:paraId="60479E20" w14:textId="77777777" w:rsidR="00E170F4" w:rsidRPr="00022BB6" w:rsidRDefault="00E170F4" w:rsidP="00E170F4">
      <w:pPr>
        <w:widowControl w:val="0"/>
        <w:tabs>
          <w:tab w:val="left" w:pos="1571"/>
        </w:tabs>
        <w:ind w:firstLine="709"/>
        <w:jc w:val="both"/>
        <w:rPr>
          <w:rFonts w:eastAsia="Calibri"/>
          <w:color w:val="000000" w:themeColor="text1"/>
          <w:sz w:val="28"/>
          <w:szCs w:val="28"/>
        </w:rPr>
      </w:pPr>
      <w:r w:rsidRPr="00022BB6">
        <w:rPr>
          <w:rFonts w:eastAsia="Calibri"/>
          <w:color w:val="000000" w:themeColor="text1"/>
          <w:sz w:val="28"/>
          <w:szCs w:val="28"/>
        </w:rPr>
        <w:t>1.1. Поселение передает, Администрация принимает полномочия, указанные в пункте 1.2 настоящего Соглашения.</w:t>
      </w:r>
      <w:bookmarkStart w:id="3" w:name="bookmark1"/>
    </w:p>
    <w:p w14:paraId="368A2624" w14:textId="77777777" w:rsidR="00E170F4" w:rsidRPr="00022BB6" w:rsidRDefault="00E170F4" w:rsidP="00E170F4">
      <w:pPr>
        <w:widowControl w:val="0"/>
        <w:tabs>
          <w:tab w:val="left" w:pos="1571"/>
        </w:tabs>
        <w:ind w:firstLine="709"/>
        <w:jc w:val="both"/>
        <w:rPr>
          <w:rFonts w:eastAsia="Calibri"/>
          <w:color w:val="000000" w:themeColor="text1"/>
          <w:sz w:val="28"/>
          <w:szCs w:val="28"/>
        </w:rPr>
      </w:pPr>
      <w:r w:rsidRPr="00022BB6">
        <w:rPr>
          <w:color w:val="000000" w:themeColor="text1"/>
          <w:sz w:val="28"/>
          <w:szCs w:val="28"/>
        </w:rPr>
        <w:t>1.2. Поселение передает полномочия на определение поставщиков (подрядчиков, исполнителей) для следующих муниципальных заказчиков и заказчиков:</w:t>
      </w:r>
    </w:p>
    <w:p w14:paraId="6CE5F7DC"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lastRenderedPageBreak/>
        <w:t>администрации Старощербиновского сельского поселения Щербиновского района;</w:t>
      </w:r>
    </w:p>
    <w:p w14:paraId="4D62A962"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t>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w:t>
      </w:r>
    </w:p>
    <w:p w14:paraId="5D08F52F"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t xml:space="preserve">муниципального бюджетного учреждения культуры «Старощербиновский историко-краеведческий музей имени М.М. </w:t>
      </w:r>
      <w:proofErr w:type="spellStart"/>
      <w:r w:rsidRPr="00022BB6">
        <w:rPr>
          <w:rFonts w:cs="Courier New"/>
          <w:color w:val="000000" w:themeColor="text1"/>
          <w:sz w:val="28"/>
          <w:szCs w:val="28"/>
        </w:rPr>
        <w:t>Постернак</w:t>
      </w:r>
      <w:proofErr w:type="spellEnd"/>
      <w:r w:rsidRPr="00022BB6">
        <w:rPr>
          <w:rFonts w:cs="Courier New"/>
          <w:color w:val="000000" w:themeColor="text1"/>
          <w:sz w:val="28"/>
          <w:szCs w:val="28"/>
        </w:rPr>
        <w:t>» Старощербиновского сельского поселения Щербиновского района;</w:t>
      </w:r>
    </w:p>
    <w:p w14:paraId="3BB2EB15"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t>муниципального казенного учреждения культуры «Детская библиотека» Старощербиновского сельского поселения Щербиновского района;</w:t>
      </w:r>
    </w:p>
    <w:p w14:paraId="59F16AC1"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t xml:space="preserve">муниципального бюджетного учреждения кинематографии «Щербиновский центр </w:t>
      </w:r>
      <w:proofErr w:type="spellStart"/>
      <w:r w:rsidRPr="00022BB6">
        <w:rPr>
          <w:rFonts w:cs="Courier New"/>
          <w:color w:val="000000" w:themeColor="text1"/>
          <w:sz w:val="28"/>
          <w:szCs w:val="28"/>
        </w:rPr>
        <w:t>кинодосуга</w:t>
      </w:r>
      <w:proofErr w:type="spellEnd"/>
      <w:r w:rsidRPr="00022BB6">
        <w:rPr>
          <w:rFonts w:cs="Courier New"/>
          <w:color w:val="000000" w:themeColor="text1"/>
          <w:sz w:val="28"/>
          <w:szCs w:val="28"/>
        </w:rPr>
        <w:t>» Старощербиновского сельского поселения Щербиновского района;</w:t>
      </w:r>
    </w:p>
    <w:p w14:paraId="1D995E0F"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t>муниципального бюджетного учреждения культуры «Центр народного творчества» Старощербиновского сельского поселения Щербиновского района;</w:t>
      </w:r>
    </w:p>
    <w:p w14:paraId="1FBA272A" w14:textId="77777777" w:rsidR="00E170F4" w:rsidRPr="00022BB6" w:rsidRDefault="00E170F4" w:rsidP="00E170F4">
      <w:pPr>
        <w:widowControl w:val="0"/>
        <w:tabs>
          <w:tab w:val="left" w:pos="1528"/>
        </w:tabs>
        <w:ind w:firstLine="709"/>
        <w:jc w:val="both"/>
        <w:rPr>
          <w:rFonts w:eastAsia="Calibri"/>
          <w:color w:val="000000" w:themeColor="text1"/>
          <w:sz w:val="28"/>
          <w:szCs w:val="28"/>
        </w:rPr>
      </w:pPr>
      <w:r w:rsidRPr="00022BB6">
        <w:rPr>
          <w:color w:val="000000" w:themeColor="text1"/>
          <w:sz w:val="28"/>
          <w:szCs w:val="28"/>
        </w:rPr>
        <w:t>муниципального казенного учреждения «Благоустройство» Старощербиновского сельского поселения Щербиновского района.</w:t>
      </w:r>
    </w:p>
    <w:p w14:paraId="437D3533" w14:textId="77777777" w:rsidR="00E170F4" w:rsidRPr="00022BB6"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cs="Courier New"/>
          <w:color w:val="000000" w:themeColor="text1"/>
          <w:sz w:val="28"/>
          <w:szCs w:val="28"/>
        </w:rPr>
      </w:pPr>
      <w:r w:rsidRPr="00022BB6">
        <w:rPr>
          <w:rFonts w:cs="Courier New"/>
          <w:color w:val="000000" w:themeColor="text1"/>
          <w:sz w:val="28"/>
          <w:szCs w:val="28"/>
        </w:rPr>
        <w:t>1.3. Для осуществления полномочий Поселение из бюджета Старощербиновского сельского поселения Щербиновского района (далее - бюджет поселения) передает бюджету муниципального образования Щербиновский муниципальный район Краснодарского края (далее - бюджет района) межбюджетные трансферты, определяемые в соответствии с разделом 2 настоящего Соглашения.</w:t>
      </w:r>
    </w:p>
    <w:p w14:paraId="356EAF2F" w14:textId="77777777" w:rsidR="00E170F4" w:rsidRPr="00E83475"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center"/>
        <w:rPr>
          <w:rFonts w:cs="Courier New"/>
          <w:color w:val="000000" w:themeColor="text1"/>
          <w:sz w:val="28"/>
          <w:szCs w:val="28"/>
        </w:rPr>
      </w:pPr>
      <w:bookmarkStart w:id="4" w:name="bookmark5"/>
      <w:bookmarkEnd w:id="3"/>
    </w:p>
    <w:p w14:paraId="724366C0" w14:textId="77777777" w:rsidR="00E170F4" w:rsidRPr="00E83475"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hanging="26"/>
        <w:jc w:val="center"/>
        <w:rPr>
          <w:rFonts w:cs="Courier New"/>
          <w:color w:val="000000" w:themeColor="text1"/>
          <w:sz w:val="28"/>
          <w:szCs w:val="28"/>
        </w:rPr>
      </w:pPr>
      <w:bookmarkStart w:id="5" w:name="bookmark2"/>
      <w:r w:rsidRPr="00E83475">
        <w:rPr>
          <w:rFonts w:cs="Courier New"/>
          <w:color w:val="000000" w:themeColor="text1"/>
          <w:sz w:val="28"/>
          <w:szCs w:val="28"/>
        </w:rPr>
        <w:t>2. Порядок определения объема и предоставления</w:t>
      </w:r>
    </w:p>
    <w:p w14:paraId="1EC9DB4C" w14:textId="77777777" w:rsidR="00E170F4" w:rsidRPr="00E83475"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hanging="26"/>
        <w:jc w:val="center"/>
        <w:rPr>
          <w:rFonts w:cs="Courier New"/>
          <w:color w:val="000000" w:themeColor="text1"/>
          <w:sz w:val="28"/>
          <w:szCs w:val="28"/>
        </w:rPr>
      </w:pPr>
      <w:r w:rsidRPr="00E83475">
        <w:rPr>
          <w:rFonts w:cs="Courier New"/>
          <w:color w:val="000000" w:themeColor="text1"/>
          <w:sz w:val="28"/>
          <w:szCs w:val="28"/>
        </w:rPr>
        <w:t>межбюджетных трансфертов</w:t>
      </w:r>
      <w:bookmarkEnd w:id="5"/>
    </w:p>
    <w:p w14:paraId="40EEBCB7" w14:textId="77777777" w:rsidR="00E170F4" w:rsidRPr="00E83475" w:rsidRDefault="00E170F4" w:rsidP="00E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center"/>
        <w:rPr>
          <w:rFonts w:cs="Courier New"/>
          <w:color w:val="000000" w:themeColor="text1"/>
          <w:sz w:val="28"/>
          <w:szCs w:val="28"/>
        </w:rPr>
      </w:pPr>
    </w:p>
    <w:p w14:paraId="21CA849C" w14:textId="77777777" w:rsidR="00E170F4" w:rsidRPr="00E83475"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jc w:val="both"/>
        <w:rPr>
          <w:color w:val="000000" w:themeColor="text1"/>
          <w:sz w:val="28"/>
          <w:szCs w:val="28"/>
          <w:lang w:eastAsia="en-US"/>
        </w:rPr>
      </w:pPr>
      <w:r w:rsidRPr="00E83475">
        <w:rPr>
          <w:color w:val="000000" w:themeColor="text1"/>
          <w:sz w:val="28"/>
          <w:szCs w:val="28"/>
          <w:lang w:eastAsia="en-US"/>
        </w:rPr>
        <w:t>2.1. Объем межбюджетных трансфертов, передаваемых из бюджета поселения в бюджет района на осуществление части полномочий по решению вопросов местного значения в соответствии с настоящим Соглашением (далее – объем межбюджетных трансфертов) на 2026 год, определяется по формуле:</w:t>
      </w:r>
    </w:p>
    <w:p w14:paraId="714E1D20" w14:textId="77777777" w:rsidR="00E170F4" w:rsidRPr="00E83475"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jc w:val="center"/>
        <w:rPr>
          <w:color w:val="000000" w:themeColor="text1"/>
          <w:sz w:val="28"/>
          <w:szCs w:val="28"/>
          <w:lang w:eastAsia="en-US"/>
        </w:rPr>
      </w:pPr>
    </w:p>
    <w:p w14:paraId="5CC04744" w14:textId="77777777" w:rsidR="00E170F4" w:rsidRPr="00E83475"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jc w:val="center"/>
        <w:rPr>
          <w:color w:val="000000" w:themeColor="text1"/>
          <w:sz w:val="28"/>
          <w:szCs w:val="28"/>
          <w:lang w:eastAsia="en-US"/>
        </w:rPr>
      </w:pPr>
      <w:r w:rsidRPr="00E83475">
        <w:rPr>
          <w:color w:val="000000" w:themeColor="text1"/>
          <w:sz w:val="28"/>
          <w:szCs w:val="28"/>
          <w:lang w:eastAsia="en-US"/>
        </w:rPr>
        <w:t xml:space="preserve">ОМТ = ФО/КП * КМО * КОР * КОД, </w:t>
      </w:r>
    </w:p>
    <w:p w14:paraId="577AD23F" w14:textId="77777777" w:rsidR="00E170F4" w:rsidRPr="00E83475"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rPr>
          <w:color w:val="000000" w:themeColor="text1"/>
          <w:sz w:val="28"/>
          <w:szCs w:val="28"/>
          <w:lang w:eastAsia="en-US"/>
        </w:rPr>
      </w:pPr>
      <w:r w:rsidRPr="00E83475">
        <w:rPr>
          <w:color w:val="000000" w:themeColor="text1"/>
          <w:sz w:val="28"/>
          <w:szCs w:val="28"/>
          <w:lang w:eastAsia="en-US"/>
        </w:rPr>
        <w:t>где:</w:t>
      </w:r>
    </w:p>
    <w:p w14:paraId="1DE08CDC" w14:textId="77777777" w:rsidR="00E170F4" w:rsidRPr="00E83475" w:rsidRDefault="00E170F4" w:rsidP="00E170F4">
      <w:pPr>
        <w:widowControl w:val="0"/>
        <w:tabs>
          <w:tab w:val="left" w:pos="709"/>
          <w:tab w:val="left" w:pos="993"/>
        </w:tabs>
        <w:ind w:firstLine="709"/>
        <w:jc w:val="both"/>
        <w:rPr>
          <w:rFonts w:eastAsia="Calibri"/>
          <w:color w:val="000000" w:themeColor="text1"/>
          <w:sz w:val="28"/>
          <w:szCs w:val="28"/>
        </w:rPr>
      </w:pPr>
      <w:r w:rsidRPr="00E83475">
        <w:rPr>
          <w:rFonts w:eastAsia="Calibri"/>
          <w:color w:val="000000" w:themeColor="text1"/>
          <w:sz w:val="28"/>
          <w:szCs w:val="28"/>
        </w:rPr>
        <w:t>ОМТ - объем межбюджетных трансфертов, передаваемых из бюджета поселения в бюджет района;</w:t>
      </w:r>
    </w:p>
    <w:p w14:paraId="4A88A2D2" w14:textId="77777777" w:rsidR="00E170F4" w:rsidRPr="00E83475" w:rsidRDefault="00E170F4" w:rsidP="00E170F4">
      <w:pPr>
        <w:widowControl w:val="0"/>
        <w:tabs>
          <w:tab w:val="left" w:pos="709"/>
          <w:tab w:val="left" w:pos="993"/>
        </w:tabs>
        <w:ind w:firstLine="709"/>
        <w:jc w:val="both"/>
        <w:rPr>
          <w:rFonts w:eastAsia="Calibri"/>
          <w:color w:val="000000" w:themeColor="text1"/>
          <w:sz w:val="28"/>
          <w:szCs w:val="28"/>
        </w:rPr>
      </w:pPr>
      <w:r w:rsidRPr="00E83475">
        <w:rPr>
          <w:rFonts w:eastAsia="Calibri"/>
          <w:color w:val="000000" w:themeColor="text1"/>
          <w:sz w:val="28"/>
          <w:szCs w:val="28"/>
        </w:rPr>
        <w:t>ФО - финансовое обеспечение исполнения переданных полномочий, включающее стандартные годовые расходы на оплату труда должностного лица субъекта на определение поставщиков (подрядчиков, исполнителей) с учетом начислений в государственные внебюджетные фонды (30,2</w:t>
      </w:r>
      <w:r>
        <w:rPr>
          <w:rFonts w:eastAsia="Calibri"/>
          <w:color w:val="000000" w:themeColor="text1"/>
          <w:sz w:val="28"/>
          <w:szCs w:val="28"/>
        </w:rPr>
        <w:t xml:space="preserve"> </w:t>
      </w:r>
      <w:r w:rsidRPr="00E83475">
        <w:rPr>
          <w:rFonts w:eastAsia="Calibri"/>
          <w:color w:val="000000" w:themeColor="text1"/>
          <w:sz w:val="28"/>
          <w:szCs w:val="28"/>
        </w:rPr>
        <w:t>%);</w:t>
      </w:r>
    </w:p>
    <w:p w14:paraId="76DB3664" w14:textId="77777777" w:rsidR="00E170F4" w:rsidRPr="00E83475" w:rsidRDefault="00E170F4" w:rsidP="00E170F4">
      <w:pPr>
        <w:widowControl w:val="0"/>
        <w:tabs>
          <w:tab w:val="left" w:pos="1078"/>
        </w:tabs>
        <w:ind w:firstLine="709"/>
        <w:jc w:val="both"/>
        <w:rPr>
          <w:rFonts w:eastAsia="Calibri"/>
          <w:color w:val="000000" w:themeColor="text1"/>
          <w:sz w:val="28"/>
          <w:szCs w:val="28"/>
        </w:rPr>
      </w:pPr>
      <w:r w:rsidRPr="00E83475">
        <w:rPr>
          <w:rFonts w:eastAsia="Calibri"/>
          <w:color w:val="000000" w:themeColor="text1"/>
          <w:sz w:val="28"/>
          <w:szCs w:val="28"/>
        </w:rPr>
        <w:t>КП - количество поселений муниципального образования Щербиновский район, равное 8;</w:t>
      </w:r>
    </w:p>
    <w:p w14:paraId="52C28DF1" w14:textId="77777777" w:rsidR="00E170F4" w:rsidRPr="00E83475" w:rsidRDefault="00E170F4" w:rsidP="00E170F4">
      <w:pPr>
        <w:widowControl w:val="0"/>
        <w:tabs>
          <w:tab w:val="left" w:pos="1078"/>
        </w:tabs>
        <w:ind w:firstLine="709"/>
        <w:jc w:val="both"/>
        <w:rPr>
          <w:rFonts w:eastAsia="Calibri"/>
          <w:color w:val="000000" w:themeColor="text1"/>
          <w:sz w:val="28"/>
          <w:szCs w:val="28"/>
        </w:rPr>
      </w:pPr>
      <w:r w:rsidRPr="00E83475">
        <w:rPr>
          <w:rFonts w:eastAsia="Calibri"/>
          <w:color w:val="000000" w:themeColor="text1"/>
          <w:sz w:val="28"/>
          <w:szCs w:val="28"/>
        </w:rPr>
        <w:t>КМО - коэффициент средств материального обеспечения исполнения переданных полномочий, составляющий 4 % от фонда оплаты труда и равен 1,04;</w:t>
      </w:r>
    </w:p>
    <w:p w14:paraId="0CCC3AE2" w14:textId="77777777" w:rsidR="00E170F4" w:rsidRPr="00E83475" w:rsidRDefault="00E170F4" w:rsidP="00E170F4">
      <w:pPr>
        <w:widowControl w:val="0"/>
        <w:tabs>
          <w:tab w:val="left" w:pos="1078"/>
        </w:tabs>
        <w:ind w:firstLine="709"/>
        <w:jc w:val="both"/>
        <w:rPr>
          <w:rFonts w:eastAsia="Calibri"/>
          <w:color w:val="000000" w:themeColor="text1"/>
          <w:sz w:val="28"/>
          <w:szCs w:val="28"/>
        </w:rPr>
      </w:pPr>
      <w:r w:rsidRPr="00E83475">
        <w:rPr>
          <w:rFonts w:eastAsia="Calibri"/>
          <w:color w:val="000000" w:themeColor="text1"/>
          <w:sz w:val="28"/>
          <w:szCs w:val="28"/>
        </w:rPr>
        <w:t>КОР - коэффициент объема услуг, определенный исходя из численности населения поселения, передающего полномочия, и установленный в размере 1,4;</w:t>
      </w:r>
    </w:p>
    <w:p w14:paraId="11FBABE6" w14:textId="77777777" w:rsidR="00E170F4" w:rsidRPr="00E83475" w:rsidRDefault="00E170F4" w:rsidP="00E170F4">
      <w:pPr>
        <w:widowControl w:val="0"/>
        <w:tabs>
          <w:tab w:val="left" w:pos="1078"/>
        </w:tabs>
        <w:ind w:firstLine="709"/>
        <w:jc w:val="both"/>
        <w:rPr>
          <w:rFonts w:eastAsia="Calibri"/>
          <w:color w:val="000000" w:themeColor="text1"/>
          <w:sz w:val="28"/>
          <w:szCs w:val="28"/>
        </w:rPr>
      </w:pPr>
      <w:r w:rsidRPr="00E83475">
        <w:rPr>
          <w:rFonts w:eastAsia="Calibri"/>
          <w:color w:val="000000" w:themeColor="text1"/>
          <w:sz w:val="28"/>
          <w:szCs w:val="28"/>
        </w:rPr>
        <w:lastRenderedPageBreak/>
        <w:t>КОД - коэффициент объема доходов в размере 1,05, который определяется исходя из доходной части бюджета поселения за 2024 год.</w:t>
      </w:r>
    </w:p>
    <w:p w14:paraId="7EFE4814" w14:textId="77777777" w:rsidR="00E170F4" w:rsidRPr="00E83475" w:rsidRDefault="00E170F4" w:rsidP="00E170F4">
      <w:pPr>
        <w:widowControl w:val="0"/>
        <w:tabs>
          <w:tab w:val="left" w:pos="1078"/>
        </w:tabs>
        <w:ind w:firstLine="709"/>
        <w:jc w:val="both"/>
        <w:rPr>
          <w:rFonts w:eastAsia="Calibri"/>
          <w:color w:val="000000" w:themeColor="text1"/>
          <w:sz w:val="28"/>
          <w:szCs w:val="28"/>
        </w:rPr>
      </w:pPr>
      <w:r w:rsidRPr="00E83475">
        <w:rPr>
          <w:rFonts w:eastAsia="Calibri"/>
          <w:color w:val="000000" w:themeColor="text1"/>
          <w:sz w:val="28"/>
          <w:szCs w:val="28"/>
        </w:rPr>
        <w:t xml:space="preserve">2.2. Объем межбюджетных трансфертов на период действия настоящего Соглашения, определенный в установленном выше порядке, составляет 167000 (сто шестьдесят семь тысяч) рублей, </w:t>
      </w:r>
      <w:r w:rsidRPr="00E83475">
        <w:rPr>
          <w:rFonts w:eastAsia="Andale Sans UI"/>
          <w:bCs/>
          <w:color w:val="000000" w:themeColor="text1"/>
          <w:spacing w:val="-2"/>
          <w:kern w:val="2"/>
          <w:sz w:val="28"/>
          <w:szCs w:val="28"/>
        </w:rPr>
        <w:t>согласно расчету, приложение 1 к Соглашению</w:t>
      </w:r>
      <w:r w:rsidRPr="00E83475">
        <w:rPr>
          <w:rFonts w:eastAsia="Calibri"/>
          <w:color w:val="000000" w:themeColor="text1"/>
          <w:sz w:val="28"/>
          <w:szCs w:val="28"/>
        </w:rPr>
        <w:t>.</w:t>
      </w:r>
    </w:p>
    <w:p w14:paraId="7C2029F0" w14:textId="77777777" w:rsidR="00E170F4" w:rsidRPr="00E83475" w:rsidRDefault="00E170F4" w:rsidP="00E170F4">
      <w:pPr>
        <w:widowControl w:val="0"/>
        <w:tabs>
          <w:tab w:val="left" w:pos="1276"/>
        </w:tabs>
        <w:ind w:firstLine="709"/>
        <w:jc w:val="both"/>
        <w:rPr>
          <w:rFonts w:eastAsia="Calibri"/>
          <w:color w:val="000000" w:themeColor="text1"/>
          <w:sz w:val="28"/>
          <w:szCs w:val="28"/>
        </w:rPr>
      </w:pPr>
      <w:r w:rsidRPr="00E83475">
        <w:rPr>
          <w:rFonts w:eastAsia="Calibri"/>
          <w:color w:val="000000" w:themeColor="text1"/>
          <w:sz w:val="28"/>
          <w:szCs w:val="28"/>
        </w:rPr>
        <w:t>2.3. Годовой объем межбюджетных трансфертов, определенный настоящим Соглашением, перечисляется в бюджет района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14:paraId="78F5D3FF" w14:textId="77777777" w:rsidR="00E170F4" w:rsidRPr="00E83475" w:rsidRDefault="00E170F4" w:rsidP="00E170F4">
      <w:pPr>
        <w:widowControl w:val="0"/>
        <w:tabs>
          <w:tab w:val="left" w:pos="1276"/>
        </w:tabs>
        <w:ind w:firstLine="709"/>
        <w:jc w:val="both"/>
        <w:rPr>
          <w:rFonts w:eastAsia="Calibri"/>
          <w:color w:val="000000" w:themeColor="text1"/>
          <w:sz w:val="28"/>
          <w:szCs w:val="28"/>
        </w:rPr>
      </w:pPr>
      <w:r w:rsidRPr="00E83475">
        <w:rPr>
          <w:rFonts w:eastAsia="Calibri"/>
          <w:color w:val="000000" w:themeColor="text1"/>
          <w:sz w:val="28"/>
          <w:szCs w:val="28"/>
        </w:rPr>
        <w:t>2.4.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финансовый год.</w:t>
      </w:r>
    </w:p>
    <w:p w14:paraId="09D2C890" w14:textId="77777777" w:rsidR="00E170F4" w:rsidRPr="00E83475" w:rsidRDefault="00E170F4" w:rsidP="00E170F4">
      <w:pPr>
        <w:widowControl w:val="0"/>
        <w:tabs>
          <w:tab w:val="left" w:pos="1276"/>
        </w:tabs>
        <w:ind w:firstLine="709"/>
        <w:jc w:val="both"/>
        <w:rPr>
          <w:rFonts w:eastAsia="Calibri"/>
          <w:color w:val="000000" w:themeColor="text1"/>
          <w:sz w:val="28"/>
          <w:szCs w:val="28"/>
        </w:rPr>
      </w:pPr>
      <w:r w:rsidRPr="00E83475">
        <w:rPr>
          <w:rFonts w:eastAsia="Calibri"/>
          <w:color w:val="000000" w:themeColor="text1"/>
          <w:sz w:val="28"/>
          <w:szCs w:val="28"/>
        </w:rPr>
        <w:t>2.5. Межбюджетные трансферты зачисляются в бюджет района по коду бюджетной классификации доходов __________________________.</w:t>
      </w:r>
      <w:r w:rsidRPr="00E83475">
        <w:rPr>
          <w:rFonts w:eastAsia="Calibri"/>
          <w:color w:val="000000" w:themeColor="text1"/>
          <w:sz w:val="28"/>
          <w:szCs w:val="28"/>
        </w:rPr>
        <w:tab/>
      </w:r>
    </w:p>
    <w:p w14:paraId="7664F794" w14:textId="77777777" w:rsidR="00E170F4" w:rsidRPr="00E83475" w:rsidRDefault="00E170F4" w:rsidP="00E170F4">
      <w:pPr>
        <w:widowControl w:val="0"/>
        <w:tabs>
          <w:tab w:val="left" w:pos="1523"/>
        </w:tabs>
        <w:ind w:firstLine="709"/>
        <w:jc w:val="both"/>
        <w:rPr>
          <w:rFonts w:eastAsia="Calibri"/>
          <w:color w:val="000000" w:themeColor="text1"/>
          <w:sz w:val="28"/>
          <w:szCs w:val="28"/>
        </w:rPr>
      </w:pPr>
    </w:p>
    <w:p w14:paraId="1A7ADC9B" w14:textId="77777777" w:rsidR="00E170F4" w:rsidRPr="00DE6ED1" w:rsidRDefault="00E170F4" w:rsidP="00E170F4">
      <w:pPr>
        <w:keepNext/>
        <w:keepLines/>
        <w:widowControl w:val="0"/>
        <w:tabs>
          <w:tab w:val="left" w:pos="0"/>
        </w:tabs>
        <w:jc w:val="center"/>
        <w:rPr>
          <w:rFonts w:eastAsia="Calibri"/>
          <w:bCs/>
          <w:color w:val="000000" w:themeColor="text1"/>
          <w:sz w:val="28"/>
          <w:szCs w:val="28"/>
        </w:rPr>
      </w:pPr>
      <w:r w:rsidRPr="00DE6ED1">
        <w:rPr>
          <w:rFonts w:eastAsia="Calibri"/>
          <w:bCs/>
          <w:color w:val="000000" w:themeColor="text1"/>
          <w:sz w:val="28"/>
          <w:szCs w:val="28"/>
        </w:rPr>
        <w:t xml:space="preserve">3. </w:t>
      </w:r>
      <w:bookmarkStart w:id="6" w:name="bookmark3"/>
      <w:r w:rsidRPr="00DE6ED1">
        <w:rPr>
          <w:rFonts w:eastAsia="Calibri"/>
          <w:bCs/>
          <w:color w:val="000000" w:themeColor="text1"/>
          <w:sz w:val="28"/>
          <w:szCs w:val="28"/>
        </w:rPr>
        <w:t>Права и обязанности сторон</w:t>
      </w:r>
      <w:bookmarkEnd w:id="6"/>
    </w:p>
    <w:p w14:paraId="766DF940" w14:textId="77777777" w:rsidR="00E170F4" w:rsidRPr="00DE6ED1" w:rsidRDefault="00E170F4" w:rsidP="00E170F4">
      <w:pPr>
        <w:keepNext/>
        <w:keepLines/>
        <w:widowControl w:val="0"/>
        <w:tabs>
          <w:tab w:val="left" w:pos="0"/>
        </w:tabs>
        <w:ind w:firstLine="709"/>
        <w:jc w:val="center"/>
        <w:rPr>
          <w:rFonts w:eastAsia="Calibri"/>
          <w:bCs/>
          <w:color w:val="000000" w:themeColor="text1"/>
          <w:sz w:val="28"/>
          <w:szCs w:val="28"/>
        </w:rPr>
      </w:pPr>
    </w:p>
    <w:p w14:paraId="74000F5F" w14:textId="77777777" w:rsidR="00E170F4" w:rsidRPr="00DE6ED1" w:rsidRDefault="00E170F4" w:rsidP="00E170F4">
      <w:pPr>
        <w:keepNext/>
        <w:keepLines/>
        <w:widowControl w:val="0"/>
        <w:tabs>
          <w:tab w:val="left" w:pos="709"/>
        </w:tabs>
        <w:ind w:firstLine="709"/>
        <w:jc w:val="both"/>
        <w:rPr>
          <w:rFonts w:eastAsia="Calibri"/>
          <w:bCs/>
          <w:color w:val="000000" w:themeColor="text1"/>
          <w:sz w:val="28"/>
          <w:szCs w:val="28"/>
        </w:rPr>
      </w:pPr>
      <w:r w:rsidRPr="00DE6ED1">
        <w:rPr>
          <w:rFonts w:eastAsia="Calibri"/>
          <w:bCs/>
          <w:color w:val="000000" w:themeColor="text1"/>
          <w:sz w:val="28"/>
          <w:szCs w:val="28"/>
        </w:rPr>
        <w:t>3.1. Поселение:</w:t>
      </w:r>
    </w:p>
    <w:p w14:paraId="415AAAEB" w14:textId="77777777" w:rsidR="00E170F4" w:rsidRPr="00DE6ED1" w:rsidRDefault="00E170F4" w:rsidP="00E170F4">
      <w:pPr>
        <w:keepNext/>
        <w:keepLines/>
        <w:widowControl w:val="0"/>
        <w:tabs>
          <w:tab w:val="left" w:pos="709"/>
        </w:tabs>
        <w:ind w:firstLine="709"/>
        <w:jc w:val="both"/>
        <w:rPr>
          <w:rFonts w:eastAsia="Calibri"/>
          <w:bCs/>
          <w:color w:val="000000" w:themeColor="text1"/>
          <w:sz w:val="28"/>
          <w:szCs w:val="28"/>
        </w:rPr>
      </w:pPr>
      <w:r w:rsidRPr="00DE6ED1">
        <w:rPr>
          <w:rFonts w:eastAsia="Calibri"/>
          <w:bCs/>
          <w:color w:val="000000" w:themeColor="text1"/>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межбюджетных трансфертов из бюджета поселения в бюджет района.</w:t>
      </w:r>
    </w:p>
    <w:p w14:paraId="4E5BD981" w14:textId="77777777" w:rsidR="00E170F4" w:rsidRPr="00E83475" w:rsidRDefault="00E170F4" w:rsidP="00E170F4">
      <w:pPr>
        <w:keepNext/>
        <w:keepLines/>
        <w:widowControl w:val="0"/>
        <w:tabs>
          <w:tab w:val="left" w:pos="709"/>
        </w:tabs>
        <w:ind w:firstLine="709"/>
        <w:jc w:val="both"/>
        <w:rPr>
          <w:rFonts w:eastAsia="Andale Sans UI"/>
          <w:color w:val="000000" w:themeColor="text1"/>
          <w:kern w:val="2"/>
          <w:sz w:val="28"/>
          <w:szCs w:val="28"/>
        </w:rPr>
      </w:pPr>
      <w:r w:rsidRPr="00DE6ED1">
        <w:rPr>
          <w:rFonts w:eastAsia="Calibri"/>
          <w:bCs/>
          <w:color w:val="000000" w:themeColor="text1"/>
          <w:sz w:val="28"/>
          <w:szCs w:val="28"/>
        </w:rPr>
        <w:t xml:space="preserve">3.1.2. Осуществляет контроль за целевым использованием финансовых </w:t>
      </w:r>
      <w:r w:rsidRPr="00E83475">
        <w:rPr>
          <w:rFonts w:eastAsia="Calibri"/>
          <w:bCs/>
          <w:color w:val="000000" w:themeColor="text1"/>
          <w:sz w:val="28"/>
          <w:szCs w:val="28"/>
        </w:rPr>
        <w:t>средств и исполнением переданных полномочий.</w:t>
      </w:r>
      <w:r w:rsidRPr="00E83475">
        <w:rPr>
          <w:rFonts w:eastAsia="Andale Sans UI"/>
          <w:color w:val="000000" w:themeColor="text1"/>
          <w:kern w:val="2"/>
          <w:sz w:val="28"/>
          <w:szCs w:val="28"/>
        </w:rPr>
        <w:t xml:space="preserve"> </w:t>
      </w:r>
    </w:p>
    <w:p w14:paraId="34B4056D" w14:textId="77777777" w:rsidR="00E170F4" w:rsidRPr="00E83475" w:rsidRDefault="00E170F4" w:rsidP="00E170F4">
      <w:pPr>
        <w:keepNext/>
        <w:keepLines/>
        <w:widowControl w:val="0"/>
        <w:tabs>
          <w:tab w:val="left" w:pos="709"/>
        </w:tabs>
        <w:ind w:firstLine="709"/>
        <w:jc w:val="both"/>
        <w:rPr>
          <w:rFonts w:eastAsia="Calibri"/>
          <w:bCs/>
          <w:color w:val="000000" w:themeColor="text1"/>
          <w:sz w:val="28"/>
          <w:szCs w:val="28"/>
        </w:rPr>
      </w:pPr>
      <w:r w:rsidRPr="00E83475">
        <w:rPr>
          <w:rFonts w:eastAsia="Calibri"/>
          <w:bCs/>
          <w:color w:val="000000" w:themeColor="text1"/>
          <w:sz w:val="28"/>
          <w:szCs w:val="28"/>
        </w:rPr>
        <w:t>3.2. Администрация:</w:t>
      </w:r>
    </w:p>
    <w:p w14:paraId="7940FF16" w14:textId="77777777" w:rsidR="00E170F4" w:rsidRPr="00E83475" w:rsidRDefault="00E170F4" w:rsidP="00E170F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suppressAutoHyphens/>
        <w:ind w:firstLine="709"/>
        <w:jc w:val="both"/>
        <w:rPr>
          <w:rFonts w:eastAsia="Andale Sans UI"/>
          <w:color w:val="000000" w:themeColor="text1"/>
          <w:kern w:val="2"/>
          <w:sz w:val="28"/>
          <w:szCs w:val="28"/>
        </w:rPr>
      </w:pPr>
      <w:r w:rsidRPr="00E83475">
        <w:rPr>
          <w:rFonts w:eastAsia="Calibri"/>
          <w:color w:val="000000" w:themeColor="text1"/>
          <w:sz w:val="28"/>
          <w:szCs w:val="28"/>
        </w:rPr>
        <w:t xml:space="preserve">3.2.1. Осуществляет полномочия, предусмотренные пунктом 1.2 настоящего Соглашения в соответствии с </w:t>
      </w:r>
      <w:bookmarkStart w:id="7" w:name="bookmark4"/>
      <w:r w:rsidRPr="00E83475">
        <w:rPr>
          <w:rFonts w:eastAsia="Calibri"/>
          <w:color w:val="000000" w:themeColor="text1"/>
          <w:sz w:val="28"/>
          <w:szCs w:val="28"/>
        </w:rPr>
        <w:t>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r w:rsidRPr="00E83475">
        <w:rPr>
          <w:rFonts w:eastAsia="Andale Sans UI"/>
          <w:color w:val="000000" w:themeColor="text1"/>
          <w:kern w:val="2"/>
          <w:sz w:val="28"/>
          <w:szCs w:val="28"/>
        </w:rPr>
        <w:t xml:space="preserve"> </w:t>
      </w:r>
    </w:p>
    <w:p w14:paraId="4D86DCB0" w14:textId="77777777" w:rsidR="00E170F4" w:rsidRPr="00E83475" w:rsidRDefault="00E170F4" w:rsidP="00E170F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suppressAutoHyphens/>
        <w:ind w:firstLine="709"/>
        <w:jc w:val="both"/>
        <w:rPr>
          <w:rFonts w:eastAsia="Andale Sans UI"/>
          <w:color w:val="000000" w:themeColor="text1"/>
          <w:kern w:val="2"/>
          <w:sz w:val="28"/>
          <w:szCs w:val="28"/>
        </w:rPr>
      </w:pPr>
      <w:r w:rsidRPr="00E83475">
        <w:rPr>
          <w:rFonts w:eastAsia="Andale Sans UI"/>
          <w:color w:val="000000" w:themeColor="text1"/>
          <w:kern w:val="2"/>
          <w:sz w:val="28"/>
          <w:szCs w:val="28"/>
        </w:rPr>
        <w:t>3.2.2. Предоставляет в Поселение информацию об осуществлении предусмотренных настоящим Соглашением полномочий.</w:t>
      </w:r>
    </w:p>
    <w:p w14:paraId="49CD22C7" w14:textId="18EFABC5" w:rsidR="00E170F4" w:rsidRPr="00E83475" w:rsidRDefault="00E170F4" w:rsidP="00E170F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suppressAutoHyphens/>
        <w:ind w:firstLine="709"/>
        <w:jc w:val="both"/>
        <w:rPr>
          <w:rFonts w:eastAsia="Andale Sans UI"/>
          <w:color w:val="000000" w:themeColor="text1"/>
          <w:kern w:val="2"/>
          <w:sz w:val="28"/>
          <w:szCs w:val="28"/>
        </w:rPr>
      </w:pPr>
      <w:r w:rsidRPr="00E83475">
        <w:rPr>
          <w:rFonts w:eastAsia="Andale Sans UI"/>
          <w:color w:val="000000" w:themeColor="text1"/>
          <w:kern w:val="2"/>
          <w:sz w:val="28"/>
          <w:szCs w:val="28"/>
        </w:rPr>
        <w:t>3.2.3. Предоставляет в Поселение отчет о расходовании средств межбюджетных трансфертов, предусмотренных настоящим Соглашением в срок до 1</w:t>
      </w:r>
      <w:r w:rsidR="00797527">
        <w:rPr>
          <w:rFonts w:eastAsia="Andale Sans UI"/>
          <w:color w:val="000000" w:themeColor="text1"/>
          <w:kern w:val="2"/>
          <w:sz w:val="28"/>
          <w:szCs w:val="28"/>
        </w:rPr>
        <w:t>5</w:t>
      </w:r>
      <w:r w:rsidRPr="00E83475">
        <w:rPr>
          <w:rFonts w:eastAsia="Andale Sans UI"/>
          <w:color w:val="000000" w:themeColor="text1"/>
          <w:kern w:val="2"/>
          <w:sz w:val="28"/>
          <w:szCs w:val="28"/>
        </w:rPr>
        <w:t xml:space="preserve"> февраля 2027 г., согласно приложению 2 к Соглашению.</w:t>
      </w:r>
    </w:p>
    <w:p w14:paraId="5DBC1A23" w14:textId="77777777" w:rsidR="00E170F4" w:rsidRPr="00E83475" w:rsidRDefault="00E170F4" w:rsidP="00E170F4">
      <w:pPr>
        <w:widowControl w:val="0"/>
        <w:tabs>
          <w:tab w:val="left" w:pos="0"/>
        </w:tabs>
        <w:ind w:firstLine="709"/>
        <w:jc w:val="center"/>
        <w:rPr>
          <w:rFonts w:eastAsia="Calibri"/>
          <w:bCs/>
          <w:color w:val="000000" w:themeColor="text1"/>
          <w:sz w:val="28"/>
          <w:szCs w:val="28"/>
        </w:rPr>
      </w:pPr>
    </w:p>
    <w:p w14:paraId="1443957F" w14:textId="77777777" w:rsidR="00E170F4" w:rsidRPr="00E83475" w:rsidRDefault="00E170F4" w:rsidP="00E170F4">
      <w:pPr>
        <w:widowControl w:val="0"/>
        <w:tabs>
          <w:tab w:val="left" w:pos="0"/>
        </w:tabs>
        <w:jc w:val="center"/>
        <w:rPr>
          <w:rFonts w:eastAsia="Calibri"/>
          <w:b/>
          <w:bCs/>
          <w:color w:val="000000" w:themeColor="text1"/>
          <w:sz w:val="28"/>
          <w:szCs w:val="28"/>
        </w:rPr>
      </w:pPr>
      <w:r w:rsidRPr="00E83475">
        <w:rPr>
          <w:rFonts w:eastAsia="Calibri"/>
          <w:bCs/>
          <w:color w:val="000000" w:themeColor="text1"/>
          <w:sz w:val="28"/>
          <w:szCs w:val="28"/>
        </w:rPr>
        <w:t>4.</w:t>
      </w:r>
      <w:r w:rsidRPr="00E83475">
        <w:rPr>
          <w:rFonts w:eastAsia="Calibri"/>
          <w:b/>
          <w:bCs/>
          <w:color w:val="000000" w:themeColor="text1"/>
          <w:sz w:val="28"/>
          <w:szCs w:val="28"/>
        </w:rPr>
        <w:t xml:space="preserve"> </w:t>
      </w:r>
      <w:r w:rsidRPr="00E83475">
        <w:rPr>
          <w:rFonts w:eastAsia="Calibri"/>
          <w:bCs/>
          <w:color w:val="000000" w:themeColor="text1"/>
          <w:sz w:val="28"/>
          <w:szCs w:val="28"/>
        </w:rPr>
        <w:t>Ответственность сторон</w:t>
      </w:r>
      <w:bookmarkEnd w:id="7"/>
    </w:p>
    <w:p w14:paraId="7FCAE85F" w14:textId="77777777" w:rsidR="00E170F4" w:rsidRPr="00E83475" w:rsidRDefault="00E170F4" w:rsidP="00E170F4">
      <w:pPr>
        <w:widowControl w:val="0"/>
        <w:tabs>
          <w:tab w:val="left" w:pos="0"/>
        </w:tabs>
        <w:ind w:firstLine="709"/>
        <w:jc w:val="both"/>
        <w:rPr>
          <w:rFonts w:eastAsia="Calibri"/>
          <w:color w:val="000000" w:themeColor="text1"/>
          <w:sz w:val="28"/>
          <w:szCs w:val="28"/>
        </w:rPr>
      </w:pPr>
    </w:p>
    <w:p w14:paraId="26419068"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14:paraId="3C4D9E0E" w14:textId="77777777" w:rsidR="00E170F4" w:rsidRPr="00E83475" w:rsidRDefault="00E170F4" w:rsidP="00E170F4">
      <w:pPr>
        <w:widowControl w:val="0"/>
        <w:tabs>
          <w:tab w:val="left" w:pos="1270"/>
        </w:tabs>
        <w:ind w:firstLine="709"/>
        <w:jc w:val="both"/>
        <w:rPr>
          <w:color w:val="000000" w:themeColor="text1"/>
          <w:spacing w:val="1"/>
          <w:sz w:val="28"/>
          <w:szCs w:val="28"/>
        </w:rPr>
      </w:pPr>
      <w:r w:rsidRPr="00E83475">
        <w:rPr>
          <w:color w:val="000000" w:themeColor="text1"/>
          <w:spacing w:val="1"/>
          <w:sz w:val="28"/>
          <w:szCs w:val="28"/>
        </w:rPr>
        <w:t xml:space="preserve">4.2. В случае не перечисления (неполного перечисления) в бюджет района </w:t>
      </w:r>
      <w:r w:rsidRPr="00E83475">
        <w:rPr>
          <w:color w:val="000000" w:themeColor="text1"/>
          <w:spacing w:val="1"/>
          <w:sz w:val="28"/>
          <w:szCs w:val="28"/>
        </w:rPr>
        <w:lastRenderedPageBreak/>
        <w:t>межбюджетных трансфертов по истечении 15 рабочих дней с даты, предусмотренной настоящим Соглашением, Администрация вправе потребовать от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14:paraId="08B54260" w14:textId="77777777" w:rsidR="00E170F4" w:rsidRPr="00E83475" w:rsidRDefault="00E170F4" w:rsidP="00E170F4">
      <w:pPr>
        <w:widowControl w:val="0"/>
        <w:tabs>
          <w:tab w:val="left" w:pos="0"/>
        </w:tabs>
        <w:ind w:firstLine="709"/>
        <w:jc w:val="both"/>
        <w:rPr>
          <w:rFonts w:eastAsia="Calibri"/>
          <w:color w:val="000000" w:themeColor="text1"/>
          <w:sz w:val="28"/>
          <w:szCs w:val="28"/>
        </w:rPr>
      </w:pPr>
    </w:p>
    <w:p w14:paraId="2CC014B3" w14:textId="77777777" w:rsidR="00E170F4" w:rsidRPr="00E83475" w:rsidRDefault="00E170F4" w:rsidP="00E170F4">
      <w:pPr>
        <w:widowControl w:val="0"/>
        <w:tabs>
          <w:tab w:val="left" w:pos="0"/>
        </w:tabs>
        <w:jc w:val="center"/>
        <w:rPr>
          <w:rFonts w:eastAsia="Calibri"/>
          <w:bCs/>
          <w:color w:val="000000" w:themeColor="text1"/>
          <w:sz w:val="28"/>
          <w:szCs w:val="28"/>
        </w:rPr>
      </w:pPr>
      <w:r w:rsidRPr="00E83475">
        <w:rPr>
          <w:rFonts w:eastAsia="Calibri"/>
          <w:bCs/>
          <w:color w:val="000000" w:themeColor="text1"/>
          <w:sz w:val="28"/>
          <w:szCs w:val="28"/>
        </w:rPr>
        <w:t>5. Заключительные положения</w:t>
      </w:r>
      <w:bookmarkEnd w:id="4"/>
    </w:p>
    <w:p w14:paraId="5FE6D6DD" w14:textId="77777777" w:rsidR="00E170F4" w:rsidRPr="00E83475" w:rsidRDefault="00E170F4" w:rsidP="00E170F4">
      <w:pPr>
        <w:widowControl w:val="0"/>
        <w:tabs>
          <w:tab w:val="left" w:pos="0"/>
        </w:tabs>
        <w:ind w:firstLine="709"/>
        <w:jc w:val="both"/>
        <w:rPr>
          <w:rFonts w:eastAsia="Calibri"/>
          <w:color w:val="000000" w:themeColor="text1"/>
          <w:sz w:val="28"/>
          <w:szCs w:val="28"/>
        </w:rPr>
      </w:pPr>
    </w:p>
    <w:p w14:paraId="35CDD333"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342C091F"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5.2. Действие настоящего Соглашения может быть прекращено досрочно по соглашению сторон либо в случае направления Поселением или Администрацией другим сторонам уведомления о расторжении Соглашения.</w:t>
      </w:r>
    </w:p>
    <w:p w14:paraId="1866A994"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5.3. Соглашение прекращает действие после окончания проводимых в соответствии с ним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14:paraId="358458E6"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5.4. При прекращении действия Соглашения Поселение обеспечивает перечисление в бюджет района определенную в соответствии с настоящим Соглашением часть объема межбюджетных трансфертов, приходящуюся на проведенные мероприятия.</w:t>
      </w:r>
    </w:p>
    <w:p w14:paraId="315349FF"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5.5. При прекращении действия Соглашения Администрация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проведенные мероприятия.</w:t>
      </w:r>
    </w:p>
    <w:p w14:paraId="634A7854"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5.6.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14:paraId="3AF70D4D" w14:textId="77777777" w:rsidR="00E170F4" w:rsidRPr="00E83475" w:rsidRDefault="00E170F4" w:rsidP="00E170F4">
      <w:pPr>
        <w:widowControl w:val="0"/>
        <w:tabs>
          <w:tab w:val="left" w:pos="0"/>
        </w:tabs>
        <w:ind w:firstLine="709"/>
        <w:jc w:val="both"/>
        <w:rPr>
          <w:rFonts w:eastAsia="Calibri"/>
          <w:color w:val="000000" w:themeColor="text1"/>
          <w:sz w:val="28"/>
          <w:szCs w:val="28"/>
        </w:rPr>
      </w:pPr>
      <w:r w:rsidRPr="00E83475">
        <w:rPr>
          <w:rFonts w:eastAsia="Calibri"/>
          <w:color w:val="000000" w:themeColor="text1"/>
          <w:sz w:val="28"/>
          <w:szCs w:val="28"/>
        </w:rPr>
        <w:t>5.7. Настоящее Соглашение составлено в двух экземплярах, имеющих одинаковую юридическую силу, по одному экземпляру для каждой из сторон.</w:t>
      </w:r>
    </w:p>
    <w:p w14:paraId="32C61432" w14:textId="77777777" w:rsidR="00E170F4" w:rsidRPr="00DE6ED1" w:rsidRDefault="00E170F4" w:rsidP="00E170F4">
      <w:pPr>
        <w:widowControl w:val="0"/>
        <w:tabs>
          <w:tab w:val="left" w:pos="0"/>
        </w:tabs>
        <w:ind w:firstLine="709"/>
        <w:jc w:val="both"/>
        <w:rPr>
          <w:rFonts w:eastAsia="Calibri"/>
          <w:color w:val="000000" w:themeColor="text1"/>
          <w:sz w:val="28"/>
          <w:szCs w:val="28"/>
        </w:rPr>
      </w:pPr>
      <w:r w:rsidRPr="00DE6ED1">
        <w:rPr>
          <w:rFonts w:eastAsia="Calibri"/>
          <w:color w:val="000000" w:themeColor="text1"/>
          <w:sz w:val="28"/>
          <w:szCs w:val="28"/>
        </w:rPr>
        <w:t>5.8. Настоящее Соглашение подлежит официальному опубликованию и распространяет свое действие на правоотношения с 1 января 2026 г. по                       31 декабря 2026 г.</w:t>
      </w:r>
    </w:p>
    <w:p w14:paraId="7401981B"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7C352AC2"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1EB6447F"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516E84E4"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17ED06FB"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7B319117"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37980B41"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5EF485AB" w14:textId="77777777" w:rsidR="00E170F4" w:rsidRPr="00DE6ED1" w:rsidRDefault="00E170F4" w:rsidP="00E170F4">
      <w:pPr>
        <w:widowControl w:val="0"/>
        <w:tabs>
          <w:tab w:val="left" w:pos="0"/>
        </w:tabs>
        <w:ind w:firstLine="709"/>
        <w:jc w:val="both"/>
        <w:rPr>
          <w:rFonts w:eastAsia="Calibri"/>
          <w:color w:val="000000" w:themeColor="text1"/>
          <w:sz w:val="28"/>
          <w:szCs w:val="28"/>
        </w:rPr>
      </w:pPr>
    </w:p>
    <w:p w14:paraId="65B8CEC8" w14:textId="77777777" w:rsidR="00E170F4" w:rsidRPr="00B81730" w:rsidRDefault="00E170F4" w:rsidP="00E170F4">
      <w:pPr>
        <w:widowControl w:val="0"/>
        <w:tabs>
          <w:tab w:val="left" w:pos="0"/>
        </w:tabs>
        <w:jc w:val="center"/>
        <w:rPr>
          <w:rFonts w:eastAsia="Calibri"/>
          <w:color w:val="000000" w:themeColor="text1"/>
          <w:sz w:val="28"/>
          <w:szCs w:val="28"/>
        </w:rPr>
      </w:pPr>
      <w:r w:rsidRPr="00B81730">
        <w:rPr>
          <w:rFonts w:eastAsia="Calibri"/>
          <w:bCs/>
          <w:color w:val="000000" w:themeColor="text1"/>
          <w:sz w:val="28"/>
          <w:szCs w:val="28"/>
        </w:rPr>
        <w:t>6. Адреса и реквизиты сторон</w:t>
      </w:r>
    </w:p>
    <w:p w14:paraId="7DE1AA71" w14:textId="77777777" w:rsidR="00E170F4" w:rsidRPr="00B81730" w:rsidRDefault="00E170F4" w:rsidP="00E170F4">
      <w:pPr>
        <w:widowControl w:val="0"/>
        <w:tabs>
          <w:tab w:val="left" w:pos="0"/>
        </w:tabs>
        <w:ind w:left="709"/>
        <w:jc w:val="center"/>
        <w:rPr>
          <w:rFonts w:eastAsia="Calibri"/>
          <w:color w:val="000000" w:themeColor="text1"/>
          <w:sz w:val="28"/>
          <w:szCs w:val="28"/>
        </w:rPr>
      </w:pPr>
    </w:p>
    <w:tbl>
      <w:tblPr>
        <w:tblW w:w="0" w:type="auto"/>
        <w:tblInd w:w="108" w:type="dxa"/>
        <w:tblLook w:val="00A0" w:firstRow="1" w:lastRow="0" w:firstColumn="1" w:lastColumn="0" w:noHBand="0" w:noVBand="0"/>
      </w:tblPr>
      <w:tblGrid>
        <w:gridCol w:w="4645"/>
        <w:gridCol w:w="4885"/>
      </w:tblGrid>
      <w:tr w:rsidR="00E170F4" w:rsidRPr="00B81730" w14:paraId="3B92B12F" w14:textId="77777777" w:rsidTr="00CC0D2E">
        <w:tc>
          <w:tcPr>
            <w:tcW w:w="4712" w:type="dxa"/>
          </w:tcPr>
          <w:p w14:paraId="55549E72"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Администрация</w:t>
            </w:r>
          </w:p>
          <w:p w14:paraId="2A4F5CBF"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Старощербиновского</w:t>
            </w:r>
          </w:p>
          <w:p w14:paraId="41A5E35A"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сельского поселения</w:t>
            </w:r>
          </w:p>
          <w:p w14:paraId="140FD6FA"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Щербиновского района</w:t>
            </w:r>
          </w:p>
          <w:p w14:paraId="3EB70226"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0DDA30AB"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0689C0D4"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6DB73B09"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tc>
        <w:tc>
          <w:tcPr>
            <w:tcW w:w="4928" w:type="dxa"/>
          </w:tcPr>
          <w:p w14:paraId="2960C70D"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 xml:space="preserve">Администрация </w:t>
            </w:r>
          </w:p>
          <w:p w14:paraId="00C0FE17"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муниципального образования</w:t>
            </w:r>
          </w:p>
          <w:p w14:paraId="06E06CF5"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Щербиновский район</w:t>
            </w:r>
          </w:p>
          <w:p w14:paraId="6AC0BA1C"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7EB0B7F8"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5C8EADE9"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68B2B78E"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p w14:paraId="2B38C2B7"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w:t>
            </w:r>
          </w:p>
        </w:tc>
      </w:tr>
      <w:tr w:rsidR="00E170F4" w:rsidRPr="00B81730" w14:paraId="67A9C43E" w14:textId="77777777" w:rsidTr="00CC0D2E">
        <w:tc>
          <w:tcPr>
            <w:tcW w:w="4712" w:type="dxa"/>
          </w:tcPr>
          <w:p w14:paraId="05A43597" w14:textId="77777777" w:rsidR="00E170F4" w:rsidRPr="00B81730" w:rsidRDefault="00E170F4" w:rsidP="00CC0D2E">
            <w:pPr>
              <w:widowControl w:val="0"/>
              <w:jc w:val="both"/>
              <w:rPr>
                <w:rFonts w:eastAsia="Calibri"/>
                <w:color w:val="000000" w:themeColor="text1"/>
                <w:sz w:val="28"/>
                <w:szCs w:val="28"/>
                <w:lang w:eastAsia="en-US"/>
              </w:rPr>
            </w:pPr>
          </w:p>
        </w:tc>
        <w:tc>
          <w:tcPr>
            <w:tcW w:w="4928" w:type="dxa"/>
          </w:tcPr>
          <w:p w14:paraId="07A88959" w14:textId="77777777" w:rsidR="00E170F4" w:rsidRPr="00B81730" w:rsidRDefault="00E170F4" w:rsidP="00CC0D2E">
            <w:pPr>
              <w:widowControl w:val="0"/>
              <w:jc w:val="both"/>
              <w:rPr>
                <w:rFonts w:eastAsia="Calibri"/>
                <w:color w:val="000000" w:themeColor="text1"/>
                <w:sz w:val="28"/>
                <w:szCs w:val="28"/>
                <w:lang w:eastAsia="en-US"/>
              </w:rPr>
            </w:pPr>
          </w:p>
        </w:tc>
      </w:tr>
      <w:tr w:rsidR="00E170F4" w:rsidRPr="00B81730" w14:paraId="4D13EA22" w14:textId="77777777" w:rsidTr="00CC0D2E">
        <w:tc>
          <w:tcPr>
            <w:tcW w:w="4712" w:type="dxa"/>
          </w:tcPr>
          <w:p w14:paraId="76DA5F1A"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 xml:space="preserve">Глава </w:t>
            </w:r>
          </w:p>
          <w:p w14:paraId="327F6DD2"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Старощербиновского сельского</w:t>
            </w:r>
          </w:p>
          <w:p w14:paraId="5DA4D10D"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поселения Щербиновского района</w:t>
            </w:r>
          </w:p>
          <w:p w14:paraId="16F4CFAB"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 xml:space="preserve">(или должностное лицо, </w:t>
            </w:r>
          </w:p>
          <w:p w14:paraId="48CF94D5"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исполняющее его полномочия)</w:t>
            </w:r>
          </w:p>
          <w:p w14:paraId="5E8D94AE"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____________________________</w:t>
            </w:r>
          </w:p>
          <w:p w14:paraId="788DC73A" w14:textId="77777777" w:rsidR="00E170F4" w:rsidRPr="00B81730" w:rsidRDefault="00E170F4" w:rsidP="00CC0D2E">
            <w:pPr>
              <w:widowControl w:val="0"/>
              <w:jc w:val="both"/>
              <w:rPr>
                <w:rFonts w:eastAsia="Calibri"/>
                <w:color w:val="000000" w:themeColor="text1"/>
                <w:sz w:val="24"/>
                <w:szCs w:val="24"/>
                <w:lang w:eastAsia="en-US"/>
              </w:rPr>
            </w:pPr>
            <w:r w:rsidRPr="00B81730">
              <w:rPr>
                <w:rFonts w:eastAsia="Calibri"/>
                <w:color w:val="000000" w:themeColor="text1"/>
                <w:sz w:val="24"/>
                <w:szCs w:val="24"/>
                <w:lang w:eastAsia="en-US"/>
              </w:rPr>
              <w:t xml:space="preserve">         (</w:t>
            </w:r>
            <w:proofErr w:type="gramStart"/>
            <w:r w:rsidRPr="00B81730">
              <w:rPr>
                <w:rFonts w:eastAsia="Calibri"/>
                <w:color w:val="000000" w:themeColor="text1"/>
                <w:sz w:val="24"/>
                <w:szCs w:val="24"/>
                <w:lang w:eastAsia="en-US"/>
              </w:rPr>
              <w:t xml:space="preserve">подпись)   </w:t>
            </w:r>
            <w:proofErr w:type="gramEnd"/>
            <w:r w:rsidRPr="00B81730">
              <w:rPr>
                <w:rFonts w:eastAsia="Calibri"/>
                <w:color w:val="000000" w:themeColor="text1"/>
                <w:sz w:val="24"/>
                <w:szCs w:val="24"/>
                <w:lang w:eastAsia="en-US"/>
              </w:rPr>
              <w:t xml:space="preserve">                          (ФИО)</w:t>
            </w:r>
          </w:p>
          <w:p w14:paraId="7220EB1C"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 ____________ 20__ г.</w:t>
            </w:r>
          </w:p>
        </w:tc>
        <w:tc>
          <w:tcPr>
            <w:tcW w:w="4928" w:type="dxa"/>
          </w:tcPr>
          <w:p w14:paraId="73E898DD"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 xml:space="preserve">Глава </w:t>
            </w:r>
          </w:p>
          <w:p w14:paraId="3D3D54B1"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муниципального образования</w:t>
            </w:r>
          </w:p>
          <w:p w14:paraId="74E6CE42"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Щербиновский район</w:t>
            </w:r>
          </w:p>
          <w:p w14:paraId="5583B083"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(или должностное лицо, исполняющее его полномочия)</w:t>
            </w:r>
          </w:p>
          <w:p w14:paraId="38177937"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_______________________________</w:t>
            </w:r>
          </w:p>
          <w:p w14:paraId="779214D5" w14:textId="77777777" w:rsidR="00E170F4" w:rsidRPr="00B81730" w:rsidRDefault="00E170F4" w:rsidP="00CC0D2E">
            <w:pPr>
              <w:widowControl w:val="0"/>
              <w:jc w:val="both"/>
              <w:rPr>
                <w:rFonts w:eastAsia="Calibri"/>
                <w:color w:val="000000" w:themeColor="text1"/>
                <w:sz w:val="24"/>
                <w:szCs w:val="24"/>
                <w:lang w:eastAsia="en-US"/>
              </w:rPr>
            </w:pPr>
            <w:r w:rsidRPr="00B81730">
              <w:rPr>
                <w:rFonts w:eastAsia="Calibri"/>
                <w:color w:val="000000" w:themeColor="text1"/>
                <w:sz w:val="24"/>
                <w:szCs w:val="24"/>
                <w:lang w:eastAsia="en-US"/>
              </w:rPr>
              <w:t xml:space="preserve">           (</w:t>
            </w:r>
            <w:proofErr w:type="gramStart"/>
            <w:r w:rsidRPr="00B81730">
              <w:rPr>
                <w:rFonts w:eastAsia="Calibri"/>
                <w:color w:val="000000" w:themeColor="text1"/>
                <w:sz w:val="24"/>
                <w:szCs w:val="24"/>
                <w:lang w:eastAsia="en-US"/>
              </w:rPr>
              <w:t xml:space="preserve">подпись)   </w:t>
            </w:r>
            <w:proofErr w:type="gramEnd"/>
            <w:r w:rsidRPr="00B81730">
              <w:rPr>
                <w:rFonts w:eastAsia="Calibri"/>
                <w:color w:val="000000" w:themeColor="text1"/>
                <w:sz w:val="24"/>
                <w:szCs w:val="24"/>
                <w:lang w:eastAsia="en-US"/>
              </w:rPr>
              <w:t xml:space="preserve">                              (ФИО)</w:t>
            </w:r>
          </w:p>
          <w:p w14:paraId="3A363820" w14:textId="77777777" w:rsidR="00E170F4" w:rsidRPr="00B81730" w:rsidRDefault="00E170F4" w:rsidP="00CC0D2E">
            <w:pPr>
              <w:widowControl w:val="0"/>
              <w:jc w:val="both"/>
              <w:rPr>
                <w:rFonts w:eastAsia="Calibri"/>
                <w:color w:val="000000" w:themeColor="text1"/>
                <w:sz w:val="28"/>
                <w:szCs w:val="28"/>
                <w:lang w:eastAsia="en-US"/>
              </w:rPr>
            </w:pPr>
            <w:r w:rsidRPr="00B81730">
              <w:rPr>
                <w:rFonts w:eastAsia="Calibri"/>
                <w:color w:val="000000" w:themeColor="text1"/>
                <w:sz w:val="28"/>
                <w:szCs w:val="28"/>
                <w:lang w:eastAsia="en-US"/>
              </w:rPr>
              <w:t>«__» ____________ 20__ г.</w:t>
            </w:r>
          </w:p>
        </w:tc>
      </w:tr>
    </w:tbl>
    <w:p w14:paraId="1009F146" w14:textId="77777777" w:rsidR="00E170F4" w:rsidRPr="00B81730"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ind w:right="1134"/>
        <w:rPr>
          <w:rFonts w:eastAsia="Calibri"/>
          <w:color w:val="000000" w:themeColor="text1"/>
          <w:sz w:val="28"/>
          <w:szCs w:val="28"/>
        </w:rPr>
      </w:pPr>
    </w:p>
    <w:p w14:paraId="6879B284" w14:textId="77777777" w:rsidR="00E170F4" w:rsidRPr="00B81730"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ind w:right="1134"/>
        <w:rPr>
          <w:rFonts w:eastAsia="Calibri"/>
          <w:color w:val="000000" w:themeColor="text1"/>
          <w:sz w:val="28"/>
          <w:szCs w:val="28"/>
        </w:rPr>
      </w:pPr>
    </w:p>
    <w:p w14:paraId="1FC2529D" w14:textId="77777777" w:rsidR="00E170F4" w:rsidRPr="00B81730" w:rsidRDefault="00E170F4" w:rsidP="00E170F4">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ind w:right="1134"/>
        <w:rPr>
          <w:rFonts w:eastAsia="Calibri"/>
          <w:color w:val="000000" w:themeColor="text1"/>
          <w:sz w:val="28"/>
          <w:szCs w:val="28"/>
        </w:rPr>
      </w:pPr>
    </w:p>
    <w:p w14:paraId="604267AF" w14:textId="77777777" w:rsidR="002D15D3" w:rsidRPr="002D15D3" w:rsidRDefault="002D15D3" w:rsidP="002D15D3">
      <w:pPr>
        <w:rPr>
          <w:color w:val="000000" w:themeColor="text1"/>
          <w:sz w:val="28"/>
          <w:szCs w:val="28"/>
        </w:rPr>
      </w:pPr>
      <w:r w:rsidRPr="002D15D3">
        <w:rPr>
          <w:color w:val="000000" w:themeColor="text1"/>
          <w:sz w:val="28"/>
          <w:szCs w:val="28"/>
        </w:rPr>
        <w:t>Исполняющий полномочия главы</w:t>
      </w:r>
    </w:p>
    <w:p w14:paraId="6E90927E" w14:textId="77777777" w:rsidR="002D15D3" w:rsidRPr="002D15D3" w:rsidRDefault="002D15D3" w:rsidP="002D15D3">
      <w:pPr>
        <w:rPr>
          <w:color w:val="000000" w:themeColor="text1"/>
          <w:sz w:val="28"/>
          <w:szCs w:val="28"/>
        </w:rPr>
      </w:pPr>
      <w:r w:rsidRPr="002D15D3">
        <w:rPr>
          <w:color w:val="000000" w:themeColor="text1"/>
          <w:sz w:val="28"/>
          <w:szCs w:val="28"/>
        </w:rPr>
        <w:t>Старощербиновского сельского</w:t>
      </w:r>
    </w:p>
    <w:p w14:paraId="7C7F6B14" w14:textId="13799008" w:rsidR="00E170F4" w:rsidRPr="00B81730" w:rsidRDefault="002D15D3" w:rsidP="002D15D3">
      <w:pPr>
        <w:rPr>
          <w:color w:val="000000" w:themeColor="text1"/>
          <w:sz w:val="28"/>
        </w:rPr>
      </w:pPr>
      <w:r w:rsidRPr="002D15D3">
        <w:rPr>
          <w:color w:val="000000" w:themeColor="text1"/>
          <w:sz w:val="28"/>
          <w:szCs w:val="28"/>
        </w:rPr>
        <w:t xml:space="preserve">поселения Щербиновского района                   </w:t>
      </w:r>
      <w:r>
        <w:rPr>
          <w:color w:val="000000" w:themeColor="text1"/>
          <w:sz w:val="28"/>
          <w:szCs w:val="28"/>
        </w:rPr>
        <w:t xml:space="preserve">           </w:t>
      </w:r>
      <w:r w:rsidRPr="002D15D3">
        <w:rPr>
          <w:color w:val="000000" w:themeColor="text1"/>
          <w:sz w:val="28"/>
          <w:szCs w:val="28"/>
        </w:rPr>
        <w:t xml:space="preserve">                      И.А. Шилова</w:t>
      </w:r>
    </w:p>
    <w:p w14:paraId="3F3BDC4C" w14:textId="77777777" w:rsidR="00E170F4" w:rsidRPr="00B81730" w:rsidRDefault="00E170F4" w:rsidP="00E170F4">
      <w:pPr>
        <w:rPr>
          <w:color w:val="000000" w:themeColor="text1"/>
          <w:sz w:val="28"/>
        </w:rPr>
      </w:pPr>
    </w:p>
    <w:p w14:paraId="767F172A" w14:textId="77777777" w:rsidR="00E170F4" w:rsidRPr="00B81730" w:rsidRDefault="00E170F4" w:rsidP="00E170F4">
      <w:pPr>
        <w:rPr>
          <w:color w:val="000000" w:themeColor="text1"/>
          <w:sz w:val="28"/>
        </w:rPr>
      </w:pPr>
    </w:p>
    <w:p w14:paraId="04A89202" w14:textId="77777777" w:rsidR="00E170F4" w:rsidRPr="00B81730" w:rsidRDefault="00E170F4" w:rsidP="00E170F4">
      <w:pPr>
        <w:rPr>
          <w:color w:val="000000" w:themeColor="text1"/>
          <w:sz w:val="28"/>
        </w:rPr>
      </w:pPr>
    </w:p>
    <w:p w14:paraId="51F611FE" w14:textId="77777777" w:rsidR="00E170F4" w:rsidRPr="00B81730" w:rsidRDefault="00E170F4" w:rsidP="00E170F4">
      <w:pPr>
        <w:rPr>
          <w:color w:val="000000" w:themeColor="text1"/>
          <w:sz w:val="28"/>
        </w:rPr>
      </w:pPr>
    </w:p>
    <w:p w14:paraId="681D311C" w14:textId="77777777" w:rsidR="00E170F4" w:rsidRPr="00B81730" w:rsidRDefault="00E170F4" w:rsidP="00E170F4">
      <w:pPr>
        <w:rPr>
          <w:color w:val="000000" w:themeColor="text1"/>
          <w:sz w:val="28"/>
        </w:rPr>
      </w:pPr>
    </w:p>
    <w:p w14:paraId="42F1F855" w14:textId="77777777" w:rsidR="00E170F4" w:rsidRPr="00B81730" w:rsidRDefault="00E170F4" w:rsidP="00E170F4">
      <w:pPr>
        <w:rPr>
          <w:color w:val="000000" w:themeColor="text1"/>
          <w:sz w:val="28"/>
        </w:rPr>
      </w:pPr>
    </w:p>
    <w:p w14:paraId="57D0A3B4" w14:textId="77777777" w:rsidR="00E170F4" w:rsidRPr="00B81730" w:rsidRDefault="00E170F4" w:rsidP="00E170F4">
      <w:pPr>
        <w:rPr>
          <w:color w:val="000000" w:themeColor="text1"/>
          <w:sz w:val="28"/>
        </w:rPr>
      </w:pPr>
    </w:p>
    <w:p w14:paraId="7A250D86" w14:textId="77777777" w:rsidR="00E170F4" w:rsidRPr="00B81730" w:rsidRDefault="00E170F4" w:rsidP="00E170F4">
      <w:pPr>
        <w:rPr>
          <w:color w:val="000000" w:themeColor="text1"/>
          <w:sz w:val="28"/>
        </w:rPr>
      </w:pPr>
    </w:p>
    <w:p w14:paraId="7A84C569" w14:textId="77777777" w:rsidR="00E170F4" w:rsidRPr="00B81730" w:rsidRDefault="00E170F4" w:rsidP="00E170F4">
      <w:pPr>
        <w:rPr>
          <w:color w:val="000000" w:themeColor="text1"/>
          <w:sz w:val="28"/>
        </w:rPr>
      </w:pPr>
    </w:p>
    <w:p w14:paraId="52965789" w14:textId="77777777" w:rsidR="00E170F4" w:rsidRPr="00B81730" w:rsidRDefault="00E170F4" w:rsidP="00E170F4">
      <w:pPr>
        <w:rPr>
          <w:color w:val="000000" w:themeColor="text1"/>
          <w:sz w:val="28"/>
        </w:rPr>
      </w:pPr>
    </w:p>
    <w:p w14:paraId="6CA90F7D" w14:textId="77777777" w:rsidR="00E170F4" w:rsidRDefault="00E170F4" w:rsidP="00E170F4">
      <w:pPr>
        <w:rPr>
          <w:sz w:val="28"/>
        </w:rPr>
      </w:pPr>
    </w:p>
    <w:p w14:paraId="2CC41DC1" w14:textId="77777777" w:rsidR="00E170F4" w:rsidRDefault="00E170F4" w:rsidP="00E170F4">
      <w:pPr>
        <w:rPr>
          <w:sz w:val="28"/>
        </w:rPr>
      </w:pPr>
    </w:p>
    <w:p w14:paraId="7AB64BF4" w14:textId="77777777" w:rsidR="00E170F4" w:rsidRDefault="00E170F4" w:rsidP="00E170F4">
      <w:pPr>
        <w:rPr>
          <w:sz w:val="28"/>
        </w:rPr>
      </w:pPr>
    </w:p>
    <w:p w14:paraId="3E8CBD7C" w14:textId="77777777" w:rsidR="00E170F4" w:rsidRDefault="00E170F4" w:rsidP="00E170F4">
      <w:pPr>
        <w:rPr>
          <w:sz w:val="28"/>
        </w:rPr>
      </w:pPr>
    </w:p>
    <w:p w14:paraId="384E22FA" w14:textId="77777777" w:rsidR="00E170F4" w:rsidRDefault="00E170F4" w:rsidP="00E170F4">
      <w:pPr>
        <w:rPr>
          <w:sz w:val="28"/>
        </w:rPr>
      </w:pPr>
    </w:p>
    <w:p w14:paraId="28A09E00" w14:textId="75A72D8B" w:rsidR="00E170F4" w:rsidRDefault="00E170F4" w:rsidP="00E170F4">
      <w:pPr>
        <w:rPr>
          <w:sz w:val="28"/>
        </w:rPr>
      </w:pPr>
    </w:p>
    <w:p w14:paraId="298B30FF" w14:textId="77777777" w:rsidR="00BE2FD3" w:rsidRDefault="00BE2FD3" w:rsidP="00E170F4">
      <w:pPr>
        <w:rPr>
          <w:sz w:val="28"/>
        </w:rPr>
      </w:pPr>
    </w:p>
    <w:p w14:paraId="34DA1CEC" w14:textId="39972C31" w:rsidR="00E170F4" w:rsidRDefault="00E170F4" w:rsidP="00E170F4">
      <w:pPr>
        <w:rPr>
          <w:sz w:val="28"/>
        </w:rPr>
      </w:pPr>
    </w:p>
    <w:p w14:paraId="778730DC" w14:textId="77777777" w:rsidR="002D15D3" w:rsidRDefault="002D15D3" w:rsidP="00E170F4">
      <w:pPr>
        <w:rPr>
          <w:sz w:val="28"/>
        </w:rPr>
      </w:pPr>
    </w:p>
    <w:p w14:paraId="2E94690B" w14:textId="77777777" w:rsidR="00E170F4" w:rsidRDefault="00E170F4" w:rsidP="00E170F4">
      <w:pPr>
        <w:rPr>
          <w:sz w:val="28"/>
        </w:rPr>
      </w:pPr>
    </w:p>
    <w:tbl>
      <w:tblPr>
        <w:tblW w:w="0" w:type="auto"/>
        <w:tblInd w:w="-106" w:type="dxa"/>
        <w:tblLook w:val="00A0" w:firstRow="1" w:lastRow="0" w:firstColumn="1" w:lastColumn="0" w:noHBand="0" w:noVBand="0"/>
      </w:tblPr>
      <w:tblGrid>
        <w:gridCol w:w="4636"/>
        <w:gridCol w:w="4825"/>
      </w:tblGrid>
      <w:tr w:rsidR="00E170F4" w:rsidRPr="002F05D6" w14:paraId="65DB97E7" w14:textId="77777777" w:rsidTr="00CC0D2E">
        <w:tc>
          <w:tcPr>
            <w:tcW w:w="4636" w:type="dxa"/>
          </w:tcPr>
          <w:p w14:paraId="6D38D8A6" w14:textId="77777777" w:rsidR="00E170F4" w:rsidRPr="002F05D6" w:rsidRDefault="00E170F4" w:rsidP="00CC0D2E">
            <w:pPr>
              <w:widowControl w:val="0"/>
              <w:autoSpaceDE w:val="0"/>
              <w:autoSpaceDN w:val="0"/>
              <w:adjustRightInd w:val="0"/>
              <w:ind w:firstLine="851"/>
              <w:jc w:val="both"/>
              <w:rPr>
                <w:color w:val="000000" w:themeColor="text1"/>
                <w:sz w:val="28"/>
                <w:szCs w:val="28"/>
              </w:rPr>
            </w:pPr>
            <w:bookmarkStart w:id="8" w:name="_Hlk53654233"/>
          </w:p>
        </w:tc>
        <w:tc>
          <w:tcPr>
            <w:tcW w:w="4825" w:type="dxa"/>
          </w:tcPr>
          <w:p w14:paraId="38DC4DB8" w14:textId="77777777" w:rsidR="00E170F4" w:rsidRPr="002F05D6" w:rsidRDefault="00E170F4" w:rsidP="00CC0D2E">
            <w:pPr>
              <w:widowControl w:val="0"/>
              <w:autoSpaceDE w:val="0"/>
              <w:autoSpaceDN w:val="0"/>
              <w:adjustRightInd w:val="0"/>
              <w:ind w:left="-113"/>
              <w:rPr>
                <w:color w:val="000000" w:themeColor="text1"/>
              </w:rPr>
            </w:pPr>
            <w:r w:rsidRPr="002F05D6">
              <w:rPr>
                <w:color w:val="000000" w:themeColor="text1"/>
                <w:sz w:val="28"/>
                <w:szCs w:val="28"/>
              </w:rPr>
              <w:t>Приложение 1</w:t>
            </w:r>
            <w:r w:rsidRPr="002F05D6">
              <w:rPr>
                <w:color w:val="000000" w:themeColor="text1"/>
              </w:rPr>
              <w:t xml:space="preserve"> </w:t>
            </w:r>
          </w:p>
          <w:p w14:paraId="769E5798" w14:textId="77777777" w:rsidR="00E170F4" w:rsidRPr="002F05D6" w:rsidRDefault="00E170F4" w:rsidP="00CC0D2E">
            <w:pPr>
              <w:widowControl w:val="0"/>
              <w:autoSpaceDE w:val="0"/>
              <w:autoSpaceDN w:val="0"/>
              <w:adjustRightInd w:val="0"/>
              <w:ind w:left="-113"/>
              <w:rPr>
                <w:color w:val="000000" w:themeColor="text1"/>
                <w:sz w:val="28"/>
                <w:szCs w:val="28"/>
              </w:rPr>
            </w:pPr>
            <w:r w:rsidRPr="002F05D6">
              <w:rPr>
                <w:color w:val="000000" w:themeColor="text1"/>
                <w:sz w:val="28"/>
                <w:szCs w:val="28"/>
              </w:rPr>
              <w:t xml:space="preserve">к Соглашению о передаче </w:t>
            </w:r>
          </w:p>
          <w:p w14:paraId="3393548F" w14:textId="77777777" w:rsidR="00E170F4" w:rsidRPr="002F05D6" w:rsidRDefault="00E170F4" w:rsidP="00CC0D2E">
            <w:pPr>
              <w:widowControl w:val="0"/>
              <w:autoSpaceDE w:val="0"/>
              <w:autoSpaceDN w:val="0"/>
              <w:adjustRightInd w:val="0"/>
              <w:ind w:left="-113"/>
              <w:rPr>
                <w:color w:val="000000" w:themeColor="text1"/>
                <w:sz w:val="28"/>
                <w:szCs w:val="28"/>
              </w:rPr>
            </w:pPr>
            <w:r w:rsidRPr="002F05D6">
              <w:rPr>
                <w:color w:val="000000" w:themeColor="text1"/>
                <w:sz w:val="28"/>
                <w:szCs w:val="28"/>
              </w:rPr>
              <w:t xml:space="preserve">администрацией Старощербиновского сельского поселения Щербиновского района полномочий на определение </w:t>
            </w:r>
          </w:p>
          <w:p w14:paraId="42D94003" w14:textId="77777777" w:rsidR="002D15D3" w:rsidRDefault="00E170F4" w:rsidP="00CC0D2E">
            <w:pPr>
              <w:widowControl w:val="0"/>
              <w:autoSpaceDE w:val="0"/>
              <w:autoSpaceDN w:val="0"/>
              <w:adjustRightInd w:val="0"/>
              <w:ind w:left="-113"/>
              <w:rPr>
                <w:color w:val="000000" w:themeColor="text1"/>
                <w:sz w:val="28"/>
                <w:szCs w:val="28"/>
              </w:rPr>
            </w:pPr>
            <w:r w:rsidRPr="002F05D6">
              <w:rPr>
                <w:color w:val="000000" w:themeColor="text1"/>
                <w:sz w:val="28"/>
                <w:szCs w:val="28"/>
              </w:rPr>
              <w:t>поставщиков (подрядчиков,</w:t>
            </w:r>
          </w:p>
          <w:p w14:paraId="361FD2FB" w14:textId="23799865" w:rsidR="00E170F4" w:rsidRPr="002F05D6" w:rsidRDefault="00E170F4" w:rsidP="00CC0D2E">
            <w:pPr>
              <w:widowControl w:val="0"/>
              <w:autoSpaceDE w:val="0"/>
              <w:autoSpaceDN w:val="0"/>
              <w:adjustRightInd w:val="0"/>
              <w:ind w:left="-113"/>
              <w:rPr>
                <w:color w:val="000000" w:themeColor="text1"/>
                <w:sz w:val="28"/>
                <w:szCs w:val="28"/>
              </w:rPr>
            </w:pPr>
            <w:r w:rsidRPr="002F05D6">
              <w:rPr>
                <w:color w:val="000000" w:themeColor="text1"/>
                <w:sz w:val="28"/>
                <w:szCs w:val="28"/>
              </w:rPr>
              <w:t>исполнителей) для муниципальных</w:t>
            </w:r>
          </w:p>
          <w:p w14:paraId="20F73304" w14:textId="77777777" w:rsidR="002D15D3" w:rsidRDefault="00E170F4" w:rsidP="00CC0D2E">
            <w:pPr>
              <w:widowControl w:val="0"/>
              <w:autoSpaceDE w:val="0"/>
              <w:autoSpaceDN w:val="0"/>
              <w:adjustRightInd w:val="0"/>
              <w:ind w:left="-113"/>
              <w:rPr>
                <w:color w:val="000000" w:themeColor="text1"/>
                <w:sz w:val="28"/>
                <w:szCs w:val="28"/>
              </w:rPr>
            </w:pPr>
            <w:r w:rsidRPr="002F05D6">
              <w:rPr>
                <w:color w:val="000000" w:themeColor="text1"/>
                <w:sz w:val="28"/>
                <w:szCs w:val="28"/>
              </w:rPr>
              <w:t>заказчиков и заказчиков</w:t>
            </w:r>
          </w:p>
          <w:p w14:paraId="75443206" w14:textId="77777777" w:rsidR="002D15D3" w:rsidRDefault="00E170F4" w:rsidP="00CC0D2E">
            <w:pPr>
              <w:widowControl w:val="0"/>
              <w:autoSpaceDE w:val="0"/>
              <w:autoSpaceDN w:val="0"/>
              <w:adjustRightInd w:val="0"/>
              <w:ind w:left="-113"/>
              <w:rPr>
                <w:color w:val="000000" w:themeColor="text1"/>
                <w:sz w:val="28"/>
                <w:szCs w:val="28"/>
              </w:rPr>
            </w:pPr>
            <w:r w:rsidRPr="002F05D6">
              <w:rPr>
                <w:color w:val="000000" w:themeColor="text1"/>
                <w:sz w:val="28"/>
                <w:szCs w:val="28"/>
              </w:rPr>
              <w:t xml:space="preserve">Старощербиновского сельского </w:t>
            </w:r>
          </w:p>
          <w:p w14:paraId="265D65FB" w14:textId="7B92B483" w:rsidR="00E170F4" w:rsidRPr="002F05D6" w:rsidRDefault="002D15D3" w:rsidP="00CC0D2E">
            <w:pPr>
              <w:widowControl w:val="0"/>
              <w:autoSpaceDE w:val="0"/>
              <w:autoSpaceDN w:val="0"/>
              <w:adjustRightInd w:val="0"/>
              <w:ind w:left="-113"/>
              <w:rPr>
                <w:color w:val="000000" w:themeColor="text1"/>
                <w:sz w:val="28"/>
                <w:szCs w:val="28"/>
              </w:rPr>
            </w:pPr>
            <w:r>
              <w:rPr>
                <w:color w:val="000000" w:themeColor="text1"/>
                <w:sz w:val="28"/>
                <w:szCs w:val="28"/>
              </w:rPr>
              <w:t>п</w:t>
            </w:r>
            <w:r w:rsidR="00E170F4" w:rsidRPr="002F05D6">
              <w:rPr>
                <w:color w:val="000000" w:themeColor="text1"/>
                <w:sz w:val="28"/>
                <w:szCs w:val="28"/>
              </w:rPr>
              <w:t>оселения</w:t>
            </w:r>
            <w:r>
              <w:rPr>
                <w:color w:val="000000" w:themeColor="text1"/>
                <w:sz w:val="28"/>
                <w:szCs w:val="28"/>
              </w:rPr>
              <w:t xml:space="preserve"> </w:t>
            </w:r>
            <w:r w:rsidR="00E170F4" w:rsidRPr="002F05D6">
              <w:rPr>
                <w:color w:val="000000" w:themeColor="text1"/>
                <w:sz w:val="28"/>
                <w:szCs w:val="28"/>
              </w:rPr>
              <w:t xml:space="preserve">Щербиновского района на 2026 год </w:t>
            </w:r>
          </w:p>
          <w:p w14:paraId="681E1A15" w14:textId="77777777" w:rsidR="00E170F4" w:rsidRPr="002F05D6" w:rsidRDefault="00E170F4" w:rsidP="00CC0D2E">
            <w:pPr>
              <w:widowControl w:val="0"/>
              <w:autoSpaceDE w:val="0"/>
              <w:autoSpaceDN w:val="0"/>
              <w:adjustRightInd w:val="0"/>
              <w:ind w:left="-113"/>
              <w:rPr>
                <w:color w:val="000000" w:themeColor="text1"/>
                <w:sz w:val="28"/>
                <w:szCs w:val="28"/>
              </w:rPr>
            </w:pPr>
          </w:p>
        </w:tc>
      </w:tr>
    </w:tbl>
    <w:bookmarkEnd w:id="8"/>
    <w:p w14:paraId="345F77EC" w14:textId="77777777" w:rsidR="00E170F4" w:rsidRPr="002F05D6" w:rsidRDefault="00E170F4" w:rsidP="00E170F4">
      <w:pPr>
        <w:widowControl w:val="0"/>
        <w:jc w:val="center"/>
        <w:rPr>
          <w:rFonts w:eastAsia="Calibri"/>
          <w:color w:val="000000" w:themeColor="text1"/>
          <w:sz w:val="28"/>
          <w:szCs w:val="28"/>
        </w:rPr>
      </w:pPr>
      <w:r w:rsidRPr="002F05D6">
        <w:rPr>
          <w:rFonts w:eastAsia="Calibri"/>
          <w:color w:val="000000" w:themeColor="text1"/>
          <w:sz w:val="28"/>
          <w:szCs w:val="28"/>
        </w:rPr>
        <w:t>Расчет объема межбюджетных трансфертов,</w:t>
      </w:r>
    </w:p>
    <w:p w14:paraId="4D886E01"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передаваемых из бюджета Старощербиновского</w:t>
      </w:r>
    </w:p>
    <w:p w14:paraId="05F0EAF8"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сельского поселения Щербиновского района в бюджет</w:t>
      </w:r>
    </w:p>
    <w:p w14:paraId="0672CDF7"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муниципального образования Щербиновский муниципальный район</w:t>
      </w:r>
    </w:p>
    <w:p w14:paraId="7D543419"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 xml:space="preserve">Краснодарского края на осуществление полномочий на определение </w:t>
      </w:r>
    </w:p>
    <w:p w14:paraId="225FAC34"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 xml:space="preserve">поставщиков (подрядчиков, исполнителей) для муниципальных </w:t>
      </w:r>
    </w:p>
    <w:p w14:paraId="4B5E09F3"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заказчиков и заказчиков Старощербиновского</w:t>
      </w:r>
    </w:p>
    <w:p w14:paraId="71B09EEB"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сельского поселения Щербиновского района на 2026 год</w:t>
      </w:r>
    </w:p>
    <w:p w14:paraId="1FCD8FF0" w14:textId="77777777" w:rsidR="00E170F4" w:rsidRPr="002F05D6" w:rsidRDefault="00E170F4" w:rsidP="00E170F4">
      <w:pPr>
        <w:widowControl w:val="0"/>
        <w:ind w:firstLine="851"/>
        <w:jc w:val="both"/>
        <w:rPr>
          <w:rFonts w:eastAsia="Calibri" w:cs="Courier New"/>
          <w:color w:val="000000" w:themeColor="text1"/>
          <w:sz w:val="28"/>
          <w:szCs w:val="28"/>
        </w:rPr>
      </w:pPr>
    </w:p>
    <w:p w14:paraId="2C17B9B0" w14:textId="77777777" w:rsidR="00E170F4" w:rsidRPr="002F05D6" w:rsidRDefault="00E170F4" w:rsidP="00E170F4">
      <w:pPr>
        <w:widowControl w:val="0"/>
        <w:autoSpaceDE w:val="0"/>
        <w:autoSpaceDN w:val="0"/>
        <w:adjustRightInd w:val="0"/>
        <w:ind w:firstLine="709"/>
        <w:jc w:val="both"/>
        <w:rPr>
          <w:color w:val="000000" w:themeColor="text1"/>
          <w:sz w:val="28"/>
          <w:szCs w:val="28"/>
        </w:rPr>
      </w:pPr>
      <w:r w:rsidRPr="002F05D6">
        <w:rPr>
          <w:color w:val="000000" w:themeColor="text1"/>
          <w:sz w:val="28"/>
          <w:szCs w:val="28"/>
        </w:rPr>
        <w:t xml:space="preserve">Объем межбюджетных трансфертов, передаваемых из бюджета Старощербиновского сельского поселения Щербиновского района в бюджет муниципального образования </w:t>
      </w:r>
      <w:bookmarkStart w:id="9" w:name="_Hlk211419245"/>
      <w:r w:rsidRPr="002F05D6">
        <w:rPr>
          <w:color w:val="000000" w:themeColor="text1"/>
          <w:sz w:val="28"/>
          <w:szCs w:val="28"/>
        </w:rPr>
        <w:t>Щербиновский муниципальный район Краснодарского края</w:t>
      </w:r>
      <w:bookmarkEnd w:id="9"/>
      <w:r w:rsidRPr="002F05D6">
        <w:rPr>
          <w:color w:val="000000" w:themeColor="text1"/>
          <w:sz w:val="28"/>
          <w:szCs w:val="28"/>
        </w:rPr>
        <w:t xml:space="preserve"> на осуществление администрацией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муниципальных заказчиков и заказчиков Старощербиновского поселения Щербиновского района на 2026 год составляет 167 000 (сто шестьдесят семь тысяч) рублей 00 копеек и определяется по формуле:</w:t>
      </w:r>
    </w:p>
    <w:p w14:paraId="253B6410" w14:textId="77777777" w:rsidR="00E170F4" w:rsidRPr="002F05D6" w:rsidRDefault="00E170F4" w:rsidP="00E170F4">
      <w:pPr>
        <w:widowControl w:val="0"/>
        <w:autoSpaceDE w:val="0"/>
        <w:autoSpaceDN w:val="0"/>
        <w:adjustRightInd w:val="0"/>
        <w:ind w:firstLine="709"/>
        <w:jc w:val="both"/>
        <w:rPr>
          <w:color w:val="000000" w:themeColor="text1"/>
          <w:sz w:val="16"/>
          <w:szCs w:val="16"/>
        </w:rPr>
      </w:pPr>
    </w:p>
    <w:p w14:paraId="727A8C75" w14:textId="77777777" w:rsidR="00E170F4" w:rsidRPr="002F05D6" w:rsidRDefault="00E170F4" w:rsidP="00E170F4">
      <w:pPr>
        <w:widowControl w:val="0"/>
        <w:autoSpaceDE w:val="0"/>
        <w:autoSpaceDN w:val="0"/>
        <w:adjustRightInd w:val="0"/>
        <w:jc w:val="center"/>
        <w:rPr>
          <w:color w:val="000000" w:themeColor="text1"/>
          <w:sz w:val="28"/>
          <w:szCs w:val="28"/>
        </w:rPr>
      </w:pPr>
      <w:r w:rsidRPr="002F05D6">
        <w:rPr>
          <w:color w:val="000000" w:themeColor="text1"/>
          <w:sz w:val="28"/>
          <w:szCs w:val="28"/>
        </w:rPr>
        <w:t xml:space="preserve">ОМТ = ФО/КП * КМО * КОР * КОД, </w:t>
      </w:r>
    </w:p>
    <w:p w14:paraId="626B4BC1" w14:textId="77777777" w:rsidR="00E170F4" w:rsidRPr="002F05D6" w:rsidRDefault="00E170F4" w:rsidP="00E170F4">
      <w:pPr>
        <w:widowControl w:val="0"/>
        <w:autoSpaceDE w:val="0"/>
        <w:autoSpaceDN w:val="0"/>
        <w:adjustRightInd w:val="0"/>
        <w:ind w:firstLine="708"/>
        <w:rPr>
          <w:color w:val="000000" w:themeColor="text1"/>
          <w:sz w:val="28"/>
          <w:szCs w:val="28"/>
        </w:rPr>
      </w:pPr>
      <w:r w:rsidRPr="002F05D6">
        <w:rPr>
          <w:color w:val="000000" w:themeColor="text1"/>
          <w:sz w:val="28"/>
          <w:szCs w:val="28"/>
        </w:rPr>
        <w:t>где:</w:t>
      </w:r>
    </w:p>
    <w:p w14:paraId="494610A4" w14:textId="77777777" w:rsidR="00E170F4" w:rsidRPr="002F05D6" w:rsidRDefault="00E170F4" w:rsidP="00E170F4">
      <w:pPr>
        <w:widowControl w:val="0"/>
        <w:tabs>
          <w:tab w:val="left" w:pos="709"/>
          <w:tab w:val="left" w:pos="993"/>
        </w:tabs>
        <w:ind w:firstLine="709"/>
        <w:jc w:val="both"/>
        <w:rPr>
          <w:rFonts w:eastAsia="Calibri"/>
          <w:color w:val="000000" w:themeColor="text1"/>
          <w:sz w:val="28"/>
          <w:szCs w:val="28"/>
        </w:rPr>
      </w:pPr>
      <w:r w:rsidRPr="002F05D6">
        <w:rPr>
          <w:rFonts w:eastAsia="Calibri"/>
          <w:color w:val="000000" w:themeColor="text1"/>
          <w:sz w:val="28"/>
          <w:szCs w:val="28"/>
        </w:rPr>
        <w:t>ОМТ - объем межбюджетных трансфертов, предоставляемых из бюджета поселения в бюджет района;</w:t>
      </w:r>
    </w:p>
    <w:p w14:paraId="1FF94224" w14:textId="77777777" w:rsidR="00E170F4" w:rsidRPr="002F05D6" w:rsidRDefault="00E170F4" w:rsidP="00E170F4">
      <w:pPr>
        <w:widowControl w:val="0"/>
        <w:tabs>
          <w:tab w:val="left" w:pos="709"/>
          <w:tab w:val="left" w:pos="993"/>
        </w:tabs>
        <w:ind w:firstLine="709"/>
        <w:jc w:val="both"/>
        <w:rPr>
          <w:rFonts w:eastAsia="Calibri"/>
          <w:color w:val="000000" w:themeColor="text1"/>
          <w:sz w:val="28"/>
          <w:szCs w:val="28"/>
        </w:rPr>
      </w:pPr>
      <w:r w:rsidRPr="002F05D6">
        <w:rPr>
          <w:rFonts w:eastAsia="Calibri"/>
          <w:color w:val="000000" w:themeColor="text1"/>
          <w:sz w:val="28"/>
          <w:szCs w:val="28"/>
        </w:rPr>
        <w:t>ФО - финансовое обеспечение исполнения переданных полномочий, включающее стандартные годовые расходы на оплату труда должностного лица субъекта по определению поставщиков (30,2</w:t>
      </w:r>
      <w:r>
        <w:rPr>
          <w:rFonts w:eastAsia="Calibri"/>
          <w:color w:val="000000" w:themeColor="text1"/>
          <w:sz w:val="28"/>
          <w:szCs w:val="28"/>
        </w:rPr>
        <w:t xml:space="preserve"> </w:t>
      </w:r>
      <w:r w:rsidRPr="002F05D6">
        <w:rPr>
          <w:rFonts w:eastAsia="Calibri"/>
          <w:color w:val="000000" w:themeColor="text1"/>
          <w:sz w:val="28"/>
          <w:szCs w:val="28"/>
        </w:rPr>
        <w:t>%) и начисления в государственные внебюджетные фонды (начальник отдела и два главных специалиста);</w:t>
      </w:r>
    </w:p>
    <w:p w14:paraId="386B1B65" w14:textId="77777777" w:rsidR="00E170F4" w:rsidRPr="002F05D6" w:rsidRDefault="00E170F4" w:rsidP="00E170F4">
      <w:pPr>
        <w:widowControl w:val="0"/>
        <w:tabs>
          <w:tab w:val="left" w:pos="1078"/>
        </w:tabs>
        <w:ind w:firstLine="709"/>
        <w:jc w:val="both"/>
        <w:rPr>
          <w:rFonts w:eastAsia="Calibri"/>
          <w:color w:val="000000" w:themeColor="text1"/>
          <w:sz w:val="28"/>
          <w:szCs w:val="28"/>
        </w:rPr>
      </w:pPr>
      <w:r w:rsidRPr="002F05D6">
        <w:rPr>
          <w:rFonts w:eastAsia="Calibri"/>
          <w:color w:val="000000" w:themeColor="text1"/>
          <w:sz w:val="28"/>
          <w:szCs w:val="28"/>
        </w:rPr>
        <w:t>КП - количество поселений, равная 8;</w:t>
      </w:r>
    </w:p>
    <w:p w14:paraId="0006D400" w14:textId="77777777" w:rsidR="00E170F4" w:rsidRPr="002F05D6" w:rsidRDefault="00E170F4" w:rsidP="00E170F4">
      <w:pPr>
        <w:widowControl w:val="0"/>
        <w:tabs>
          <w:tab w:val="left" w:pos="1078"/>
        </w:tabs>
        <w:ind w:firstLine="709"/>
        <w:jc w:val="both"/>
        <w:rPr>
          <w:rFonts w:eastAsia="Calibri"/>
          <w:color w:val="000000" w:themeColor="text1"/>
          <w:sz w:val="28"/>
          <w:szCs w:val="28"/>
        </w:rPr>
      </w:pPr>
      <w:r w:rsidRPr="002F05D6">
        <w:rPr>
          <w:rFonts w:eastAsia="Calibri"/>
          <w:color w:val="000000" w:themeColor="text1"/>
          <w:sz w:val="28"/>
          <w:szCs w:val="28"/>
        </w:rPr>
        <w:t>КМО - коэффициент средств материального обеспечения исполнения переданных полномочий, составляющий 4 % от фонда оплаты труда и равный 1,04;</w:t>
      </w:r>
    </w:p>
    <w:p w14:paraId="20FFC377" w14:textId="77777777" w:rsidR="00E170F4" w:rsidRPr="002F05D6" w:rsidRDefault="00E170F4" w:rsidP="00E170F4">
      <w:pPr>
        <w:widowControl w:val="0"/>
        <w:tabs>
          <w:tab w:val="left" w:pos="1078"/>
        </w:tabs>
        <w:ind w:firstLine="709"/>
        <w:jc w:val="both"/>
        <w:rPr>
          <w:rFonts w:eastAsia="Calibri"/>
          <w:color w:val="000000" w:themeColor="text1"/>
          <w:sz w:val="28"/>
          <w:szCs w:val="28"/>
        </w:rPr>
      </w:pPr>
      <w:r w:rsidRPr="002F05D6">
        <w:rPr>
          <w:rFonts w:eastAsia="Calibri"/>
          <w:color w:val="000000" w:themeColor="text1"/>
          <w:sz w:val="28"/>
          <w:szCs w:val="28"/>
        </w:rPr>
        <w:t>КОР - коэффициент объема работ в размере 1,4, который определяется исходя из численности населения поселения на 1 января 2025 г. (16821 человек) и устанавливается в следующих значениях:</w:t>
      </w:r>
    </w:p>
    <w:p w14:paraId="0EFA804E"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r w:rsidRPr="0033695A">
        <w:rPr>
          <w:rFonts w:eastAsia="Calibri"/>
          <w:color w:val="000000" w:themeColor="text1"/>
          <w:sz w:val="28"/>
          <w:szCs w:val="28"/>
        </w:rPr>
        <w:t xml:space="preserve">а) для сельских поселений, численность населения которых не превышает </w:t>
      </w:r>
      <w:r w:rsidRPr="0033695A">
        <w:rPr>
          <w:rFonts w:eastAsia="Calibri"/>
          <w:color w:val="000000" w:themeColor="text1"/>
          <w:sz w:val="28"/>
          <w:szCs w:val="28"/>
        </w:rPr>
        <w:lastRenderedPageBreak/>
        <w:t>5 тысяч человек:</w:t>
      </w: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E170F4" w:rsidRPr="0033695A" w14:paraId="57924907" w14:textId="77777777" w:rsidTr="00CC0D2E">
        <w:tc>
          <w:tcPr>
            <w:tcW w:w="4219" w:type="dxa"/>
            <w:tcBorders>
              <w:top w:val="single" w:sz="4" w:space="0" w:color="000000"/>
              <w:left w:val="single" w:sz="4" w:space="0" w:color="000000"/>
              <w:bottom w:val="single" w:sz="4" w:space="0" w:color="000000"/>
              <w:right w:val="single" w:sz="4" w:space="0" w:color="000000"/>
            </w:tcBorders>
          </w:tcPr>
          <w:p w14:paraId="45CE69E3"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Численность населения,</w:t>
            </w:r>
          </w:p>
          <w:p w14:paraId="1AC11271"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человек</w:t>
            </w:r>
          </w:p>
        </w:tc>
        <w:tc>
          <w:tcPr>
            <w:tcW w:w="3260" w:type="dxa"/>
            <w:tcBorders>
              <w:top w:val="single" w:sz="4" w:space="0" w:color="000000"/>
              <w:left w:val="single" w:sz="4" w:space="0" w:color="000000"/>
              <w:bottom w:val="single" w:sz="4" w:space="0" w:color="000000"/>
              <w:right w:val="single" w:sz="4" w:space="0" w:color="000000"/>
            </w:tcBorders>
          </w:tcPr>
          <w:p w14:paraId="7BED3EE1"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Значение коэффициента объема услуг</w:t>
            </w:r>
          </w:p>
        </w:tc>
      </w:tr>
      <w:tr w:rsidR="00E170F4" w:rsidRPr="0033695A" w14:paraId="7C748134"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22088529"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менее 500</w:t>
            </w:r>
          </w:p>
        </w:tc>
        <w:tc>
          <w:tcPr>
            <w:tcW w:w="3260" w:type="dxa"/>
            <w:tcBorders>
              <w:top w:val="single" w:sz="4" w:space="0" w:color="000000"/>
              <w:left w:val="single" w:sz="4" w:space="0" w:color="000000"/>
              <w:bottom w:val="single" w:sz="4" w:space="0" w:color="000000"/>
              <w:right w:val="single" w:sz="4" w:space="0" w:color="000000"/>
            </w:tcBorders>
          </w:tcPr>
          <w:p w14:paraId="3BE933C9"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0,10</w:t>
            </w:r>
          </w:p>
        </w:tc>
      </w:tr>
      <w:tr w:rsidR="00E170F4" w:rsidRPr="0033695A" w14:paraId="36093E8C"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C8DAA45"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500 - 1000</w:t>
            </w:r>
          </w:p>
        </w:tc>
        <w:tc>
          <w:tcPr>
            <w:tcW w:w="3260" w:type="dxa"/>
            <w:tcBorders>
              <w:top w:val="single" w:sz="4" w:space="0" w:color="000000"/>
              <w:left w:val="single" w:sz="4" w:space="0" w:color="000000"/>
              <w:bottom w:val="single" w:sz="4" w:space="0" w:color="000000"/>
              <w:right w:val="single" w:sz="4" w:space="0" w:color="000000"/>
            </w:tcBorders>
          </w:tcPr>
          <w:p w14:paraId="01C9CEA5"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0,15</w:t>
            </w:r>
          </w:p>
        </w:tc>
      </w:tr>
      <w:tr w:rsidR="00E170F4" w:rsidRPr="0033695A" w14:paraId="634A3FCE"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BB159F4"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1001 - 1500</w:t>
            </w:r>
          </w:p>
        </w:tc>
        <w:tc>
          <w:tcPr>
            <w:tcW w:w="3260" w:type="dxa"/>
            <w:tcBorders>
              <w:top w:val="single" w:sz="4" w:space="0" w:color="000000"/>
              <w:left w:val="single" w:sz="4" w:space="0" w:color="000000"/>
              <w:bottom w:val="single" w:sz="4" w:space="0" w:color="000000"/>
              <w:right w:val="single" w:sz="4" w:space="0" w:color="000000"/>
            </w:tcBorders>
          </w:tcPr>
          <w:p w14:paraId="7DD4AEFE"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0,20</w:t>
            </w:r>
          </w:p>
        </w:tc>
      </w:tr>
      <w:tr w:rsidR="00E170F4" w:rsidRPr="0033695A" w14:paraId="5342DDB8"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27EB3A7"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1501 - 2000</w:t>
            </w:r>
          </w:p>
        </w:tc>
        <w:tc>
          <w:tcPr>
            <w:tcW w:w="3260" w:type="dxa"/>
            <w:tcBorders>
              <w:top w:val="single" w:sz="4" w:space="0" w:color="000000"/>
              <w:left w:val="single" w:sz="4" w:space="0" w:color="000000"/>
              <w:bottom w:val="single" w:sz="4" w:space="0" w:color="000000"/>
              <w:right w:val="single" w:sz="4" w:space="0" w:color="000000"/>
            </w:tcBorders>
          </w:tcPr>
          <w:p w14:paraId="41BEE423"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0,25</w:t>
            </w:r>
          </w:p>
        </w:tc>
      </w:tr>
      <w:tr w:rsidR="00E170F4" w:rsidRPr="0033695A" w14:paraId="534EC23A"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4740AED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2001 - 2500</w:t>
            </w:r>
          </w:p>
        </w:tc>
        <w:tc>
          <w:tcPr>
            <w:tcW w:w="3260" w:type="dxa"/>
            <w:tcBorders>
              <w:top w:val="single" w:sz="4" w:space="0" w:color="000000"/>
              <w:left w:val="single" w:sz="4" w:space="0" w:color="000000"/>
              <w:bottom w:val="single" w:sz="4" w:space="0" w:color="000000"/>
              <w:right w:val="single" w:sz="4" w:space="0" w:color="000000"/>
            </w:tcBorders>
          </w:tcPr>
          <w:p w14:paraId="17813804"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0,30</w:t>
            </w:r>
          </w:p>
        </w:tc>
      </w:tr>
      <w:tr w:rsidR="00E170F4" w:rsidRPr="0033695A" w14:paraId="0948E389"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0F7DFD92"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2501 - 3000</w:t>
            </w:r>
          </w:p>
        </w:tc>
        <w:tc>
          <w:tcPr>
            <w:tcW w:w="3260" w:type="dxa"/>
            <w:tcBorders>
              <w:top w:val="single" w:sz="4" w:space="0" w:color="000000"/>
              <w:left w:val="single" w:sz="4" w:space="0" w:color="000000"/>
              <w:bottom w:val="single" w:sz="4" w:space="0" w:color="000000"/>
              <w:right w:val="single" w:sz="4" w:space="0" w:color="000000"/>
            </w:tcBorders>
          </w:tcPr>
          <w:p w14:paraId="6F757CF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0,35</w:t>
            </w:r>
          </w:p>
        </w:tc>
      </w:tr>
      <w:tr w:rsidR="00E170F4" w:rsidRPr="0033695A" w14:paraId="772069C5"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4C4DA85B"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3001 - 3500</w:t>
            </w:r>
          </w:p>
        </w:tc>
        <w:tc>
          <w:tcPr>
            <w:tcW w:w="3260" w:type="dxa"/>
            <w:tcBorders>
              <w:top w:val="single" w:sz="4" w:space="0" w:color="000000"/>
              <w:left w:val="single" w:sz="4" w:space="0" w:color="000000"/>
              <w:bottom w:val="single" w:sz="4" w:space="0" w:color="000000"/>
              <w:right w:val="single" w:sz="4" w:space="0" w:color="000000"/>
            </w:tcBorders>
          </w:tcPr>
          <w:p w14:paraId="5A407DA1"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0,40</w:t>
            </w:r>
          </w:p>
        </w:tc>
      </w:tr>
      <w:tr w:rsidR="00E170F4" w:rsidRPr="0033695A" w14:paraId="6147BDAD"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1869411"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3501 - 4000</w:t>
            </w:r>
          </w:p>
        </w:tc>
        <w:tc>
          <w:tcPr>
            <w:tcW w:w="3260" w:type="dxa"/>
            <w:tcBorders>
              <w:top w:val="single" w:sz="4" w:space="0" w:color="000000"/>
              <w:left w:val="single" w:sz="4" w:space="0" w:color="000000"/>
              <w:bottom w:val="single" w:sz="4" w:space="0" w:color="000000"/>
              <w:right w:val="single" w:sz="4" w:space="0" w:color="000000"/>
            </w:tcBorders>
          </w:tcPr>
          <w:p w14:paraId="12EB206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0,45</w:t>
            </w:r>
          </w:p>
        </w:tc>
      </w:tr>
      <w:tr w:rsidR="00E170F4" w:rsidRPr="0033695A" w14:paraId="024D88BC"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8448C03"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4001 - 4500</w:t>
            </w:r>
          </w:p>
        </w:tc>
        <w:tc>
          <w:tcPr>
            <w:tcW w:w="3260" w:type="dxa"/>
            <w:tcBorders>
              <w:top w:val="single" w:sz="4" w:space="0" w:color="000000"/>
              <w:left w:val="single" w:sz="4" w:space="0" w:color="000000"/>
              <w:bottom w:val="single" w:sz="4" w:space="0" w:color="000000"/>
              <w:right w:val="single" w:sz="4" w:space="0" w:color="000000"/>
            </w:tcBorders>
          </w:tcPr>
          <w:p w14:paraId="18BC13BA"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0,50</w:t>
            </w:r>
          </w:p>
        </w:tc>
      </w:tr>
      <w:tr w:rsidR="00E170F4" w:rsidRPr="0033695A" w14:paraId="175B7C95"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738356AE"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4501 - 5000</w:t>
            </w:r>
          </w:p>
        </w:tc>
        <w:tc>
          <w:tcPr>
            <w:tcW w:w="3260" w:type="dxa"/>
            <w:tcBorders>
              <w:top w:val="single" w:sz="4" w:space="0" w:color="000000"/>
              <w:left w:val="single" w:sz="4" w:space="0" w:color="000000"/>
              <w:bottom w:val="single" w:sz="4" w:space="0" w:color="000000"/>
              <w:right w:val="single" w:sz="4" w:space="0" w:color="000000"/>
            </w:tcBorders>
          </w:tcPr>
          <w:p w14:paraId="10A14EDF"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0,55</w:t>
            </w:r>
          </w:p>
        </w:tc>
      </w:tr>
    </w:tbl>
    <w:p w14:paraId="2BC7231E"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p>
    <w:p w14:paraId="119AF837"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r w:rsidRPr="0033695A">
        <w:rPr>
          <w:rFonts w:eastAsia="Calibri"/>
          <w:color w:val="000000" w:themeColor="text1"/>
          <w:sz w:val="28"/>
          <w:szCs w:val="28"/>
        </w:rPr>
        <w:t>б) для сельских поселений, численность населения которых превышает                   5 тысяч человек:</w:t>
      </w:r>
    </w:p>
    <w:p w14:paraId="0130FFF2"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E170F4" w:rsidRPr="0033695A" w14:paraId="6D380E91" w14:textId="77777777" w:rsidTr="00CC0D2E">
        <w:tc>
          <w:tcPr>
            <w:tcW w:w="4219" w:type="dxa"/>
            <w:tcBorders>
              <w:top w:val="single" w:sz="4" w:space="0" w:color="000000"/>
              <w:left w:val="single" w:sz="4" w:space="0" w:color="000000"/>
              <w:bottom w:val="single" w:sz="4" w:space="0" w:color="000000"/>
              <w:right w:val="single" w:sz="4" w:space="0" w:color="000000"/>
            </w:tcBorders>
          </w:tcPr>
          <w:p w14:paraId="4FD78F99"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 xml:space="preserve">Численность населения, </w:t>
            </w:r>
          </w:p>
          <w:p w14:paraId="1BACD2A0"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человек</w:t>
            </w:r>
          </w:p>
        </w:tc>
        <w:tc>
          <w:tcPr>
            <w:tcW w:w="3260" w:type="dxa"/>
            <w:tcBorders>
              <w:top w:val="single" w:sz="4" w:space="0" w:color="000000"/>
              <w:left w:val="single" w:sz="4" w:space="0" w:color="000000"/>
              <w:bottom w:val="single" w:sz="4" w:space="0" w:color="000000"/>
              <w:right w:val="single" w:sz="4" w:space="0" w:color="000000"/>
            </w:tcBorders>
          </w:tcPr>
          <w:p w14:paraId="50191499"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Значение коэффициента объема услуг</w:t>
            </w:r>
          </w:p>
        </w:tc>
      </w:tr>
      <w:tr w:rsidR="00E170F4" w:rsidRPr="0033695A" w14:paraId="45BAFD3A"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A93BA7A" w14:textId="77777777" w:rsidR="00E170F4" w:rsidRPr="0033695A" w:rsidRDefault="00E170F4" w:rsidP="00CC0D2E">
            <w:pPr>
              <w:widowControl w:val="0"/>
              <w:tabs>
                <w:tab w:val="left" w:pos="1078"/>
              </w:tabs>
              <w:jc w:val="center"/>
              <w:rPr>
                <w:rFonts w:eastAsia="Calibri"/>
                <w:color w:val="000000" w:themeColor="text1"/>
                <w:sz w:val="28"/>
                <w:szCs w:val="28"/>
                <w:lang w:val="en-US" w:eastAsia="en-US"/>
              </w:rPr>
            </w:pPr>
            <w:r w:rsidRPr="0033695A">
              <w:rPr>
                <w:rFonts w:eastAsia="Calibri"/>
                <w:color w:val="000000" w:themeColor="text1"/>
                <w:sz w:val="28"/>
                <w:szCs w:val="28"/>
                <w:lang w:val="en-US" w:eastAsia="en-US"/>
              </w:rPr>
              <w:t>5001</w:t>
            </w:r>
            <w:r w:rsidRPr="0033695A">
              <w:rPr>
                <w:rFonts w:eastAsia="Calibri"/>
                <w:color w:val="000000" w:themeColor="text1"/>
                <w:sz w:val="28"/>
                <w:szCs w:val="28"/>
                <w:lang w:eastAsia="en-US"/>
              </w:rPr>
              <w:t xml:space="preserve"> </w:t>
            </w:r>
            <w:r w:rsidRPr="0033695A">
              <w:rPr>
                <w:rFonts w:eastAsia="Calibri"/>
                <w:color w:val="000000" w:themeColor="text1"/>
                <w:sz w:val="28"/>
                <w:szCs w:val="28"/>
                <w:lang w:val="en-US" w:eastAsia="en-US"/>
              </w:rPr>
              <w:t>-</w:t>
            </w:r>
            <w:r w:rsidRPr="0033695A">
              <w:rPr>
                <w:rFonts w:eastAsia="Calibri"/>
                <w:color w:val="000000" w:themeColor="text1"/>
                <w:sz w:val="28"/>
                <w:szCs w:val="28"/>
                <w:lang w:eastAsia="en-US"/>
              </w:rPr>
              <w:t xml:space="preserve"> </w:t>
            </w:r>
            <w:r w:rsidRPr="0033695A">
              <w:rPr>
                <w:rFonts w:eastAsia="Calibri"/>
                <w:color w:val="000000" w:themeColor="text1"/>
                <w:sz w:val="28"/>
                <w:szCs w:val="28"/>
                <w:lang w:val="en-US" w:eastAsia="en-US"/>
              </w:rPr>
              <w:t>6000</w:t>
            </w:r>
          </w:p>
        </w:tc>
        <w:tc>
          <w:tcPr>
            <w:tcW w:w="3260" w:type="dxa"/>
            <w:tcBorders>
              <w:top w:val="single" w:sz="4" w:space="0" w:color="000000"/>
              <w:left w:val="single" w:sz="4" w:space="0" w:color="000000"/>
              <w:bottom w:val="single" w:sz="4" w:space="0" w:color="000000"/>
              <w:right w:val="single" w:sz="4" w:space="0" w:color="000000"/>
            </w:tcBorders>
          </w:tcPr>
          <w:p w14:paraId="3065A014"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1,00</w:t>
            </w:r>
          </w:p>
        </w:tc>
      </w:tr>
      <w:tr w:rsidR="00E170F4" w:rsidRPr="0033695A" w14:paraId="10176C48"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1916B5E" w14:textId="77777777" w:rsidR="00E170F4" w:rsidRPr="0033695A" w:rsidRDefault="00E170F4" w:rsidP="00CC0D2E">
            <w:pPr>
              <w:widowControl w:val="0"/>
              <w:tabs>
                <w:tab w:val="left" w:pos="1078"/>
              </w:tabs>
              <w:jc w:val="center"/>
              <w:rPr>
                <w:rFonts w:eastAsia="Calibri"/>
                <w:color w:val="000000" w:themeColor="text1"/>
                <w:sz w:val="28"/>
                <w:szCs w:val="28"/>
                <w:lang w:val="en-US" w:eastAsia="en-US"/>
              </w:rPr>
            </w:pPr>
            <w:r w:rsidRPr="0033695A">
              <w:rPr>
                <w:rFonts w:eastAsia="Calibri"/>
                <w:color w:val="000000" w:themeColor="text1"/>
                <w:sz w:val="28"/>
                <w:szCs w:val="28"/>
                <w:lang w:val="en-US" w:eastAsia="en-US"/>
              </w:rPr>
              <w:t>6001</w:t>
            </w:r>
            <w:r w:rsidRPr="0033695A">
              <w:rPr>
                <w:rFonts w:eastAsia="Calibri"/>
                <w:color w:val="000000" w:themeColor="text1"/>
                <w:sz w:val="28"/>
                <w:szCs w:val="28"/>
                <w:lang w:eastAsia="en-US"/>
              </w:rPr>
              <w:t xml:space="preserve"> </w:t>
            </w:r>
            <w:r w:rsidRPr="0033695A">
              <w:rPr>
                <w:rFonts w:eastAsia="Calibri"/>
                <w:color w:val="000000" w:themeColor="text1"/>
                <w:sz w:val="28"/>
                <w:szCs w:val="28"/>
                <w:lang w:val="en-US" w:eastAsia="en-US"/>
              </w:rPr>
              <w:t>-</w:t>
            </w:r>
            <w:r w:rsidRPr="0033695A">
              <w:rPr>
                <w:rFonts w:eastAsia="Calibri"/>
                <w:color w:val="000000" w:themeColor="text1"/>
                <w:sz w:val="28"/>
                <w:szCs w:val="28"/>
                <w:lang w:eastAsia="en-US"/>
              </w:rPr>
              <w:t xml:space="preserve"> </w:t>
            </w:r>
            <w:r w:rsidRPr="0033695A">
              <w:rPr>
                <w:rFonts w:eastAsia="Calibri"/>
                <w:color w:val="000000" w:themeColor="text1"/>
                <w:sz w:val="28"/>
                <w:szCs w:val="28"/>
                <w:lang w:val="en-US" w:eastAsia="en-US"/>
              </w:rPr>
              <w:t>7000</w:t>
            </w:r>
          </w:p>
        </w:tc>
        <w:tc>
          <w:tcPr>
            <w:tcW w:w="3260" w:type="dxa"/>
            <w:tcBorders>
              <w:top w:val="single" w:sz="4" w:space="0" w:color="000000"/>
              <w:left w:val="single" w:sz="4" w:space="0" w:color="000000"/>
              <w:bottom w:val="single" w:sz="4" w:space="0" w:color="000000"/>
              <w:right w:val="single" w:sz="4" w:space="0" w:color="000000"/>
            </w:tcBorders>
          </w:tcPr>
          <w:p w14:paraId="32D0D210"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1,05</w:t>
            </w:r>
          </w:p>
        </w:tc>
      </w:tr>
      <w:tr w:rsidR="00E170F4" w:rsidRPr="0033695A" w14:paraId="45F79474"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6DA1D008"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val="en-US" w:eastAsia="en-US"/>
              </w:rPr>
              <w:t>7</w:t>
            </w:r>
            <w:r w:rsidRPr="0033695A">
              <w:rPr>
                <w:rFonts w:eastAsia="Calibri"/>
                <w:color w:val="000000" w:themeColor="text1"/>
                <w:sz w:val="28"/>
                <w:szCs w:val="28"/>
                <w:lang w:eastAsia="en-US"/>
              </w:rPr>
              <w:t xml:space="preserve">001 - </w:t>
            </w:r>
            <w:r w:rsidRPr="0033695A">
              <w:rPr>
                <w:rFonts w:eastAsia="Calibri"/>
                <w:color w:val="000000" w:themeColor="text1"/>
                <w:sz w:val="28"/>
                <w:szCs w:val="28"/>
                <w:lang w:val="en-US" w:eastAsia="en-US"/>
              </w:rPr>
              <w:t>80</w:t>
            </w:r>
            <w:r w:rsidRPr="0033695A">
              <w:rPr>
                <w:rFonts w:eastAsia="Calibri"/>
                <w:color w:val="000000" w:themeColor="text1"/>
                <w:sz w:val="28"/>
                <w:szCs w:val="28"/>
                <w:lang w:eastAsia="en-US"/>
              </w:rPr>
              <w:t>00</w:t>
            </w:r>
          </w:p>
        </w:tc>
        <w:tc>
          <w:tcPr>
            <w:tcW w:w="3260" w:type="dxa"/>
            <w:tcBorders>
              <w:top w:val="single" w:sz="4" w:space="0" w:color="000000"/>
              <w:left w:val="single" w:sz="4" w:space="0" w:color="000000"/>
              <w:bottom w:val="single" w:sz="4" w:space="0" w:color="000000"/>
              <w:right w:val="single" w:sz="4" w:space="0" w:color="000000"/>
            </w:tcBorders>
          </w:tcPr>
          <w:p w14:paraId="73B6C6DA"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1,10</w:t>
            </w:r>
          </w:p>
        </w:tc>
      </w:tr>
      <w:tr w:rsidR="00E170F4" w:rsidRPr="0033695A" w14:paraId="6F86A719"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4606F856"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val="en-US" w:eastAsia="en-US"/>
              </w:rPr>
              <w:t>80</w:t>
            </w:r>
            <w:r w:rsidRPr="0033695A">
              <w:rPr>
                <w:rFonts w:eastAsia="Calibri"/>
                <w:color w:val="000000" w:themeColor="text1"/>
                <w:sz w:val="28"/>
                <w:szCs w:val="28"/>
                <w:lang w:eastAsia="en-US"/>
              </w:rPr>
              <w:t xml:space="preserve">01 - </w:t>
            </w:r>
            <w:r w:rsidRPr="0033695A">
              <w:rPr>
                <w:rFonts w:eastAsia="Calibri"/>
                <w:color w:val="000000" w:themeColor="text1"/>
                <w:sz w:val="28"/>
                <w:szCs w:val="28"/>
                <w:lang w:val="en-US" w:eastAsia="en-US"/>
              </w:rPr>
              <w:t>9</w:t>
            </w:r>
            <w:r w:rsidRPr="0033695A">
              <w:rPr>
                <w:rFonts w:eastAsia="Calibri"/>
                <w:color w:val="000000" w:themeColor="text1"/>
                <w:sz w:val="28"/>
                <w:szCs w:val="28"/>
                <w:lang w:eastAsia="en-US"/>
              </w:rPr>
              <w:t>000</w:t>
            </w:r>
          </w:p>
        </w:tc>
        <w:tc>
          <w:tcPr>
            <w:tcW w:w="3260" w:type="dxa"/>
            <w:tcBorders>
              <w:top w:val="single" w:sz="4" w:space="0" w:color="000000"/>
              <w:left w:val="single" w:sz="4" w:space="0" w:color="000000"/>
              <w:bottom w:val="single" w:sz="4" w:space="0" w:color="000000"/>
              <w:right w:val="single" w:sz="4" w:space="0" w:color="000000"/>
            </w:tcBorders>
          </w:tcPr>
          <w:p w14:paraId="1471DF0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1,15</w:t>
            </w:r>
          </w:p>
        </w:tc>
      </w:tr>
      <w:tr w:rsidR="00E170F4" w:rsidRPr="0033695A" w14:paraId="34B45BA9"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BC55ED3"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val="en-US" w:eastAsia="en-US"/>
              </w:rPr>
              <w:t>9</w:t>
            </w:r>
            <w:r w:rsidRPr="0033695A">
              <w:rPr>
                <w:rFonts w:eastAsia="Calibri"/>
                <w:color w:val="000000" w:themeColor="text1"/>
                <w:sz w:val="28"/>
                <w:szCs w:val="28"/>
                <w:lang w:eastAsia="en-US"/>
              </w:rPr>
              <w:t xml:space="preserve">001 - </w:t>
            </w:r>
            <w:r w:rsidRPr="0033695A">
              <w:rPr>
                <w:rFonts w:eastAsia="Calibri"/>
                <w:color w:val="000000" w:themeColor="text1"/>
                <w:sz w:val="28"/>
                <w:szCs w:val="28"/>
                <w:lang w:val="en-US" w:eastAsia="en-US"/>
              </w:rPr>
              <w:t>100</w:t>
            </w:r>
            <w:r w:rsidRPr="0033695A">
              <w:rPr>
                <w:rFonts w:eastAsia="Calibri"/>
                <w:color w:val="000000" w:themeColor="text1"/>
                <w:sz w:val="28"/>
                <w:szCs w:val="28"/>
                <w:lang w:eastAsia="en-US"/>
              </w:rPr>
              <w:t>00</w:t>
            </w:r>
          </w:p>
        </w:tc>
        <w:tc>
          <w:tcPr>
            <w:tcW w:w="3260" w:type="dxa"/>
            <w:tcBorders>
              <w:top w:val="single" w:sz="4" w:space="0" w:color="000000"/>
              <w:left w:val="single" w:sz="4" w:space="0" w:color="000000"/>
              <w:bottom w:val="single" w:sz="4" w:space="0" w:color="000000"/>
              <w:right w:val="single" w:sz="4" w:space="0" w:color="000000"/>
            </w:tcBorders>
          </w:tcPr>
          <w:p w14:paraId="7DD37820"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1,20</w:t>
            </w:r>
          </w:p>
        </w:tc>
      </w:tr>
      <w:tr w:rsidR="00E170F4" w:rsidRPr="0033695A" w14:paraId="787B7C6B"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062D3BF0"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val="en-US" w:eastAsia="en-US"/>
              </w:rPr>
              <w:t>100</w:t>
            </w:r>
            <w:r w:rsidRPr="0033695A">
              <w:rPr>
                <w:rFonts w:eastAsia="Calibri"/>
                <w:color w:val="000000" w:themeColor="text1"/>
                <w:sz w:val="28"/>
                <w:szCs w:val="28"/>
                <w:lang w:eastAsia="en-US"/>
              </w:rPr>
              <w:t xml:space="preserve">01 - </w:t>
            </w:r>
            <w:r w:rsidRPr="0033695A">
              <w:rPr>
                <w:rFonts w:eastAsia="Calibri"/>
                <w:color w:val="000000" w:themeColor="text1"/>
                <w:sz w:val="28"/>
                <w:szCs w:val="28"/>
                <w:lang w:val="en-US" w:eastAsia="en-US"/>
              </w:rPr>
              <w:t>11</w:t>
            </w:r>
            <w:r w:rsidRPr="0033695A">
              <w:rPr>
                <w:rFonts w:eastAsia="Calibri"/>
                <w:color w:val="000000" w:themeColor="text1"/>
                <w:sz w:val="28"/>
                <w:szCs w:val="28"/>
                <w:lang w:eastAsia="en-US"/>
              </w:rPr>
              <w:t>000</w:t>
            </w:r>
          </w:p>
        </w:tc>
        <w:tc>
          <w:tcPr>
            <w:tcW w:w="3260" w:type="dxa"/>
            <w:tcBorders>
              <w:top w:val="single" w:sz="4" w:space="0" w:color="000000"/>
              <w:left w:val="single" w:sz="4" w:space="0" w:color="000000"/>
              <w:bottom w:val="single" w:sz="4" w:space="0" w:color="000000"/>
              <w:right w:val="single" w:sz="4" w:space="0" w:color="000000"/>
            </w:tcBorders>
          </w:tcPr>
          <w:p w14:paraId="10611BF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1,25</w:t>
            </w:r>
          </w:p>
        </w:tc>
      </w:tr>
      <w:tr w:rsidR="00E170F4" w:rsidRPr="0033695A" w14:paraId="58A7BCED"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46107F6"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val="en-US" w:eastAsia="en-US"/>
              </w:rPr>
              <w:t>11</w:t>
            </w:r>
            <w:r w:rsidRPr="0033695A">
              <w:rPr>
                <w:rFonts w:eastAsia="Calibri"/>
                <w:color w:val="000000" w:themeColor="text1"/>
                <w:sz w:val="28"/>
                <w:szCs w:val="28"/>
                <w:lang w:eastAsia="en-US"/>
              </w:rPr>
              <w:t xml:space="preserve">001 - </w:t>
            </w:r>
            <w:r w:rsidRPr="0033695A">
              <w:rPr>
                <w:rFonts w:eastAsia="Calibri"/>
                <w:color w:val="000000" w:themeColor="text1"/>
                <w:sz w:val="28"/>
                <w:szCs w:val="28"/>
                <w:lang w:val="en-US" w:eastAsia="en-US"/>
              </w:rPr>
              <w:t>120</w:t>
            </w:r>
            <w:r w:rsidRPr="0033695A">
              <w:rPr>
                <w:rFonts w:eastAsia="Calibri"/>
                <w:color w:val="000000" w:themeColor="text1"/>
                <w:sz w:val="28"/>
                <w:szCs w:val="28"/>
                <w:lang w:eastAsia="en-US"/>
              </w:rPr>
              <w:t>00</w:t>
            </w:r>
          </w:p>
        </w:tc>
        <w:tc>
          <w:tcPr>
            <w:tcW w:w="3260" w:type="dxa"/>
            <w:tcBorders>
              <w:top w:val="single" w:sz="4" w:space="0" w:color="000000"/>
              <w:left w:val="single" w:sz="4" w:space="0" w:color="000000"/>
              <w:bottom w:val="single" w:sz="4" w:space="0" w:color="000000"/>
              <w:right w:val="single" w:sz="4" w:space="0" w:color="000000"/>
            </w:tcBorders>
          </w:tcPr>
          <w:p w14:paraId="097B4236"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1,30</w:t>
            </w:r>
          </w:p>
        </w:tc>
      </w:tr>
      <w:tr w:rsidR="00E170F4" w:rsidRPr="0033695A" w14:paraId="4EB8AEF7"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607A97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val="en-US" w:eastAsia="en-US"/>
              </w:rPr>
              <w:t>120</w:t>
            </w:r>
            <w:r w:rsidRPr="0033695A">
              <w:rPr>
                <w:rFonts w:eastAsia="Calibri"/>
                <w:color w:val="000000" w:themeColor="text1"/>
                <w:sz w:val="28"/>
                <w:szCs w:val="28"/>
                <w:lang w:eastAsia="en-US"/>
              </w:rPr>
              <w:t xml:space="preserve">01 - </w:t>
            </w:r>
            <w:r w:rsidRPr="0033695A">
              <w:rPr>
                <w:rFonts w:eastAsia="Calibri"/>
                <w:color w:val="000000" w:themeColor="text1"/>
                <w:sz w:val="28"/>
                <w:szCs w:val="28"/>
                <w:lang w:val="en-US" w:eastAsia="en-US"/>
              </w:rPr>
              <w:t>13</w:t>
            </w:r>
            <w:r w:rsidRPr="0033695A">
              <w:rPr>
                <w:rFonts w:eastAsia="Calibri"/>
                <w:color w:val="000000" w:themeColor="text1"/>
                <w:sz w:val="28"/>
                <w:szCs w:val="28"/>
                <w:lang w:eastAsia="en-US"/>
              </w:rPr>
              <w:t>000</w:t>
            </w:r>
          </w:p>
        </w:tc>
        <w:tc>
          <w:tcPr>
            <w:tcW w:w="3260" w:type="dxa"/>
            <w:tcBorders>
              <w:top w:val="single" w:sz="4" w:space="0" w:color="000000"/>
              <w:left w:val="single" w:sz="4" w:space="0" w:color="000000"/>
              <w:bottom w:val="single" w:sz="4" w:space="0" w:color="000000"/>
              <w:right w:val="single" w:sz="4" w:space="0" w:color="000000"/>
            </w:tcBorders>
          </w:tcPr>
          <w:p w14:paraId="5EFDEEA2"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1,35</w:t>
            </w:r>
          </w:p>
        </w:tc>
      </w:tr>
      <w:tr w:rsidR="00E170F4" w:rsidRPr="0033695A" w14:paraId="41FAF6C1"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E1D2C13"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более 13001</w:t>
            </w:r>
          </w:p>
        </w:tc>
        <w:tc>
          <w:tcPr>
            <w:tcW w:w="3260" w:type="dxa"/>
            <w:tcBorders>
              <w:top w:val="single" w:sz="4" w:space="0" w:color="000000"/>
              <w:left w:val="single" w:sz="4" w:space="0" w:color="000000"/>
              <w:bottom w:val="single" w:sz="4" w:space="0" w:color="000000"/>
              <w:right w:val="single" w:sz="4" w:space="0" w:color="000000"/>
            </w:tcBorders>
          </w:tcPr>
          <w:p w14:paraId="60308F6B"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1,40</w:t>
            </w:r>
          </w:p>
        </w:tc>
      </w:tr>
    </w:tbl>
    <w:p w14:paraId="53D91FC1"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p>
    <w:p w14:paraId="4BA4208E"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r w:rsidRPr="0033695A">
        <w:rPr>
          <w:rFonts w:eastAsia="Calibri"/>
          <w:color w:val="000000" w:themeColor="text1"/>
          <w:sz w:val="28"/>
          <w:szCs w:val="28"/>
        </w:rPr>
        <w:t>КОД - коэффициент объема доходов в размере 1,05, который определяется исходя из доходной части бюджета поселения за 2024 год (134,2 млн. руб.) и устанавливается в следующих значениях:</w:t>
      </w:r>
    </w:p>
    <w:p w14:paraId="7281C192" w14:textId="77777777" w:rsidR="00E170F4" w:rsidRPr="0033695A" w:rsidRDefault="00E170F4" w:rsidP="00E170F4">
      <w:pPr>
        <w:widowControl w:val="0"/>
        <w:tabs>
          <w:tab w:val="left" w:pos="1078"/>
        </w:tabs>
        <w:jc w:val="both"/>
        <w:rPr>
          <w:rFonts w:eastAsia="Calibri"/>
          <w:color w:val="000000" w:themeColor="text1"/>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E170F4" w:rsidRPr="0033695A" w14:paraId="7A7AA24B" w14:textId="77777777" w:rsidTr="00CC0D2E">
        <w:tc>
          <w:tcPr>
            <w:tcW w:w="4219" w:type="dxa"/>
            <w:tcBorders>
              <w:top w:val="single" w:sz="4" w:space="0" w:color="000000"/>
              <w:left w:val="single" w:sz="4" w:space="0" w:color="000000"/>
              <w:bottom w:val="single" w:sz="4" w:space="0" w:color="000000"/>
              <w:right w:val="single" w:sz="4" w:space="0" w:color="000000"/>
            </w:tcBorders>
          </w:tcPr>
          <w:p w14:paraId="76EC0402"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Объем доходов,</w:t>
            </w:r>
          </w:p>
          <w:p w14:paraId="5762B83C"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млн. руб.</w:t>
            </w:r>
          </w:p>
        </w:tc>
        <w:tc>
          <w:tcPr>
            <w:tcW w:w="3260" w:type="dxa"/>
            <w:tcBorders>
              <w:top w:val="single" w:sz="4" w:space="0" w:color="000000"/>
              <w:left w:val="single" w:sz="4" w:space="0" w:color="000000"/>
              <w:bottom w:val="single" w:sz="4" w:space="0" w:color="000000"/>
              <w:right w:val="single" w:sz="4" w:space="0" w:color="000000"/>
            </w:tcBorders>
          </w:tcPr>
          <w:p w14:paraId="0142CB37"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Значение коэффициента объема доходов</w:t>
            </w:r>
          </w:p>
        </w:tc>
      </w:tr>
      <w:tr w:rsidR="00E170F4" w:rsidRPr="0033695A" w14:paraId="13436B85"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4DB1029E"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менее 10</w:t>
            </w:r>
          </w:p>
        </w:tc>
        <w:tc>
          <w:tcPr>
            <w:tcW w:w="3260" w:type="dxa"/>
            <w:tcBorders>
              <w:top w:val="single" w:sz="4" w:space="0" w:color="000000"/>
              <w:left w:val="single" w:sz="4" w:space="0" w:color="000000"/>
              <w:bottom w:val="single" w:sz="4" w:space="0" w:color="000000"/>
              <w:right w:val="single" w:sz="4" w:space="0" w:color="000000"/>
            </w:tcBorders>
          </w:tcPr>
          <w:p w14:paraId="1ABE5805"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0,75</w:t>
            </w:r>
          </w:p>
        </w:tc>
      </w:tr>
      <w:tr w:rsidR="00E170F4" w:rsidRPr="0033695A" w14:paraId="5F06DCAC"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1C808D88"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от 10 - до 20</w:t>
            </w:r>
          </w:p>
        </w:tc>
        <w:tc>
          <w:tcPr>
            <w:tcW w:w="3260" w:type="dxa"/>
            <w:tcBorders>
              <w:top w:val="single" w:sz="4" w:space="0" w:color="000000"/>
              <w:left w:val="single" w:sz="4" w:space="0" w:color="000000"/>
              <w:bottom w:val="single" w:sz="4" w:space="0" w:color="000000"/>
              <w:right w:val="single" w:sz="4" w:space="0" w:color="000000"/>
            </w:tcBorders>
          </w:tcPr>
          <w:p w14:paraId="0AC26770"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0,80</w:t>
            </w:r>
          </w:p>
        </w:tc>
      </w:tr>
      <w:tr w:rsidR="00E170F4" w:rsidRPr="0033695A" w14:paraId="47CAB308"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254C9A0A"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от 20 - до 30</w:t>
            </w:r>
          </w:p>
        </w:tc>
        <w:tc>
          <w:tcPr>
            <w:tcW w:w="3260" w:type="dxa"/>
            <w:tcBorders>
              <w:top w:val="single" w:sz="4" w:space="0" w:color="000000"/>
              <w:left w:val="single" w:sz="4" w:space="0" w:color="000000"/>
              <w:bottom w:val="single" w:sz="4" w:space="0" w:color="000000"/>
              <w:right w:val="single" w:sz="4" w:space="0" w:color="000000"/>
            </w:tcBorders>
          </w:tcPr>
          <w:p w14:paraId="06BE2629"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0,85</w:t>
            </w:r>
          </w:p>
        </w:tc>
      </w:tr>
      <w:tr w:rsidR="00E170F4" w:rsidRPr="0033695A" w14:paraId="50CAA5B9"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46432654"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от 30 - до 40</w:t>
            </w:r>
          </w:p>
        </w:tc>
        <w:tc>
          <w:tcPr>
            <w:tcW w:w="3260" w:type="dxa"/>
            <w:tcBorders>
              <w:top w:val="single" w:sz="4" w:space="0" w:color="000000"/>
              <w:left w:val="single" w:sz="4" w:space="0" w:color="000000"/>
              <w:bottom w:val="single" w:sz="4" w:space="0" w:color="000000"/>
              <w:right w:val="single" w:sz="4" w:space="0" w:color="000000"/>
            </w:tcBorders>
          </w:tcPr>
          <w:p w14:paraId="192237FD"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0,90</w:t>
            </w:r>
          </w:p>
        </w:tc>
      </w:tr>
      <w:tr w:rsidR="00E170F4" w:rsidRPr="0033695A" w14:paraId="39D851A0"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0944889F"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от 40 - до 50</w:t>
            </w:r>
          </w:p>
        </w:tc>
        <w:tc>
          <w:tcPr>
            <w:tcW w:w="3260" w:type="dxa"/>
            <w:tcBorders>
              <w:top w:val="single" w:sz="4" w:space="0" w:color="000000"/>
              <w:left w:val="single" w:sz="4" w:space="0" w:color="000000"/>
              <w:bottom w:val="single" w:sz="4" w:space="0" w:color="000000"/>
              <w:right w:val="single" w:sz="4" w:space="0" w:color="000000"/>
            </w:tcBorders>
          </w:tcPr>
          <w:p w14:paraId="2539EA25"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0,95</w:t>
            </w:r>
          </w:p>
        </w:tc>
      </w:tr>
      <w:tr w:rsidR="00E170F4" w:rsidRPr="0033695A" w14:paraId="4F48F568"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AC04C34"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более 50</w:t>
            </w:r>
          </w:p>
        </w:tc>
        <w:tc>
          <w:tcPr>
            <w:tcW w:w="3260" w:type="dxa"/>
            <w:tcBorders>
              <w:top w:val="single" w:sz="4" w:space="0" w:color="000000"/>
              <w:left w:val="single" w:sz="4" w:space="0" w:color="000000"/>
              <w:bottom w:val="single" w:sz="4" w:space="0" w:color="000000"/>
              <w:right w:val="single" w:sz="4" w:space="0" w:color="000000"/>
            </w:tcBorders>
          </w:tcPr>
          <w:p w14:paraId="7E384200"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1,00</w:t>
            </w:r>
          </w:p>
        </w:tc>
      </w:tr>
      <w:tr w:rsidR="00E170F4" w:rsidRPr="0033695A" w14:paraId="2A211B88" w14:textId="77777777" w:rsidTr="00CC0D2E">
        <w:tc>
          <w:tcPr>
            <w:tcW w:w="4219" w:type="dxa"/>
            <w:tcBorders>
              <w:top w:val="single" w:sz="4" w:space="0" w:color="000000"/>
              <w:left w:val="single" w:sz="4" w:space="0" w:color="000000"/>
              <w:bottom w:val="single" w:sz="4" w:space="0" w:color="000000"/>
              <w:right w:val="single" w:sz="4" w:space="0" w:color="000000"/>
            </w:tcBorders>
            <w:vAlign w:val="center"/>
          </w:tcPr>
          <w:p w14:paraId="3CFB76EA"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более 100</w:t>
            </w:r>
          </w:p>
        </w:tc>
        <w:tc>
          <w:tcPr>
            <w:tcW w:w="3260" w:type="dxa"/>
            <w:tcBorders>
              <w:top w:val="single" w:sz="4" w:space="0" w:color="000000"/>
              <w:left w:val="single" w:sz="4" w:space="0" w:color="000000"/>
              <w:bottom w:val="single" w:sz="4" w:space="0" w:color="000000"/>
              <w:right w:val="single" w:sz="4" w:space="0" w:color="000000"/>
            </w:tcBorders>
          </w:tcPr>
          <w:p w14:paraId="160DCA93" w14:textId="77777777" w:rsidR="00E170F4" w:rsidRPr="0033695A" w:rsidRDefault="00E170F4" w:rsidP="00CC0D2E">
            <w:pPr>
              <w:widowControl w:val="0"/>
              <w:tabs>
                <w:tab w:val="left" w:pos="1078"/>
              </w:tabs>
              <w:jc w:val="center"/>
              <w:rPr>
                <w:rFonts w:eastAsia="Calibri"/>
                <w:color w:val="000000" w:themeColor="text1"/>
                <w:sz w:val="28"/>
                <w:szCs w:val="28"/>
                <w:lang w:eastAsia="en-US"/>
              </w:rPr>
            </w:pPr>
            <w:r w:rsidRPr="0033695A">
              <w:rPr>
                <w:rFonts w:eastAsia="Calibri"/>
                <w:color w:val="000000" w:themeColor="text1"/>
                <w:sz w:val="28"/>
                <w:szCs w:val="28"/>
                <w:lang w:eastAsia="en-US"/>
              </w:rPr>
              <w:t>1,05</w:t>
            </w:r>
          </w:p>
        </w:tc>
      </w:tr>
    </w:tbl>
    <w:p w14:paraId="5329F7BD" w14:textId="77777777" w:rsidR="00E170F4" w:rsidRPr="0033695A" w:rsidRDefault="00E170F4" w:rsidP="00E170F4">
      <w:pPr>
        <w:widowControl w:val="0"/>
        <w:tabs>
          <w:tab w:val="left" w:pos="1078"/>
        </w:tabs>
        <w:ind w:firstLine="709"/>
        <w:jc w:val="both"/>
        <w:rPr>
          <w:rFonts w:eastAsia="Calibri"/>
          <w:color w:val="000000" w:themeColor="text1"/>
          <w:sz w:val="28"/>
          <w:szCs w:val="28"/>
        </w:rPr>
      </w:pPr>
    </w:p>
    <w:p w14:paraId="0C11E481" w14:textId="77777777" w:rsidR="00E170F4" w:rsidRPr="0033695A" w:rsidRDefault="00E170F4" w:rsidP="00E170F4">
      <w:pPr>
        <w:widowControl w:val="0"/>
        <w:tabs>
          <w:tab w:val="left" w:pos="709"/>
        </w:tabs>
        <w:jc w:val="both"/>
        <w:rPr>
          <w:rFonts w:eastAsia="Calibri"/>
          <w:color w:val="000000" w:themeColor="text1"/>
          <w:sz w:val="28"/>
          <w:szCs w:val="28"/>
        </w:rPr>
      </w:pPr>
      <w:r w:rsidRPr="0033695A">
        <w:rPr>
          <w:rFonts w:eastAsia="Calibri"/>
          <w:color w:val="000000" w:themeColor="text1"/>
          <w:sz w:val="28"/>
          <w:szCs w:val="28"/>
        </w:rPr>
        <w:tab/>
        <w:t>ОМТ округляется до тысяч рублей</w:t>
      </w:r>
      <w:r>
        <w:rPr>
          <w:rFonts w:eastAsia="Calibri"/>
          <w:color w:val="000000" w:themeColor="text1"/>
          <w:sz w:val="28"/>
          <w:szCs w:val="28"/>
        </w:rPr>
        <w:t xml:space="preserve"> по правилам математики</w:t>
      </w:r>
      <w:r w:rsidRPr="0033695A">
        <w:rPr>
          <w:rFonts w:eastAsia="Calibri"/>
          <w:color w:val="000000" w:themeColor="text1"/>
          <w:sz w:val="28"/>
          <w:szCs w:val="28"/>
        </w:rPr>
        <w:t xml:space="preserve">: </w:t>
      </w:r>
    </w:p>
    <w:p w14:paraId="2577F059" w14:textId="77777777" w:rsidR="00E170F4" w:rsidRPr="0033695A" w:rsidRDefault="00E170F4" w:rsidP="00E170F4">
      <w:pPr>
        <w:widowControl w:val="0"/>
        <w:ind w:firstLine="709"/>
        <w:rPr>
          <w:rFonts w:eastAsia="Calibri"/>
          <w:color w:val="000000" w:themeColor="text1"/>
          <w:sz w:val="28"/>
          <w:szCs w:val="28"/>
        </w:rPr>
      </w:pPr>
      <w:r w:rsidRPr="0033695A">
        <w:rPr>
          <w:rFonts w:eastAsia="Calibri"/>
          <w:color w:val="000000" w:themeColor="text1"/>
          <w:sz w:val="28"/>
          <w:szCs w:val="28"/>
        </w:rPr>
        <w:lastRenderedPageBreak/>
        <w:t>ОМТ = 875032,54 / 8 * 1,04 * 1,40 * 1,05 = 167218,71= 167000,00 (рублей).</w:t>
      </w:r>
    </w:p>
    <w:p w14:paraId="054C44C0" w14:textId="77777777" w:rsidR="00E170F4" w:rsidRPr="0033695A" w:rsidRDefault="00E170F4" w:rsidP="00E170F4">
      <w:pPr>
        <w:widowControl w:val="0"/>
        <w:ind w:firstLine="709"/>
        <w:rPr>
          <w:rFonts w:eastAsia="Calibri"/>
          <w:color w:val="000000" w:themeColor="text1"/>
          <w:sz w:val="28"/>
          <w:szCs w:val="28"/>
        </w:rPr>
      </w:pPr>
    </w:p>
    <w:p w14:paraId="59F638FD" w14:textId="77777777" w:rsidR="00E170F4" w:rsidRPr="0033695A" w:rsidRDefault="00E170F4" w:rsidP="00E170F4">
      <w:pPr>
        <w:widowControl w:val="0"/>
        <w:jc w:val="center"/>
        <w:rPr>
          <w:rFonts w:eastAsia="Calibri"/>
          <w:color w:val="000000" w:themeColor="text1"/>
          <w:sz w:val="28"/>
          <w:szCs w:val="28"/>
        </w:rPr>
      </w:pPr>
      <w:bookmarkStart w:id="10" w:name="_Hlk53655378"/>
      <w:r w:rsidRPr="0033695A">
        <w:rPr>
          <w:rFonts w:eastAsia="Calibri"/>
          <w:color w:val="000000" w:themeColor="text1"/>
          <w:sz w:val="28"/>
          <w:szCs w:val="28"/>
        </w:rPr>
        <w:t>Подписи сторон:</w:t>
      </w:r>
    </w:p>
    <w:p w14:paraId="55F52770" w14:textId="77777777" w:rsidR="00E170F4" w:rsidRPr="002F05D6" w:rsidRDefault="00E170F4" w:rsidP="00E170F4">
      <w:pPr>
        <w:widowControl w:val="0"/>
        <w:ind w:firstLine="709"/>
        <w:rPr>
          <w:rFonts w:eastAsia="Calibri"/>
          <w:color w:val="EE0000"/>
          <w:sz w:val="28"/>
          <w:szCs w:val="28"/>
        </w:rPr>
      </w:pPr>
    </w:p>
    <w:tbl>
      <w:tblPr>
        <w:tblW w:w="9639" w:type="dxa"/>
        <w:tblInd w:w="-5" w:type="dxa"/>
        <w:tblLook w:val="00A0" w:firstRow="1" w:lastRow="0" w:firstColumn="1" w:lastColumn="0" w:noHBand="0" w:noVBand="0"/>
      </w:tblPr>
      <w:tblGrid>
        <w:gridCol w:w="4536"/>
        <w:gridCol w:w="5103"/>
      </w:tblGrid>
      <w:tr w:rsidR="00E170F4" w:rsidRPr="0033695A" w14:paraId="2DBFA399" w14:textId="77777777" w:rsidTr="00CC0D2E">
        <w:tc>
          <w:tcPr>
            <w:tcW w:w="4536" w:type="dxa"/>
          </w:tcPr>
          <w:p w14:paraId="38F6D23F"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Администрация</w:t>
            </w:r>
          </w:p>
          <w:p w14:paraId="6FEC9D91" w14:textId="77777777" w:rsidR="00E170F4" w:rsidRPr="0033695A" w:rsidRDefault="00E170F4" w:rsidP="00CC0D2E">
            <w:pPr>
              <w:widowControl w:val="0"/>
              <w:jc w:val="both"/>
              <w:rPr>
                <w:rFonts w:eastAsia="Calibri" w:cs="Courier New"/>
                <w:color w:val="000000" w:themeColor="text1"/>
                <w:sz w:val="28"/>
                <w:szCs w:val="28"/>
                <w:lang w:eastAsia="en-US"/>
              </w:rPr>
            </w:pPr>
            <w:r w:rsidRPr="0033695A">
              <w:rPr>
                <w:rFonts w:eastAsia="Calibri"/>
                <w:color w:val="000000" w:themeColor="text1"/>
                <w:sz w:val="28"/>
                <w:szCs w:val="28"/>
                <w:lang w:eastAsia="en-US"/>
              </w:rPr>
              <w:t>Старощербиновского</w:t>
            </w:r>
          </w:p>
          <w:p w14:paraId="6365A5FB"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сельского поселения</w:t>
            </w:r>
          </w:p>
          <w:p w14:paraId="4D9D7403"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Щербиновского района</w:t>
            </w:r>
          </w:p>
          <w:p w14:paraId="2C786B29" w14:textId="77777777" w:rsidR="00E170F4" w:rsidRPr="0033695A" w:rsidRDefault="00E170F4" w:rsidP="00CC0D2E">
            <w:pPr>
              <w:widowControl w:val="0"/>
              <w:jc w:val="both"/>
              <w:rPr>
                <w:rFonts w:eastAsia="Calibri" w:cs="Courier New"/>
                <w:color w:val="000000" w:themeColor="text1"/>
                <w:sz w:val="28"/>
                <w:szCs w:val="28"/>
                <w:lang w:eastAsia="en-US"/>
              </w:rPr>
            </w:pPr>
          </w:p>
        </w:tc>
        <w:tc>
          <w:tcPr>
            <w:tcW w:w="5103" w:type="dxa"/>
          </w:tcPr>
          <w:p w14:paraId="22B3D618"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 xml:space="preserve">Администрация </w:t>
            </w:r>
          </w:p>
          <w:p w14:paraId="68291428"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муниципального образования</w:t>
            </w:r>
          </w:p>
          <w:p w14:paraId="0AF740A4"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Щербиновский муниципальный район</w:t>
            </w:r>
          </w:p>
          <w:p w14:paraId="4A777B97"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Краснодарского края</w:t>
            </w:r>
          </w:p>
          <w:p w14:paraId="64CD298B" w14:textId="77777777" w:rsidR="00E170F4" w:rsidRPr="0033695A" w:rsidRDefault="00E170F4" w:rsidP="00CC0D2E">
            <w:pPr>
              <w:widowControl w:val="0"/>
              <w:jc w:val="both"/>
              <w:rPr>
                <w:rFonts w:eastAsia="Calibri"/>
                <w:color w:val="000000" w:themeColor="text1"/>
                <w:sz w:val="28"/>
                <w:szCs w:val="28"/>
                <w:lang w:eastAsia="en-US"/>
              </w:rPr>
            </w:pPr>
          </w:p>
        </w:tc>
      </w:tr>
      <w:tr w:rsidR="00E170F4" w:rsidRPr="0033695A" w14:paraId="2A49D341" w14:textId="77777777" w:rsidTr="00CC0D2E">
        <w:tc>
          <w:tcPr>
            <w:tcW w:w="4536" w:type="dxa"/>
          </w:tcPr>
          <w:p w14:paraId="2BF3DFDA"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 xml:space="preserve">Глава </w:t>
            </w:r>
          </w:p>
          <w:p w14:paraId="45DF7BAC"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Старощербиновского сельского</w:t>
            </w:r>
          </w:p>
          <w:p w14:paraId="29984848"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поселения Щербиновского района</w:t>
            </w:r>
          </w:p>
          <w:p w14:paraId="5219C0FB"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 xml:space="preserve">(или должностное лицо, </w:t>
            </w:r>
          </w:p>
          <w:p w14:paraId="410D3A52"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исполняющее его полномочия)</w:t>
            </w:r>
          </w:p>
          <w:p w14:paraId="33832D2A"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____________________________</w:t>
            </w:r>
          </w:p>
          <w:p w14:paraId="4A6861C6" w14:textId="77777777" w:rsidR="00E170F4" w:rsidRPr="0033695A" w:rsidRDefault="00E170F4" w:rsidP="00CC0D2E">
            <w:pPr>
              <w:widowControl w:val="0"/>
              <w:jc w:val="both"/>
              <w:rPr>
                <w:rFonts w:eastAsia="Calibri" w:cs="Courier New"/>
                <w:color w:val="000000" w:themeColor="text1"/>
                <w:sz w:val="24"/>
                <w:szCs w:val="24"/>
                <w:lang w:eastAsia="en-US"/>
              </w:rPr>
            </w:pPr>
            <w:r w:rsidRPr="0033695A">
              <w:rPr>
                <w:rFonts w:eastAsia="Calibri" w:cs="Courier New"/>
                <w:color w:val="000000" w:themeColor="text1"/>
                <w:sz w:val="24"/>
                <w:szCs w:val="24"/>
                <w:lang w:eastAsia="en-US"/>
              </w:rPr>
              <w:t xml:space="preserve">          (</w:t>
            </w:r>
            <w:proofErr w:type="gramStart"/>
            <w:r w:rsidRPr="0033695A">
              <w:rPr>
                <w:rFonts w:eastAsia="Calibri" w:cs="Courier New"/>
                <w:color w:val="000000" w:themeColor="text1"/>
                <w:sz w:val="24"/>
                <w:szCs w:val="24"/>
                <w:lang w:eastAsia="en-US"/>
              </w:rPr>
              <w:t xml:space="preserve">подпись)   </w:t>
            </w:r>
            <w:proofErr w:type="gramEnd"/>
            <w:r w:rsidRPr="0033695A">
              <w:rPr>
                <w:rFonts w:eastAsia="Calibri" w:cs="Courier New"/>
                <w:color w:val="000000" w:themeColor="text1"/>
                <w:sz w:val="24"/>
                <w:szCs w:val="24"/>
                <w:lang w:eastAsia="en-US"/>
              </w:rPr>
              <w:t xml:space="preserve">                         (ФИО)</w:t>
            </w:r>
          </w:p>
          <w:p w14:paraId="217BC7A4" w14:textId="77777777" w:rsidR="00E170F4" w:rsidRPr="0033695A" w:rsidRDefault="00E170F4" w:rsidP="00CC0D2E">
            <w:pPr>
              <w:widowControl w:val="0"/>
              <w:jc w:val="both"/>
              <w:rPr>
                <w:rFonts w:eastAsia="Calibri" w:cs="Courier New"/>
                <w:color w:val="000000" w:themeColor="text1"/>
                <w:sz w:val="28"/>
                <w:szCs w:val="28"/>
                <w:lang w:eastAsia="en-US"/>
              </w:rPr>
            </w:pPr>
            <w:r w:rsidRPr="0033695A">
              <w:rPr>
                <w:rFonts w:eastAsia="Calibri"/>
                <w:color w:val="000000" w:themeColor="text1"/>
                <w:sz w:val="28"/>
                <w:szCs w:val="28"/>
                <w:lang w:eastAsia="en-US"/>
              </w:rPr>
              <w:t>«__» ____________ 20_____ г.</w:t>
            </w:r>
          </w:p>
        </w:tc>
        <w:tc>
          <w:tcPr>
            <w:tcW w:w="5103" w:type="dxa"/>
          </w:tcPr>
          <w:p w14:paraId="24A6A8D6" w14:textId="77777777" w:rsidR="00E170F4" w:rsidRPr="0033695A" w:rsidRDefault="00E170F4" w:rsidP="00CC0D2E">
            <w:pPr>
              <w:widowControl w:val="0"/>
              <w:rPr>
                <w:rFonts w:eastAsia="Calibri"/>
                <w:color w:val="000000" w:themeColor="text1"/>
                <w:sz w:val="28"/>
                <w:szCs w:val="28"/>
                <w:lang w:eastAsia="en-US"/>
              </w:rPr>
            </w:pPr>
            <w:r w:rsidRPr="0033695A">
              <w:rPr>
                <w:rFonts w:eastAsia="Calibri"/>
                <w:color w:val="000000" w:themeColor="text1"/>
                <w:sz w:val="28"/>
                <w:szCs w:val="28"/>
                <w:lang w:eastAsia="en-US"/>
              </w:rPr>
              <w:t xml:space="preserve">Глава </w:t>
            </w:r>
          </w:p>
          <w:p w14:paraId="28A7CD72" w14:textId="77777777" w:rsidR="00E170F4" w:rsidRPr="0033695A" w:rsidRDefault="00E170F4" w:rsidP="00CC0D2E">
            <w:pPr>
              <w:widowControl w:val="0"/>
              <w:rPr>
                <w:rFonts w:eastAsia="Calibri"/>
                <w:color w:val="000000" w:themeColor="text1"/>
                <w:sz w:val="28"/>
                <w:szCs w:val="28"/>
                <w:lang w:eastAsia="en-US"/>
              </w:rPr>
            </w:pPr>
            <w:r w:rsidRPr="0033695A">
              <w:rPr>
                <w:rFonts w:eastAsia="Calibri"/>
                <w:color w:val="000000" w:themeColor="text1"/>
                <w:sz w:val="28"/>
                <w:szCs w:val="28"/>
                <w:lang w:eastAsia="en-US"/>
              </w:rPr>
              <w:t>муниципального образования</w:t>
            </w:r>
          </w:p>
          <w:p w14:paraId="48814EA1" w14:textId="77777777" w:rsidR="00E170F4" w:rsidRPr="0033695A" w:rsidRDefault="00E170F4" w:rsidP="00CC0D2E">
            <w:pPr>
              <w:widowControl w:val="0"/>
              <w:rPr>
                <w:rFonts w:eastAsia="Calibri"/>
                <w:color w:val="000000" w:themeColor="text1"/>
                <w:sz w:val="28"/>
                <w:szCs w:val="28"/>
                <w:lang w:eastAsia="en-US"/>
              </w:rPr>
            </w:pPr>
            <w:r w:rsidRPr="0033695A">
              <w:rPr>
                <w:rFonts w:eastAsia="Calibri"/>
                <w:color w:val="000000" w:themeColor="text1"/>
                <w:sz w:val="28"/>
                <w:szCs w:val="28"/>
                <w:lang w:eastAsia="en-US"/>
              </w:rPr>
              <w:t>Щербиновский муниципальный район</w:t>
            </w:r>
          </w:p>
          <w:p w14:paraId="23B24384"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Краснодарского края (или должностное лицо, исполняющее его полномочия)</w:t>
            </w:r>
          </w:p>
          <w:p w14:paraId="08D4EE4E" w14:textId="77777777" w:rsidR="00E170F4" w:rsidRPr="0033695A" w:rsidRDefault="00E170F4" w:rsidP="00CC0D2E">
            <w:pPr>
              <w:widowControl w:val="0"/>
              <w:rPr>
                <w:rFonts w:eastAsia="Calibri"/>
                <w:color w:val="000000" w:themeColor="text1"/>
                <w:sz w:val="28"/>
                <w:szCs w:val="28"/>
                <w:lang w:eastAsia="en-US"/>
              </w:rPr>
            </w:pPr>
            <w:r w:rsidRPr="0033695A">
              <w:rPr>
                <w:rFonts w:eastAsia="Calibri"/>
                <w:color w:val="000000" w:themeColor="text1"/>
                <w:sz w:val="28"/>
                <w:szCs w:val="28"/>
                <w:lang w:eastAsia="en-US"/>
              </w:rPr>
              <w:t>_______________________________</w:t>
            </w:r>
          </w:p>
          <w:p w14:paraId="6BC6E785" w14:textId="77777777" w:rsidR="00E170F4" w:rsidRPr="0033695A" w:rsidRDefault="00E170F4" w:rsidP="00CC0D2E">
            <w:pPr>
              <w:widowControl w:val="0"/>
              <w:jc w:val="both"/>
              <w:rPr>
                <w:rFonts w:eastAsia="Calibri"/>
                <w:color w:val="000000" w:themeColor="text1"/>
                <w:sz w:val="24"/>
                <w:szCs w:val="24"/>
                <w:lang w:eastAsia="en-US"/>
              </w:rPr>
            </w:pPr>
            <w:r w:rsidRPr="0033695A">
              <w:rPr>
                <w:rFonts w:eastAsia="Calibri"/>
                <w:color w:val="000000" w:themeColor="text1"/>
                <w:sz w:val="24"/>
                <w:szCs w:val="24"/>
                <w:lang w:eastAsia="en-US"/>
              </w:rPr>
              <w:t xml:space="preserve">           (</w:t>
            </w:r>
            <w:proofErr w:type="gramStart"/>
            <w:r w:rsidRPr="0033695A">
              <w:rPr>
                <w:rFonts w:eastAsia="Calibri"/>
                <w:color w:val="000000" w:themeColor="text1"/>
                <w:sz w:val="24"/>
                <w:szCs w:val="24"/>
                <w:lang w:eastAsia="en-US"/>
              </w:rPr>
              <w:t xml:space="preserve">подпись)   </w:t>
            </w:r>
            <w:proofErr w:type="gramEnd"/>
            <w:r w:rsidRPr="0033695A">
              <w:rPr>
                <w:rFonts w:eastAsia="Calibri"/>
                <w:color w:val="000000" w:themeColor="text1"/>
                <w:sz w:val="24"/>
                <w:szCs w:val="24"/>
                <w:lang w:eastAsia="en-US"/>
              </w:rPr>
              <w:t xml:space="preserve">                              (ФИО)</w:t>
            </w:r>
          </w:p>
          <w:p w14:paraId="48ACDA91" w14:textId="77777777" w:rsidR="00E170F4" w:rsidRPr="0033695A" w:rsidRDefault="00E170F4" w:rsidP="00CC0D2E">
            <w:pPr>
              <w:widowControl w:val="0"/>
              <w:jc w:val="both"/>
              <w:rPr>
                <w:rFonts w:eastAsia="Calibri"/>
                <w:color w:val="000000" w:themeColor="text1"/>
                <w:sz w:val="28"/>
                <w:szCs w:val="28"/>
                <w:lang w:eastAsia="en-US"/>
              </w:rPr>
            </w:pPr>
            <w:r w:rsidRPr="0033695A">
              <w:rPr>
                <w:rFonts w:eastAsia="Calibri"/>
                <w:color w:val="000000" w:themeColor="text1"/>
                <w:sz w:val="28"/>
                <w:szCs w:val="28"/>
                <w:lang w:eastAsia="en-US"/>
              </w:rPr>
              <w:t>«__» ____________ 20_____ г.</w:t>
            </w:r>
          </w:p>
        </w:tc>
      </w:tr>
      <w:bookmarkEnd w:id="10"/>
    </w:tbl>
    <w:p w14:paraId="6D3A31A3" w14:textId="77777777" w:rsidR="00E170F4" w:rsidRPr="002F05D6" w:rsidRDefault="00E170F4" w:rsidP="00E170F4">
      <w:pPr>
        <w:widowControl w:val="0"/>
        <w:ind w:firstLine="709"/>
        <w:rPr>
          <w:color w:val="EE0000"/>
          <w:sz w:val="28"/>
        </w:rPr>
      </w:pPr>
    </w:p>
    <w:p w14:paraId="6737DB53" w14:textId="64E5F8AF" w:rsidR="00E170F4" w:rsidRDefault="00E170F4" w:rsidP="00495CD8">
      <w:pPr>
        <w:rPr>
          <w:color w:val="000000" w:themeColor="text1"/>
          <w:sz w:val="28"/>
        </w:rPr>
      </w:pPr>
    </w:p>
    <w:p w14:paraId="6582433D" w14:textId="3E40FF7D" w:rsidR="00E170F4" w:rsidRDefault="00E170F4" w:rsidP="00495CD8">
      <w:pPr>
        <w:rPr>
          <w:color w:val="000000" w:themeColor="text1"/>
          <w:sz w:val="28"/>
        </w:rPr>
      </w:pPr>
    </w:p>
    <w:p w14:paraId="5E962EBB" w14:textId="428BB159" w:rsidR="00E170F4" w:rsidRDefault="00E170F4" w:rsidP="00495CD8">
      <w:pPr>
        <w:rPr>
          <w:color w:val="000000" w:themeColor="text1"/>
          <w:sz w:val="28"/>
        </w:rPr>
      </w:pPr>
    </w:p>
    <w:p w14:paraId="041F6F03" w14:textId="44F28B19" w:rsidR="00E170F4" w:rsidRDefault="00E170F4" w:rsidP="00495CD8">
      <w:pPr>
        <w:rPr>
          <w:color w:val="000000" w:themeColor="text1"/>
          <w:sz w:val="28"/>
        </w:rPr>
      </w:pPr>
    </w:p>
    <w:p w14:paraId="27CF2316" w14:textId="5081D723" w:rsidR="00E170F4" w:rsidRDefault="00E170F4" w:rsidP="00495CD8">
      <w:pPr>
        <w:rPr>
          <w:color w:val="000000" w:themeColor="text1"/>
          <w:sz w:val="28"/>
        </w:rPr>
      </w:pPr>
    </w:p>
    <w:p w14:paraId="202732E2" w14:textId="1AD7C16D" w:rsidR="00E170F4" w:rsidRDefault="00E170F4" w:rsidP="00495CD8">
      <w:pPr>
        <w:rPr>
          <w:color w:val="000000" w:themeColor="text1"/>
          <w:sz w:val="28"/>
        </w:rPr>
      </w:pPr>
    </w:p>
    <w:p w14:paraId="62242459" w14:textId="1F935B8D" w:rsidR="00E170F4" w:rsidRDefault="00E170F4" w:rsidP="00495CD8">
      <w:pPr>
        <w:rPr>
          <w:color w:val="000000" w:themeColor="text1"/>
          <w:sz w:val="28"/>
        </w:rPr>
      </w:pPr>
    </w:p>
    <w:p w14:paraId="732BF54E" w14:textId="786E9D4E" w:rsidR="00E170F4" w:rsidRDefault="00E170F4" w:rsidP="00495CD8">
      <w:pPr>
        <w:rPr>
          <w:color w:val="000000" w:themeColor="text1"/>
          <w:sz w:val="28"/>
        </w:rPr>
      </w:pPr>
    </w:p>
    <w:p w14:paraId="4695AFCC" w14:textId="778605B0" w:rsidR="00E170F4" w:rsidRDefault="00E170F4" w:rsidP="00495CD8">
      <w:pPr>
        <w:rPr>
          <w:color w:val="000000" w:themeColor="text1"/>
          <w:sz w:val="28"/>
        </w:rPr>
      </w:pPr>
    </w:p>
    <w:p w14:paraId="6B95364F" w14:textId="56515AD3" w:rsidR="00E170F4" w:rsidRDefault="00E170F4" w:rsidP="00495CD8">
      <w:pPr>
        <w:rPr>
          <w:color w:val="000000" w:themeColor="text1"/>
          <w:sz w:val="28"/>
        </w:rPr>
      </w:pPr>
    </w:p>
    <w:p w14:paraId="0A1640AC" w14:textId="12BBCF2B" w:rsidR="00E170F4" w:rsidRDefault="00E170F4" w:rsidP="00495CD8">
      <w:pPr>
        <w:rPr>
          <w:color w:val="000000" w:themeColor="text1"/>
          <w:sz w:val="28"/>
        </w:rPr>
      </w:pPr>
    </w:p>
    <w:p w14:paraId="4A075F71" w14:textId="17E53C15" w:rsidR="00E170F4" w:rsidRDefault="00E170F4" w:rsidP="00495CD8">
      <w:pPr>
        <w:rPr>
          <w:color w:val="000000" w:themeColor="text1"/>
          <w:sz w:val="28"/>
        </w:rPr>
      </w:pPr>
    </w:p>
    <w:p w14:paraId="503EB6C9" w14:textId="10F72FF6" w:rsidR="00E170F4" w:rsidRDefault="00E170F4" w:rsidP="00495CD8">
      <w:pPr>
        <w:rPr>
          <w:color w:val="000000" w:themeColor="text1"/>
          <w:sz w:val="28"/>
        </w:rPr>
      </w:pPr>
    </w:p>
    <w:p w14:paraId="75F7BC44" w14:textId="3BFE7CFB" w:rsidR="00E170F4" w:rsidRDefault="00E170F4" w:rsidP="00495CD8">
      <w:pPr>
        <w:rPr>
          <w:color w:val="000000" w:themeColor="text1"/>
          <w:sz w:val="28"/>
        </w:rPr>
      </w:pPr>
    </w:p>
    <w:p w14:paraId="2D0D81D3" w14:textId="7A3A50EB" w:rsidR="00E170F4" w:rsidRDefault="00E170F4" w:rsidP="00495CD8">
      <w:pPr>
        <w:rPr>
          <w:color w:val="000000" w:themeColor="text1"/>
          <w:sz w:val="28"/>
        </w:rPr>
      </w:pPr>
    </w:p>
    <w:p w14:paraId="2A3F3C56" w14:textId="56FA778C" w:rsidR="00E170F4" w:rsidRDefault="00E170F4" w:rsidP="00495CD8">
      <w:pPr>
        <w:rPr>
          <w:color w:val="000000" w:themeColor="text1"/>
          <w:sz w:val="28"/>
        </w:rPr>
      </w:pPr>
    </w:p>
    <w:p w14:paraId="61C91A90" w14:textId="7B0CE4F2" w:rsidR="00E170F4" w:rsidRDefault="00E170F4" w:rsidP="00495CD8">
      <w:pPr>
        <w:rPr>
          <w:color w:val="000000" w:themeColor="text1"/>
          <w:sz w:val="28"/>
        </w:rPr>
      </w:pPr>
    </w:p>
    <w:p w14:paraId="38B80190" w14:textId="0620CFA7" w:rsidR="00E170F4" w:rsidRDefault="00E170F4" w:rsidP="00495CD8">
      <w:pPr>
        <w:rPr>
          <w:color w:val="000000" w:themeColor="text1"/>
          <w:sz w:val="28"/>
        </w:rPr>
      </w:pPr>
    </w:p>
    <w:p w14:paraId="33CAE115" w14:textId="0929AAF0" w:rsidR="00E170F4" w:rsidRDefault="00E170F4" w:rsidP="00495CD8">
      <w:pPr>
        <w:rPr>
          <w:color w:val="000000" w:themeColor="text1"/>
          <w:sz w:val="28"/>
        </w:rPr>
      </w:pPr>
    </w:p>
    <w:p w14:paraId="1E8F7788" w14:textId="00E954AE" w:rsidR="00E170F4" w:rsidRDefault="00E170F4" w:rsidP="00495CD8">
      <w:pPr>
        <w:rPr>
          <w:color w:val="000000" w:themeColor="text1"/>
          <w:sz w:val="28"/>
        </w:rPr>
      </w:pPr>
    </w:p>
    <w:p w14:paraId="12625A80" w14:textId="62369852" w:rsidR="00E170F4" w:rsidRDefault="00E170F4" w:rsidP="00495CD8">
      <w:pPr>
        <w:rPr>
          <w:color w:val="000000" w:themeColor="text1"/>
          <w:sz w:val="28"/>
        </w:rPr>
      </w:pPr>
    </w:p>
    <w:p w14:paraId="637E737E" w14:textId="052187F0" w:rsidR="00E170F4" w:rsidRDefault="00E170F4" w:rsidP="00495CD8">
      <w:pPr>
        <w:rPr>
          <w:color w:val="000000" w:themeColor="text1"/>
          <w:sz w:val="28"/>
        </w:rPr>
      </w:pPr>
    </w:p>
    <w:p w14:paraId="7268A986" w14:textId="343C6162" w:rsidR="00E170F4" w:rsidRDefault="00E170F4" w:rsidP="00495CD8">
      <w:pPr>
        <w:rPr>
          <w:color w:val="000000" w:themeColor="text1"/>
          <w:sz w:val="28"/>
        </w:rPr>
      </w:pPr>
    </w:p>
    <w:p w14:paraId="0B70AF11" w14:textId="5BE37815" w:rsidR="00E170F4" w:rsidRDefault="00E170F4" w:rsidP="00495CD8">
      <w:pPr>
        <w:rPr>
          <w:color w:val="000000" w:themeColor="text1"/>
          <w:sz w:val="28"/>
        </w:rPr>
      </w:pPr>
    </w:p>
    <w:p w14:paraId="4082A87A" w14:textId="6F862AE8" w:rsidR="00BE2FD3" w:rsidRDefault="00BE2FD3" w:rsidP="00495CD8">
      <w:pPr>
        <w:rPr>
          <w:color w:val="000000" w:themeColor="text1"/>
          <w:sz w:val="28"/>
        </w:rPr>
      </w:pPr>
    </w:p>
    <w:p w14:paraId="0928F747" w14:textId="77777777" w:rsidR="00BE2FD3" w:rsidRDefault="00BE2FD3" w:rsidP="00495CD8">
      <w:pPr>
        <w:rPr>
          <w:color w:val="000000" w:themeColor="text1"/>
          <w:sz w:val="28"/>
        </w:rPr>
      </w:pPr>
    </w:p>
    <w:p w14:paraId="715FBAB5" w14:textId="008AA4A0" w:rsidR="00E170F4" w:rsidRDefault="00E170F4" w:rsidP="00495CD8">
      <w:pPr>
        <w:rPr>
          <w:color w:val="000000" w:themeColor="text1"/>
          <w:sz w:val="28"/>
        </w:rPr>
      </w:pPr>
    </w:p>
    <w:tbl>
      <w:tblPr>
        <w:tblW w:w="0" w:type="auto"/>
        <w:tblInd w:w="-106" w:type="dxa"/>
        <w:tblLook w:val="00A0" w:firstRow="1" w:lastRow="0" w:firstColumn="1" w:lastColumn="0" w:noHBand="0" w:noVBand="0"/>
      </w:tblPr>
      <w:tblGrid>
        <w:gridCol w:w="4636"/>
        <w:gridCol w:w="4825"/>
      </w:tblGrid>
      <w:tr w:rsidR="00E170F4" w:rsidRPr="0073156F" w14:paraId="19ECE320" w14:textId="77777777" w:rsidTr="00CC0D2E">
        <w:tc>
          <w:tcPr>
            <w:tcW w:w="4636" w:type="dxa"/>
          </w:tcPr>
          <w:p w14:paraId="1E0D782D" w14:textId="77777777" w:rsidR="00E170F4" w:rsidRPr="0073156F" w:rsidRDefault="00E170F4" w:rsidP="00CC0D2E">
            <w:pPr>
              <w:widowControl w:val="0"/>
              <w:autoSpaceDE w:val="0"/>
              <w:autoSpaceDN w:val="0"/>
              <w:adjustRightInd w:val="0"/>
              <w:ind w:firstLine="851"/>
              <w:jc w:val="both"/>
              <w:rPr>
                <w:sz w:val="28"/>
                <w:szCs w:val="28"/>
              </w:rPr>
            </w:pPr>
          </w:p>
        </w:tc>
        <w:tc>
          <w:tcPr>
            <w:tcW w:w="4825" w:type="dxa"/>
          </w:tcPr>
          <w:p w14:paraId="05C809D4" w14:textId="77777777" w:rsidR="00E170F4" w:rsidRPr="0073156F" w:rsidRDefault="00E170F4" w:rsidP="00CC0D2E">
            <w:pPr>
              <w:widowControl w:val="0"/>
              <w:autoSpaceDE w:val="0"/>
              <w:autoSpaceDN w:val="0"/>
              <w:adjustRightInd w:val="0"/>
              <w:ind w:left="-113"/>
              <w:rPr>
                <w:sz w:val="28"/>
                <w:szCs w:val="28"/>
              </w:rPr>
            </w:pPr>
            <w:r w:rsidRPr="0073156F">
              <w:rPr>
                <w:sz w:val="28"/>
                <w:szCs w:val="28"/>
              </w:rPr>
              <w:t>Приложение 2</w:t>
            </w:r>
          </w:p>
          <w:p w14:paraId="662DB552" w14:textId="77777777" w:rsidR="00E170F4" w:rsidRPr="00540A36" w:rsidRDefault="00E170F4" w:rsidP="00CC0D2E">
            <w:pPr>
              <w:widowControl w:val="0"/>
              <w:autoSpaceDE w:val="0"/>
              <w:autoSpaceDN w:val="0"/>
              <w:adjustRightInd w:val="0"/>
              <w:ind w:left="-113"/>
              <w:rPr>
                <w:sz w:val="28"/>
                <w:szCs w:val="28"/>
              </w:rPr>
            </w:pPr>
            <w:r w:rsidRPr="00540A36">
              <w:rPr>
                <w:sz w:val="28"/>
                <w:szCs w:val="28"/>
              </w:rPr>
              <w:t xml:space="preserve">к Соглашению о передаче </w:t>
            </w:r>
          </w:p>
          <w:p w14:paraId="02920A8C" w14:textId="77777777" w:rsidR="00E170F4" w:rsidRPr="00540A36" w:rsidRDefault="00E170F4" w:rsidP="00CC0D2E">
            <w:pPr>
              <w:widowControl w:val="0"/>
              <w:autoSpaceDE w:val="0"/>
              <w:autoSpaceDN w:val="0"/>
              <w:adjustRightInd w:val="0"/>
              <w:ind w:left="-113"/>
              <w:rPr>
                <w:sz w:val="28"/>
                <w:szCs w:val="28"/>
              </w:rPr>
            </w:pPr>
            <w:r w:rsidRPr="00540A36">
              <w:rPr>
                <w:sz w:val="28"/>
                <w:szCs w:val="28"/>
              </w:rPr>
              <w:t xml:space="preserve">администрацией Старощербиновского сельского поселения Щербиновского района полномочий на определение </w:t>
            </w:r>
          </w:p>
          <w:p w14:paraId="37AB44B9" w14:textId="77777777" w:rsidR="00E170F4" w:rsidRDefault="00E170F4" w:rsidP="00CC0D2E">
            <w:pPr>
              <w:widowControl w:val="0"/>
              <w:autoSpaceDE w:val="0"/>
              <w:autoSpaceDN w:val="0"/>
              <w:adjustRightInd w:val="0"/>
              <w:ind w:left="-113"/>
              <w:rPr>
                <w:sz w:val="28"/>
                <w:szCs w:val="28"/>
              </w:rPr>
            </w:pPr>
            <w:r w:rsidRPr="00540A36">
              <w:rPr>
                <w:sz w:val="28"/>
                <w:szCs w:val="28"/>
              </w:rPr>
              <w:t xml:space="preserve">поставщиков (подрядчиков, </w:t>
            </w:r>
          </w:p>
          <w:p w14:paraId="407838F6" w14:textId="77777777" w:rsidR="00E170F4" w:rsidRPr="00540A36" w:rsidRDefault="00E170F4" w:rsidP="00CC0D2E">
            <w:pPr>
              <w:widowControl w:val="0"/>
              <w:autoSpaceDE w:val="0"/>
              <w:autoSpaceDN w:val="0"/>
              <w:adjustRightInd w:val="0"/>
              <w:ind w:left="-113"/>
              <w:rPr>
                <w:sz w:val="28"/>
                <w:szCs w:val="28"/>
              </w:rPr>
            </w:pPr>
            <w:r w:rsidRPr="00540A36">
              <w:rPr>
                <w:sz w:val="28"/>
                <w:szCs w:val="28"/>
              </w:rPr>
              <w:t>исполнителей) для муниципальных</w:t>
            </w:r>
          </w:p>
          <w:p w14:paraId="5F2E1859" w14:textId="77777777" w:rsidR="00E170F4" w:rsidRDefault="00E170F4" w:rsidP="00CC0D2E">
            <w:pPr>
              <w:widowControl w:val="0"/>
              <w:autoSpaceDE w:val="0"/>
              <w:autoSpaceDN w:val="0"/>
              <w:adjustRightInd w:val="0"/>
              <w:ind w:left="-113"/>
              <w:rPr>
                <w:sz w:val="28"/>
                <w:szCs w:val="28"/>
              </w:rPr>
            </w:pPr>
            <w:r w:rsidRPr="00540A36">
              <w:rPr>
                <w:sz w:val="28"/>
                <w:szCs w:val="28"/>
              </w:rPr>
              <w:t xml:space="preserve">заказчиков и заказчиков </w:t>
            </w:r>
          </w:p>
          <w:p w14:paraId="0668E627" w14:textId="77777777" w:rsidR="00E170F4" w:rsidRDefault="00E170F4" w:rsidP="00CC0D2E">
            <w:pPr>
              <w:widowControl w:val="0"/>
              <w:autoSpaceDE w:val="0"/>
              <w:autoSpaceDN w:val="0"/>
              <w:adjustRightInd w:val="0"/>
              <w:ind w:left="-113"/>
              <w:rPr>
                <w:sz w:val="28"/>
                <w:szCs w:val="28"/>
              </w:rPr>
            </w:pPr>
            <w:r w:rsidRPr="00540A36">
              <w:rPr>
                <w:sz w:val="28"/>
                <w:szCs w:val="28"/>
              </w:rPr>
              <w:t xml:space="preserve">Старощербиновского сельского </w:t>
            </w:r>
          </w:p>
          <w:p w14:paraId="01521527" w14:textId="77777777" w:rsidR="00E170F4" w:rsidRDefault="00E170F4" w:rsidP="00CC0D2E">
            <w:pPr>
              <w:widowControl w:val="0"/>
              <w:autoSpaceDE w:val="0"/>
              <w:autoSpaceDN w:val="0"/>
              <w:adjustRightInd w:val="0"/>
              <w:ind w:left="-113"/>
              <w:rPr>
                <w:sz w:val="28"/>
                <w:szCs w:val="28"/>
              </w:rPr>
            </w:pPr>
            <w:r>
              <w:rPr>
                <w:sz w:val="28"/>
                <w:szCs w:val="28"/>
              </w:rPr>
              <w:t>п</w:t>
            </w:r>
            <w:r w:rsidRPr="00540A36">
              <w:rPr>
                <w:sz w:val="28"/>
                <w:szCs w:val="28"/>
              </w:rPr>
              <w:t>оселения</w:t>
            </w:r>
            <w:r>
              <w:rPr>
                <w:sz w:val="28"/>
                <w:szCs w:val="28"/>
              </w:rPr>
              <w:t xml:space="preserve"> </w:t>
            </w:r>
            <w:r w:rsidRPr="00540A36">
              <w:rPr>
                <w:sz w:val="28"/>
                <w:szCs w:val="28"/>
              </w:rPr>
              <w:t>Щербиновского района</w:t>
            </w:r>
          </w:p>
          <w:p w14:paraId="4502285F" w14:textId="77777777" w:rsidR="00E170F4" w:rsidRPr="00540A36" w:rsidRDefault="00E170F4" w:rsidP="00CC0D2E">
            <w:pPr>
              <w:widowControl w:val="0"/>
              <w:autoSpaceDE w:val="0"/>
              <w:autoSpaceDN w:val="0"/>
              <w:adjustRightInd w:val="0"/>
              <w:ind w:left="-113"/>
              <w:rPr>
                <w:sz w:val="28"/>
                <w:szCs w:val="28"/>
              </w:rPr>
            </w:pPr>
            <w:r w:rsidRPr="00540A36">
              <w:rPr>
                <w:sz w:val="28"/>
                <w:szCs w:val="28"/>
              </w:rPr>
              <w:t>на 2026 год</w:t>
            </w:r>
          </w:p>
          <w:p w14:paraId="7ED3AEFC" w14:textId="77777777" w:rsidR="00E170F4" w:rsidRPr="0073156F" w:rsidRDefault="00E170F4" w:rsidP="00CC0D2E">
            <w:pPr>
              <w:widowControl w:val="0"/>
              <w:autoSpaceDE w:val="0"/>
              <w:autoSpaceDN w:val="0"/>
              <w:adjustRightInd w:val="0"/>
              <w:ind w:left="-113"/>
              <w:rPr>
                <w:sz w:val="28"/>
                <w:szCs w:val="28"/>
              </w:rPr>
            </w:pPr>
          </w:p>
        </w:tc>
      </w:tr>
    </w:tbl>
    <w:p w14:paraId="2FD1F38E" w14:textId="77777777" w:rsidR="00E170F4" w:rsidRPr="0073156F" w:rsidRDefault="00E170F4" w:rsidP="00E170F4">
      <w:pPr>
        <w:widowControl w:val="0"/>
        <w:ind w:hanging="142"/>
        <w:jc w:val="center"/>
        <w:rPr>
          <w:rFonts w:eastAsia="Calibri"/>
          <w:sz w:val="28"/>
          <w:szCs w:val="28"/>
        </w:rPr>
      </w:pPr>
      <w:r w:rsidRPr="0073156F">
        <w:rPr>
          <w:rFonts w:eastAsia="Calibri"/>
          <w:sz w:val="28"/>
          <w:szCs w:val="28"/>
        </w:rPr>
        <w:t>Отчет о расходовании межбюджетных трансфертов,</w:t>
      </w:r>
    </w:p>
    <w:p w14:paraId="24795984" w14:textId="77777777" w:rsidR="00E170F4" w:rsidRPr="0073156F" w:rsidRDefault="00E170F4" w:rsidP="00E170F4">
      <w:pPr>
        <w:widowControl w:val="0"/>
        <w:autoSpaceDE w:val="0"/>
        <w:autoSpaceDN w:val="0"/>
        <w:adjustRightInd w:val="0"/>
        <w:ind w:hanging="142"/>
        <w:jc w:val="center"/>
        <w:rPr>
          <w:sz w:val="28"/>
          <w:szCs w:val="28"/>
        </w:rPr>
      </w:pPr>
      <w:r w:rsidRPr="0073156F">
        <w:rPr>
          <w:sz w:val="28"/>
          <w:szCs w:val="28"/>
        </w:rPr>
        <w:t>передаваемых из бюджета Старощербиновского</w:t>
      </w:r>
    </w:p>
    <w:p w14:paraId="5E6BE901" w14:textId="77777777" w:rsidR="00E170F4" w:rsidRPr="0073156F" w:rsidRDefault="00E170F4" w:rsidP="00E170F4">
      <w:pPr>
        <w:widowControl w:val="0"/>
        <w:autoSpaceDE w:val="0"/>
        <w:autoSpaceDN w:val="0"/>
        <w:adjustRightInd w:val="0"/>
        <w:ind w:hanging="142"/>
        <w:jc w:val="center"/>
        <w:rPr>
          <w:sz w:val="28"/>
          <w:szCs w:val="28"/>
        </w:rPr>
      </w:pPr>
      <w:r w:rsidRPr="0073156F">
        <w:rPr>
          <w:sz w:val="28"/>
          <w:szCs w:val="28"/>
        </w:rPr>
        <w:t>сельского поселения Щербиновского района в бюджет</w:t>
      </w:r>
    </w:p>
    <w:p w14:paraId="6CD6B336" w14:textId="77777777" w:rsidR="00E170F4" w:rsidRPr="0073156F" w:rsidRDefault="00E170F4" w:rsidP="00E170F4">
      <w:pPr>
        <w:widowControl w:val="0"/>
        <w:autoSpaceDE w:val="0"/>
        <w:autoSpaceDN w:val="0"/>
        <w:adjustRightInd w:val="0"/>
        <w:ind w:hanging="142"/>
        <w:jc w:val="center"/>
        <w:rPr>
          <w:sz w:val="28"/>
          <w:szCs w:val="28"/>
        </w:rPr>
      </w:pPr>
      <w:r w:rsidRPr="0073156F">
        <w:rPr>
          <w:sz w:val="28"/>
          <w:szCs w:val="28"/>
        </w:rPr>
        <w:t xml:space="preserve">муниципального образования Щербиновский </w:t>
      </w:r>
      <w:r>
        <w:rPr>
          <w:sz w:val="28"/>
          <w:szCs w:val="28"/>
        </w:rPr>
        <w:t xml:space="preserve">муниципальный </w:t>
      </w:r>
      <w:r w:rsidRPr="0073156F">
        <w:rPr>
          <w:sz w:val="28"/>
          <w:szCs w:val="28"/>
        </w:rPr>
        <w:t>район</w:t>
      </w:r>
    </w:p>
    <w:p w14:paraId="03A61562" w14:textId="77777777" w:rsidR="00E170F4" w:rsidRDefault="00E170F4" w:rsidP="00E170F4">
      <w:pPr>
        <w:widowControl w:val="0"/>
        <w:autoSpaceDE w:val="0"/>
        <w:autoSpaceDN w:val="0"/>
        <w:adjustRightInd w:val="0"/>
        <w:ind w:hanging="142"/>
        <w:jc w:val="center"/>
        <w:rPr>
          <w:sz w:val="28"/>
          <w:szCs w:val="28"/>
        </w:rPr>
      </w:pPr>
      <w:r>
        <w:rPr>
          <w:sz w:val="28"/>
          <w:szCs w:val="28"/>
        </w:rPr>
        <w:t xml:space="preserve">Краснодарского края </w:t>
      </w:r>
      <w:r w:rsidRPr="0073156F">
        <w:rPr>
          <w:sz w:val="28"/>
          <w:szCs w:val="28"/>
        </w:rPr>
        <w:t xml:space="preserve">на осуществление полномочий на определение </w:t>
      </w:r>
    </w:p>
    <w:p w14:paraId="158F0055" w14:textId="77777777" w:rsidR="00E170F4" w:rsidRPr="0073156F" w:rsidRDefault="00E170F4" w:rsidP="00E170F4">
      <w:pPr>
        <w:widowControl w:val="0"/>
        <w:autoSpaceDE w:val="0"/>
        <w:autoSpaceDN w:val="0"/>
        <w:adjustRightInd w:val="0"/>
        <w:ind w:hanging="142"/>
        <w:jc w:val="center"/>
        <w:rPr>
          <w:sz w:val="28"/>
          <w:szCs w:val="28"/>
        </w:rPr>
      </w:pPr>
      <w:r>
        <w:rPr>
          <w:sz w:val="28"/>
          <w:szCs w:val="28"/>
        </w:rPr>
        <w:t>п</w:t>
      </w:r>
      <w:r w:rsidRPr="0073156F">
        <w:rPr>
          <w:sz w:val="28"/>
          <w:szCs w:val="28"/>
        </w:rPr>
        <w:t>оставщиков</w:t>
      </w:r>
      <w:r>
        <w:rPr>
          <w:sz w:val="28"/>
          <w:szCs w:val="28"/>
        </w:rPr>
        <w:t xml:space="preserve"> </w:t>
      </w:r>
      <w:r w:rsidRPr="0073156F">
        <w:rPr>
          <w:sz w:val="28"/>
          <w:szCs w:val="28"/>
        </w:rPr>
        <w:t xml:space="preserve">(подрядчиков, исполнителей) для муниципальных </w:t>
      </w:r>
    </w:p>
    <w:p w14:paraId="2A0C8B68" w14:textId="77777777" w:rsidR="00E170F4" w:rsidRPr="0073156F" w:rsidRDefault="00E170F4" w:rsidP="00E170F4">
      <w:pPr>
        <w:widowControl w:val="0"/>
        <w:autoSpaceDE w:val="0"/>
        <w:autoSpaceDN w:val="0"/>
        <w:adjustRightInd w:val="0"/>
        <w:ind w:hanging="142"/>
        <w:jc w:val="center"/>
        <w:rPr>
          <w:sz w:val="28"/>
          <w:szCs w:val="28"/>
        </w:rPr>
      </w:pPr>
      <w:r w:rsidRPr="0073156F">
        <w:rPr>
          <w:sz w:val="28"/>
          <w:szCs w:val="28"/>
        </w:rPr>
        <w:t>заказчиков и заказчиков Старощербиновского</w:t>
      </w:r>
    </w:p>
    <w:p w14:paraId="3E4CD60B" w14:textId="77777777" w:rsidR="00E170F4" w:rsidRPr="0073156F" w:rsidRDefault="00E170F4" w:rsidP="00E170F4">
      <w:pPr>
        <w:widowControl w:val="0"/>
        <w:autoSpaceDE w:val="0"/>
        <w:autoSpaceDN w:val="0"/>
        <w:adjustRightInd w:val="0"/>
        <w:ind w:hanging="142"/>
        <w:jc w:val="center"/>
        <w:rPr>
          <w:sz w:val="28"/>
          <w:szCs w:val="28"/>
        </w:rPr>
      </w:pPr>
      <w:r w:rsidRPr="0073156F">
        <w:rPr>
          <w:sz w:val="28"/>
          <w:szCs w:val="28"/>
        </w:rPr>
        <w:t>сельского поселения Щербиновского района за 202</w:t>
      </w:r>
      <w:r>
        <w:rPr>
          <w:sz w:val="28"/>
          <w:szCs w:val="28"/>
        </w:rPr>
        <w:t>6</w:t>
      </w:r>
      <w:r w:rsidRPr="0073156F">
        <w:rPr>
          <w:sz w:val="28"/>
          <w:szCs w:val="28"/>
        </w:rPr>
        <w:t xml:space="preserve"> год</w:t>
      </w:r>
    </w:p>
    <w:p w14:paraId="24BC45DB" w14:textId="77777777" w:rsidR="00E170F4" w:rsidRDefault="00E170F4" w:rsidP="00E170F4">
      <w:pPr>
        <w:widowControl w:val="0"/>
        <w:ind w:firstLine="851"/>
        <w:jc w:val="both"/>
        <w:rPr>
          <w:rFonts w:eastAsia="Calibri" w:cs="Courier New"/>
          <w:sz w:val="28"/>
          <w:szCs w:val="28"/>
        </w:rPr>
      </w:pPr>
    </w:p>
    <w:tbl>
      <w:tblPr>
        <w:tblStyle w:val="a9"/>
        <w:tblW w:w="9781" w:type="dxa"/>
        <w:tblInd w:w="-5" w:type="dxa"/>
        <w:tblLook w:val="04A0" w:firstRow="1" w:lastRow="0" w:firstColumn="1" w:lastColumn="0" w:noHBand="0" w:noVBand="1"/>
      </w:tblPr>
      <w:tblGrid>
        <w:gridCol w:w="1985"/>
        <w:gridCol w:w="1701"/>
        <w:gridCol w:w="1559"/>
        <w:gridCol w:w="1559"/>
        <w:gridCol w:w="1276"/>
        <w:gridCol w:w="1701"/>
      </w:tblGrid>
      <w:tr w:rsidR="00E170F4" w:rsidRPr="00641714" w14:paraId="3E653DCD" w14:textId="77777777" w:rsidTr="00CC0D2E">
        <w:trPr>
          <w:trHeight w:val="1347"/>
        </w:trPr>
        <w:tc>
          <w:tcPr>
            <w:tcW w:w="1985" w:type="dxa"/>
          </w:tcPr>
          <w:p w14:paraId="65D09E93" w14:textId="77777777" w:rsidR="00E170F4" w:rsidRPr="00D91B90" w:rsidRDefault="00E170F4" w:rsidP="00CC0D2E">
            <w:pPr>
              <w:widowControl w:val="0"/>
              <w:autoSpaceDE w:val="0"/>
              <w:autoSpaceDN w:val="0"/>
              <w:adjustRightInd w:val="0"/>
              <w:jc w:val="center"/>
              <w:rPr>
                <w:rFonts w:eastAsia="Courier New"/>
                <w:color w:val="000000" w:themeColor="text1"/>
                <w:sz w:val="24"/>
                <w:szCs w:val="24"/>
              </w:rPr>
            </w:pPr>
            <w:r>
              <w:rPr>
                <w:rFonts w:eastAsia="Courier New"/>
                <w:color w:val="000000" w:themeColor="text1"/>
                <w:sz w:val="24"/>
                <w:szCs w:val="24"/>
              </w:rPr>
              <w:t>Утвержденный о</w:t>
            </w:r>
            <w:r w:rsidRPr="00D91B90">
              <w:rPr>
                <w:rFonts w:eastAsia="Courier New"/>
                <w:color w:val="000000" w:themeColor="text1"/>
                <w:sz w:val="24"/>
                <w:szCs w:val="24"/>
              </w:rPr>
              <w:t xml:space="preserve">бъем </w:t>
            </w:r>
          </w:p>
          <w:p w14:paraId="0F605A34" w14:textId="77777777" w:rsidR="00E170F4" w:rsidRPr="00D91B90" w:rsidRDefault="00E170F4" w:rsidP="00CC0D2E">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межбюджетных трансфертов</w:t>
            </w:r>
          </w:p>
          <w:p w14:paraId="7E712679" w14:textId="77777777" w:rsidR="00E170F4" w:rsidRPr="00D91B90" w:rsidRDefault="00E170F4" w:rsidP="00CC0D2E">
            <w:pPr>
              <w:widowControl w:val="0"/>
              <w:autoSpaceDE w:val="0"/>
              <w:autoSpaceDN w:val="0"/>
              <w:adjustRightInd w:val="0"/>
              <w:jc w:val="center"/>
              <w:rPr>
                <w:rFonts w:eastAsia="Courier New"/>
                <w:color w:val="000000" w:themeColor="text1"/>
                <w:sz w:val="24"/>
                <w:szCs w:val="24"/>
              </w:rPr>
            </w:pPr>
          </w:p>
        </w:tc>
        <w:tc>
          <w:tcPr>
            <w:tcW w:w="1701" w:type="dxa"/>
          </w:tcPr>
          <w:p w14:paraId="55DDE8E4" w14:textId="77777777" w:rsidR="00E170F4" w:rsidRDefault="00E170F4" w:rsidP="00CC0D2E">
            <w:pPr>
              <w:widowControl w:val="0"/>
              <w:autoSpaceDE w:val="0"/>
              <w:autoSpaceDN w:val="0"/>
              <w:adjustRightInd w:val="0"/>
              <w:jc w:val="center"/>
              <w:rPr>
                <w:rFonts w:eastAsia="Courier New"/>
                <w:sz w:val="24"/>
                <w:szCs w:val="24"/>
              </w:rPr>
            </w:pPr>
            <w:r w:rsidRPr="00641714">
              <w:rPr>
                <w:rFonts w:eastAsia="Courier New"/>
                <w:sz w:val="24"/>
                <w:szCs w:val="24"/>
              </w:rPr>
              <w:t>Поступило средств</w:t>
            </w:r>
            <w:r>
              <w:rPr>
                <w:rFonts w:eastAsia="Courier New"/>
                <w:sz w:val="24"/>
                <w:szCs w:val="24"/>
              </w:rPr>
              <w:t xml:space="preserve"> </w:t>
            </w:r>
            <w:r w:rsidRPr="00D91B90">
              <w:rPr>
                <w:rFonts w:eastAsia="Courier New"/>
                <w:sz w:val="24"/>
                <w:szCs w:val="24"/>
              </w:rPr>
              <w:t xml:space="preserve">на </w:t>
            </w:r>
          </w:p>
          <w:p w14:paraId="3D3C5343" w14:textId="77777777" w:rsidR="00E170F4" w:rsidRDefault="00E170F4" w:rsidP="00CC0D2E">
            <w:pPr>
              <w:widowControl w:val="0"/>
              <w:autoSpaceDE w:val="0"/>
              <w:autoSpaceDN w:val="0"/>
              <w:adjustRightInd w:val="0"/>
              <w:jc w:val="center"/>
              <w:rPr>
                <w:rFonts w:eastAsia="Courier New"/>
                <w:sz w:val="24"/>
                <w:szCs w:val="24"/>
              </w:rPr>
            </w:pPr>
            <w:r w:rsidRPr="00D91B90">
              <w:rPr>
                <w:rFonts w:eastAsia="Courier New"/>
                <w:sz w:val="24"/>
                <w:szCs w:val="24"/>
              </w:rPr>
              <w:t>исполнение полномочий</w:t>
            </w:r>
            <w:r>
              <w:rPr>
                <w:rFonts w:eastAsia="Courier New"/>
                <w:sz w:val="24"/>
                <w:szCs w:val="24"/>
              </w:rPr>
              <w:t xml:space="preserve"> за отчетный </w:t>
            </w:r>
          </w:p>
          <w:p w14:paraId="4E530269" w14:textId="77777777" w:rsidR="00E170F4" w:rsidRPr="00D91B90" w:rsidRDefault="00E170F4" w:rsidP="00CC0D2E">
            <w:pPr>
              <w:widowControl w:val="0"/>
              <w:autoSpaceDE w:val="0"/>
              <w:autoSpaceDN w:val="0"/>
              <w:adjustRightInd w:val="0"/>
              <w:jc w:val="center"/>
              <w:rPr>
                <w:rFonts w:eastAsia="Courier New"/>
                <w:sz w:val="24"/>
                <w:szCs w:val="24"/>
              </w:rPr>
            </w:pPr>
            <w:r>
              <w:rPr>
                <w:rFonts w:eastAsia="Courier New"/>
                <w:sz w:val="24"/>
                <w:szCs w:val="24"/>
              </w:rPr>
              <w:t>период</w:t>
            </w:r>
          </w:p>
          <w:p w14:paraId="61906483" w14:textId="77777777" w:rsidR="00E170F4" w:rsidRPr="00641714" w:rsidRDefault="00E170F4" w:rsidP="00CC0D2E">
            <w:pPr>
              <w:widowControl w:val="0"/>
              <w:autoSpaceDE w:val="0"/>
              <w:autoSpaceDN w:val="0"/>
              <w:adjustRightInd w:val="0"/>
              <w:jc w:val="center"/>
              <w:rPr>
                <w:rFonts w:eastAsia="Courier New"/>
                <w:sz w:val="24"/>
                <w:szCs w:val="24"/>
              </w:rPr>
            </w:pPr>
          </w:p>
        </w:tc>
        <w:tc>
          <w:tcPr>
            <w:tcW w:w="1559" w:type="dxa"/>
          </w:tcPr>
          <w:p w14:paraId="7B6CE4C8" w14:textId="77777777" w:rsidR="00E170F4" w:rsidRDefault="00E170F4" w:rsidP="00CC0D2E">
            <w:pPr>
              <w:widowControl w:val="0"/>
              <w:autoSpaceDE w:val="0"/>
              <w:autoSpaceDN w:val="0"/>
              <w:adjustRightInd w:val="0"/>
              <w:jc w:val="center"/>
              <w:rPr>
                <w:rFonts w:eastAsia="Courier New"/>
                <w:sz w:val="24"/>
                <w:szCs w:val="24"/>
              </w:rPr>
            </w:pPr>
            <w:r w:rsidRPr="00641714">
              <w:rPr>
                <w:rFonts w:eastAsia="Courier New"/>
                <w:sz w:val="24"/>
                <w:szCs w:val="24"/>
              </w:rPr>
              <w:t xml:space="preserve">Кассовое </w:t>
            </w:r>
          </w:p>
          <w:p w14:paraId="1B91BBC7" w14:textId="77777777" w:rsidR="00E170F4" w:rsidRPr="00641714" w:rsidRDefault="00E170F4" w:rsidP="00CC0D2E">
            <w:pPr>
              <w:widowControl w:val="0"/>
              <w:autoSpaceDE w:val="0"/>
              <w:autoSpaceDN w:val="0"/>
              <w:adjustRightInd w:val="0"/>
              <w:jc w:val="center"/>
              <w:rPr>
                <w:rFonts w:eastAsia="Courier New"/>
                <w:sz w:val="24"/>
                <w:szCs w:val="24"/>
              </w:rPr>
            </w:pPr>
            <w:r w:rsidRPr="00641714">
              <w:rPr>
                <w:rFonts w:eastAsia="Courier New"/>
                <w:sz w:val="24"/>
                <w:szCs w:val="24"/>
              </w:rPr>
              <w:t>исполнение</w:t>
            </w:r>
          </w:p>
        </w:tc>
        <w:tc>
          <w:tcPr>
            <w:tcW w:w="1559" w:type="dxa"/>
          </w:tcPr>
          <w:p w14:paraId="40DD8328" w14:textId="77777777" w:rsidR="00E170F4" w:rsidRDefault="00E170F4" w:rsidP="00CC0D2E">
            <w:pPr>
              <w:widowControl w:val="0"/>
              <w:autoSpaceDE w:val="0"/>
              <w:autoSpaceDN w:val="0"/>
              <w:adjustRightInd w:val="0"/>
              <w:jc w:val="center"/>
              <w:rPr>
                <w:rFonts w:eastAsia="Courier New"/>
                <w:sz w:val="24"/>
                <w:szCs w:val="24"/>
              </w:rPr>
            </w:pPr>
            <w:r>
              <w:rPr>
                <w:rFonts w:eastAsia="Courier New"/>
                <w:sz w:val="24"/>
                <w:szCs w:val="24"/>
              </w:rPr>
              <w:t>Процент</w:t>
            </w:r>
          </w:p>
          <w:p w14:paraId="0CFD6269" w14:textId="77777777" w:rsidR="00E170F4" w:rsidRDefault="00E170F4" w:rsidP="00CC0D2E">
            <w:pPr>
              <w:widowControl w:val="0"/>
              <w:autoSpaceDE w:val="0"/>
              <w:autoSpaceDN w:val="0"/>
              <w:adjustRightInd w:val="0"/>
              <w:jc w:val="center"/>
              <w:rPr>
                <w:rFonts w:eastAsia="Courier New"/>
                <w:sz w:val="24"/>
                <w:szCs w:val="24"/>
              </w:rPr>
            </w:pPr>
            <w:r>
              <w:rPr>
                <w:rFonts w:eastAsia="Courier New"/>
                <w:sz w:val="24"/>
                <w:szCs w:val="24"/>
              </w:rPr>
              <w:t>исполнения,</w:t>
            </w:r>
          </w:p>
          <w:p w14:paraId="6FB5178E"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w:t>
            </w:r>
          </w:p>
        </w:tc>
        <w:tc>
          <w:tcPr>
            <w:tcW w:w="1276" w:type="dxa"/>
          </w:tcPr>
          <w:p w14:paraId="11559262" w14:textId="77777777" w:rsidR="00E170F4" w:rsidRDefault="00E170F4" w:rsidP="00CC0D2E">
            <w:pPr>
              <w:widowControl w:val="0"/>
              <w:autoSpaceDE w:val="0"/>
              <w:autoSpaceDN w:val="0"/>
              <w:adjustRightInd w:val="0"/>
              <w:jc w:val="center"/>
              <w:rPr>
                <w:rFonts w:eastAsia="Courier New"/>
                <w:sz w:val="24"/>
                <w:szCs w:val="24"/>
              </w:rPr>
            </w:pPr>
            <w:r>
              <w:rPr>
                <w:rFonts w:eastAsia="Courier New"/>
                <w:sz w:val="24"/>
                <w:szCs w:val="24"/>
              </w:rPr>
              <w:t xml:space="preserve">Остаток </w:t>
            </w:r>
          </w:p>
          <w:p w14:paraId="1ADD6D61"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средств</w:t>
            </w:r>
          </w:p>
        </w:tc>
        <w:tc>
          <w:tcPr>
            <w:tcW w:w="1701" w:type="dxa"/>
          </w:tcPr>
          <w:p w14:paraId="3BB9E96C" w14:textId="77777777" w:rsidR="00E170F4" w:rsidRDefault="00E170F4" w:rsidP="00CC0D2E">
            <w:pPr>
              <w:widowControl w:val="0"/>
              <w:autoSpaceDE w:val="0"/>
              <w:autoSpaceDN w:val="0"/>
              <w:adjustRightInd w:val="0"/>
              <w:jc w:val="center"/>
              <w:rPr>
                <w:rFonts w:eastAsia="Courier New"/>
                <w:sz w:val="24"/>
                <w:szCs w:val="24"/>
              </w:rPr>
            </w:pPr>
            <w:r>
              <w:rPr>
                <w:rFonts w:eastAsia="Courier New"/>
                <w:sz w:val="24"/>
                <w:szCs w:val="24"/>
              </w:rPr>
              <w:t>Причина</w:t>
            </w:r>
          </w:p>
          <w:p w14:paraId="663C9D23"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образования остатка</w:t>
            </w:r>
          </w:p>
        </w:tc>
      </w:tr>
      <w:tr w:rsidR="00E170F4" w:rsidRPr="00641714" w14:paraId="3CAC6811" w14:textId="77777777" w:rsidTr="00CC0D2E">
        <w:trPr>
          <w:trHeight w:val="277"/>
        </w:trPr>
        <w:tc>
          <w:tcPr>
            <w:tcW w:w="1985" w:type="dxa"/>
          </w:tcPr>
          <w:p w14:paraId="4D00C580" w14:textId="77777777" w:rsidR="00E170F4" w:rsidRPr="00D91B90" w:rsidRDefault="00E170F4" w:rsidP="00CC0D2E">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1</w:t>
            </w:r>
          </w:p>
        </w:tc>
        <w:tc>
          <w:tcPr>
            <w:tcW w:w="1701" w:type="dxa"/>
          </w:tcPr>
          <w:p w14:paraId="31A5AC26"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2</w:t>
            </w:r>
          </w:p>
        </w:tc>
        <w:tc>
          <w:tcPr>
            <w:tcW w:w="1559" w:type="dxa"/>
          </w:tcPr>
          <w:p w14:paraId="3BC9EFD1" w14:textId="77777777" w:rsidR="00E170F4" w:rsidRDefault="00E170F4" w:rsidP="00CC0D2E">
            <w:pPr>
              <w:widowControl w:val="0"/>
              <w:autoSpaceDE w:val="0"/>
              <w:autoSpaceDN w:val="0"/>
              <w:adjustRightInd w:val="0"/>
              <w:jc w:val="center"/>
              <w:rPr>
                <w:rFonts w:eastAsia="Courier New"/>
                <w:sz w:val="24"/>
                <w:szCs w:val="24"/>
              </w:rPr>
            </w:pPr>
            <w:r>
              <w:rPr>
                <w:rFonts w:eastAsia="Courier New"/>
                <w:sz w:val="24"/>
                <w:szCs w:val="24"/>
              </w:rPr>
              <w:t>3</w:t>
            </w:r>
          </w:p>
        </w:tc>
        <w:tc>
          <w:tcPr>
            <w:tcW w:w="1559" w:type="dxa"/>
          </w:tcPr>
          <w:p w14:paraId="4D01FFBD"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4</w:t>
            </w:r>
          </w:p>
        </w:tc>
        <w:tc>
          <w:tcPr>
            <w:tcW w:w="1276" w:type="dxa"/>
          </w:tcPr>
          <w:p w14:paraId="60BCD531"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5</w:t>
            </w:r>
          </w:p>
        </w:tc>
        <w:tc>
          <w:tcPr>
            <w:tcW w:w="1701" w:type="dxa"/>
          </w:tcPr>
          <w:p w14:paraId="474BA958" w14:textId="77777777" w:rsidR="00E170F4" w:rsidRPr="00641714" w:rsidRDefault="00E170F4" w:rsidP="00CC0D2E">
            <w:pPr>
              <w:widowControl w:val="0"/>
              <w:autoSpaceDE w:val="0"/>
              <w:autoSpaceDN w:val="0"/>
              <w:adjustRightInd w:val="0"/>
              <w:jc w:val="center"/>
              <w:rPr>
                <w:rFonts w:eastAsia="Courier New"/>
                <w:sz w:val="24"/>
                <w:szCs w:val="24"/>
              </w:rPr>
            </w:pPr>
            <w:r>
              <w:rPr>
                <w:rFonts w:eastAsia="Courier New"/>
                <w:sz w:val="24"/>
                <w:szCs w:val="24"/>
              </w:rPr>
              <w:t>6</w:t>
            </w:r>
          </w:p>
        </w:tc>
      </w:tr>
      <w:tr w:rsidR="00E170F4" w14:paraId="35445A4F" w14:textId="77777777" w:rsidTr="00CC0D2E">
        <w:trPr>
          <w:trHeight w:val="262"/>
        </w:trPr>
        <w:tc>
          <w:tcPr>
            <w:tcW w:w="1985" w:type="dxa"/>
          </w:tcPr>
          <w:p w14:paraId="3D211883" w14:textId="77777777" w:rsidR="00E170F4" w:rsidRDefault="00E170F4" w:rsidP="00CC0D2E">
            <w:pPr>
              <w:widowControl w:val="0"/>
              <w:autoSpaceDE w:val="0"/>
              <w:autoSpaceDN w:val="0"/>
              <w:adjustRightInd w:val="0"/>
              <w:jc w:val="center"/>
              <w:rPr>
                <w:rFonts w:eastAsia="Courier New"/>
                <w:sz w:val="24"/>
                <w:szCs w:val="24"/>
              </w:rPr>
            </w:pPr>
          </w:p>
        </w:tc>
        <w:tc>
          <w:tcPr>
            <w:tcW w:w="1701" w:type="dxa"/>
          </w:tcPr>
          <w:p w14:paraId="39B6263E" w14:textId="77777777" w:rsidR="00E170F4" w:rsidRDefault="00E170F4" w:rsidP="00CC0D2E">
            <w:pPr>
              <w:widowControl w:val="0"/>
              <w:autoSpaceDE w:val="0"/>
              <w:autoSpaceDN w:val="0"/>
              <w:adjustRightInd w:val="0"/>
              <w:jc w:val="center"/>
              <w:rPr>
                <w:rFonts w:eastAsia="Courier New"/>
                <w:sz w:val="24"/>
                <w:szCs w:val="24"/>
              </w:rPr>
            </w:pPr>
          </w:p>
        </w:tc>
        <w:tc>
          <w:tcPr>
            <w:tcW w:w="1559" w:type="dxa"/>
          </w:tcPr>
          <w:p w14:paraId="1BE5EB66" w14:textId="77777777" w:rsidR="00E170F4" w:rsidRDefault="00E170F4" w:rsidP="00CC0D2E">
            <w:pPr>
              <w:widowControl w:val="0"/>
              <w:autoSpaceDE w:val="0"/>
              <w:autoSpaceDN w:val="0"/>
              <w:adjustRightInd w:val="0"/>
              <w:jc w:val="center"/>
              <w:rPr>
                <w:rFonts w:eastAsia="Courier New"/>
                <w:sz w:val="24"/>
                <w:szCs w:val="24"/>
              </w:rPr>
            </w:pPr>
          </w:p>
        </w:tc>
        <w:tc>
          <w:tcPr>
            <w:tcW w:w="1559" w:type="dxa"/>
          </w:tcPr>
          <w:p w14:paraId="5E84577C" w14:textId="77777777" w:rsidR="00E170F4" w:rsidRDefault="00E170F4" w:rsidP="00CC0D2E">
            <w:pPr>
              <w:widowControl w:val="0"/>
              <w:autoSpaceDE w:val="0"/>
              <w:autoSpaceDN w:val="0"/>
              <w:adjustRightInd w:val="0"/>
              <w:jc w:val="center"/>
              <w:rPr>
                <w:rFonts w:eastAsia="Courier New"/>
                <w:sz w:val="24"/>
                <w:szCs w:val="24"/>
              </w:rPr>
            </w:pPr>
          </w:p>
        </w:tc>
        <w:tc>
          <w:tcPr>
            <w:tcW w:w="1276" w:type="dxa"/>
          </w:tcPr>
          <w:p w14:paraId="161D0911" w14:textId="77777777" w:rsidR="00E170F4" w:rsidRDefault="00E170F4" w:rsidP="00CC0D2E">
            <w:pPr>
              <w:widowControl w:val="0"/>
              <w:autoSpaceDE w:val="0"/>
              <w:autoSpaceDN w:val="0"/>
              <w:adjustRightInd w:val="0"/>
              <w:jc w:val="center"/>
              <w:rPr>
                <w:rFonts w:eastAsia="Courier New"/>
                <w:sz w:val="24"/>
                <w:szCs w:val="24"/>
              </w:rPr>
            </w:pPr>
          </w:p>
        </w:tc>
        <w:tc>
          <w:tcPr>
            <w:tcW w:w="1701" w:type="dxa"/>
          </w:tcPr>
          <w:p w14:paraId="72F17C8E" w14:textId="77777777" w:rsidR="00E170F4" w:rsidRDefault="00E170F4" w:rsidP="00CC0D2E">
            <w:pPr>
              <w:widowControl w:val="0"/>
              <w:autoSpaceDE w:val="0"/>
              <w:autoSpaceDN w:val="0"/>
              <w:adjustRightInd w:val="0"/>
              <w:jc w:val="center"/>
              <w:rPr>
                <w:rFonts w:eastAsia="Courier New"/>
                <w:sz w:val="24"/>
                <w:szCs w:val="24"/>
              </w:rPr>
            </w:pPr>
          </w:p>
        </w:tc>
      </w:tr>
    </w:tbl>
    <w:p w14:paraId="1A4952F5" w14:textId="77777777" w:rsidR="00E170F4" w:rsidRPr="0073156F" w:rsidRDefault="00E170F4" w:rsidP="00E170F4">
      <w:pPr>
        <w:widowControl w:val="0"/>
        <w:autoSpaceDE w:val="0"/>
        <w:autoSpaceDN w:val="0"/>
        <w:adjustRightInd w:val="0"/>
        <w:jc w:val="both"/>
        <w:rPr>
          <w:rFonts w:eastAsia="Courier New"/>
          <w:sz w:val="28"/>
          <w:szCs w:val="28"/>
        </w:rPr>
      </w:pPr>
    </w:p>
    <w:p w14:paraId="0A0034B5" w14:textId="77777777" w:rsidR="00E170F4" w:rsidRPr="0073156F" w:rsidRDefault="00E170F4" w:rsidP="00E170F4">
      <w:pPr>
        <w:widowControl w:val="0"/>
        <w:autoSpaceDE w:val="0"/>
        <w:autoSpaceDN w:val="0"/>
        <w:adjustRightInd w:val="0"/>
        <w:jc w:val="both"/>
        <w:rPr>
          <w:rFonts w:eastAsia="Courier New"/>
          <w:sz w:val="28"/>
          <w:szCs w:val="28"/>
        </w:rPr>
      </w:pPr>
    </w:p>
    <w:p w14:paraId="44F2C3F8" w14:textId="77777777" w:rsidR="00E170F4" w:rsidRPr="0073156F" w:rsidRDefault="00E170F4" w:rsidP="00E170F4">
      <w:pPr>
        <w:widowControl w:val="0"/>
        <w:autoSpaceDE w:val="0"/>
        <w:autoSpaceDN w:val="0"/>
        <w:adjustRightInd w:val="0"/>
        <w:jc w:val="both"/>
        <w:rPr>
          <w:rFonts w:eastAsia="Courier New"/>
          <w:sz w:val="28"/>
          <w:szCs w:val="28"/>
        </w:rPr>
      </w:pPr>
      <w:r w:rsidRPr="0073156F">
        <w:rPr>
          <w:rFonts w:eastAsia="Courier New"/>
          <w:sz w:val="28"/>
          <w:szCs w:val="28"/>
        </w:rPr>
        <w:t>_______________/________________/_____________/</w:t>
      </w:r>
    </w:p>
    <w:p w14:paraId="3054CE1F" w14:textId="77777777" w:rsidR="00E170F4" w:rsidRPr="0073156F" w:rsidRDefault="00E170F4" w:rsidP="00E170F4">
      <w:pPr>
        <w:widowControl w:val="0"/>
        <w:autoSpaceDE w:val="0"/>
        <w:autoSpaceDN w:val="0"/>
        <w:adjustRightInd w:val="0"/>
        <w:jc w:val="both"/>
        <w:rPr>
          <w:rFonts w:eastAsia="Courier New"/>
          <w:sz w:val="24"/>
          <w:szCs w:val="24"/>
        </w:rPr>
      </w:pPr>
      <w:r w:rsidRPr="0073156F">
        <w:rPr>
          <w:rFonts w:eastAsia="Courier New"/>
          <w:sz w:val="24"/>
          <w:szCs w:val="24"/>
        </w:rPr>
        <w:t xml:space="preserve">      должность               подпись                       ФИО</w:t>
      </w:r>
    </w:p>
    <w:p w14:paraId="40744A9C" w14:textId="77777777" w:rsidR="00E170F4" w:rsidRPr="0073156F" w:rsidRDefault="00E170F4" w:rsidP="00E170F4">
      <w:pPr>
        <w:widowControl w:val="0"/>
        <w:autoSpaceDE w:val="0"/>
        <w:autoSpaceDN w:val="0"/>
        <w:adjustRightInd w:val="0"/>
        <w:jc w:val="both"/>
        <w:rPr>
          <w:rFonts w:eastAsia="Courier New"/>
          <w:sz w:val="28"/>
          <w:szCs w:val="28"/>
        </w:rPr>
      </w:pPr>
    </w:p>
    <w:p w14:paraId="485F2A39" w14:textId="77777777" w:rsidR="00E170F4" w:rsidRPr="0073156F" w:rsidRDefault="00E170F4" w:rsidP="00E170F4">
      <w:pPr>
        <w:widowControl w:val="0"/>
        <w:autoSpaceDE w:val="0"/>
        <w:autoSpaceDN w:val="0"/>
        <w:adjustRightInd w:val="0"/>
        <w:jc w:val="both"/>
        <w:rPr>
          <w:rFonts w:eastAsia="Courier New"/>
          <w:sz w:val="28"/>
          <w:szCs w:val="28"/>
        </w:rPr>
      </w:pPr>
      <w:r w:rsidRPr="0073156F">
        <w:rPr>
          <w:rFonts w:eastAsia="Courier New"/>
          <w:sz w:val="28"/>
          <w:szCs w:val="28"/>
        </w:rPr>
        <w:t>Исполнитель: _______________/_________/__________/</w:t>
      </w:r>
    </w:p>
    <w:p w14:paraId="05E3A799" w14:textId="77777777" w:rsidR="00E170F4" w:rsidRPr="0073156F" w:rsidRDefault="00E170F4" w:rsidP="00E170F4">
      <w:pPr>
        <w:widowControl w:val="0"/>
        <w:autoSpaceDE w:val="0"/>
        <w:autoSpaceDN w:val="0"/>
        <w:adjustRightInd w:val="0"/>
        <w:jc w:val="both"/>
        <w:rPr>
          <w:rFonts w:eastAsia="Courier New"/>
          <w:sz w:val="24"/>
          <w:szCs w:val="24"/>
        </w:rPr>
      </w:pPr>
      <w:r w:rsidRPr="0073156F">
        <w:rPr>
          <w:rFonts w:eastAsia="Courier New"/>
          <w:sz w:val="24"/>
          <w:szCs w:val="24"/>
        </w:rPr>
        <w:t xml:space="preserve">                                          подпись             ФИО             телефон</w:t>
      </w:r>
    </w:p>
    <w:p w14:paraId="09A158B9" w14:textId="77777777" w:rsidR="00E170F4" w:rsidRPr="0073156F" w:rsidRDefault="00E170F4" w:rsidP="00E170F4">
      <w:pPr>
        <w:widowControl w:val="0"/>
        <w:ind w:firstLine="709"/>
        <w:jc w:val="center"/>
        <w:rPr>
          <w:rFonts w:eastAsia="Calibri"/>
          <w:sz w:val="28"/>
          <w:szCs w:val="28"/>
        </w:rPr>
      </w:pPr>
    </w:p>
    <w:p w14:paraId="0DD57745" w14:textId="77777777" w:rsidR="00E170F4" w:rsidRDefault="00E170F4" w:rsidP="00E170F4">
      <w:pPr>
        <w:widowControl w:val="0"/>
        <w:jc w:val="center"/>
        <w:rPr>
          <w:rFonts w:eastAsia="Calibri"/>
          <w:sz w:val="28"/>
          <w:szCs w:val="28"/>
        </w:rPr>
      </w:pPr>
    </w:p>
    <w:p w14:paraId="514D3F2C" w14:textId="77777777" w:rsidR="00E170F4" w:rsidRDefault="00E170F4" w:rsidP="00E170F4">
      <w:pPr>
        <w:widowControl w:val="0"/>
        <w:jc w:val="center"/>
        <w:rPr>
          <w:rFonts w:eastAsia="Calibri"/>
          <w:sz w:val="28"/>
          <w:szCs w:val="28"/>
        </w:rPr>
      </w:pPr>
    </w:p>
    <w:p w14:paraId="1B7D622A" w14:textId="77777777" w:rsidR="00E170F4" w:rsidRDefault="00E170F4" w:rsidP="00E170F4">
      <w:pPr>
        <w:widowControl w:val="0"/>
        <w:jc w:val="center"/>
        <w:rPr>
          <w:rFonts w:eastAsia="Calibri"/>
          <w:sz w:val="28"/>
          <w:szCs w:val="28"/>
        </w:rPr>
      </w:pPr>
    </w:p>
    <w:p w14:paraId="342B9D4E" w14:textId="77777777" w:rsidR="00E170F4" w:rsidRDefault="00E170F4" w:rsidP="00E170F4">
      <w:pPr>
        <w:widowControl w:val="0"/>
        <w:jc w:val="center"/>
        <w:rPr>
          <w:rFonts w:eastAsia="Calibri"/>
          <w:sz w:val="28"/>
          <w:szCs w:val="28"/>
        </w:rPr>
      </w:pPr>
    </w:p>
    <w:p w14:paraId="083E8E15" w14:textId="77777777" w:rsidR="00E170F4" w:rsidRDefault="00E170F4" w:rsidP="00E170F4">
      <w:pPr>
        <w:widowControl w:val="0"/>
        <w:jc w:val="center"/>
        <w:rPr>
          <w:rFonts w:eastAsia="Calibri"/>
          <w:sz w:val="28"/>
          <w:szCs w:val="28"/>
        </w:rPr>
      </w:pPr>
    </w:p>
    <w:p w14:paraId="62DD7FD0" w14:textId="77777777" w:rsidR="00E170F4" w:rsidRDefault="00E170F4" w:rsidP="00E170F4">
      <w:pPr>
        <w:widowControl w:val="0"/>
        <w:jc w:val="center"/>
        <w:rPr>
          <w:rFonts w:eastAsia="Calibri"/>
          <w:sz w:val="28"/>
          <w:szCs w:val="28"/>
        </w:rPr>
      </w:pPr>
    </w:p>
    <w:p w14:paraId="667D33A4" w14:textId="77777777" w:rsidR="00E170F4" w:rsidRDefault="00E170F4" w:rsidP="00E170F4">
      <w:pPr>
        <w:widowControl w:val="0"/>
        <w:jc w:val="center"/>
        <w:rPr>
          <w:rFonts w:eastAsia="Calibri"/>
          <w:sz w:val="28"/>
          <w:szCs w:val="28"/>
        </w:rPr>
      </w:pPr>
    </w:p>
    <w:p w14:paraId="6C32F5B0" w14:textId="4623F96E" w:rsidR="00E170F4" w:rsidRDefault="00E170F4" w:rsidP="00E170F4">
      <w:pPr>
        <w:widowControl w:val="0"/>
        <w:jc w:val="center"/>
        <w:rPr>
          <w:rFonts w:eastAsia="Calibri"/>
          <w:sz w:val="28"/>
          <w:szCs w:val="28"/>
        </w:rPr>
      </w:pPr>
    </w:p>
    <w:p w14:paraId="6D24C3E7" w14:textId="367C780B" w:rsidR="002D15D3" w:rsidRDefault="002D15D3" w:rsidP="00E170F4">
      <w:pPr>
        <w:widowControl w:val="0"/>
        <w:jc w:val="center"/>
        <w:rPr>
          <w:rFonts w:eastAsia="Calibri"/>
          <w:sz w:val="28"/>
          <w:szCs w:val="28"/>
        </w:rPr>
      </w:pPr>
    </w:p>
    <w:p w14:paraId="6016130A" w14:textId="77777777" w:rsidR="002D15D3" w:rsidRDefault="002D15D3" w:rsidP="00E170F4">
      <w:pPr>
        <w:widowControl w:val="0"/>
        <w:jc w:val="center"/>
        <w:rPr>
          <w:rFonts w:eastAsia="Calibri"/>
          <w:sz w:val="28"/>
          <w:szCs w:val="28"/>
        </w:rPr>
      </w:pPr>
      <w:bookmarkStart w:id="11" w:name="_GoBack"/>
      <w:bookmarkEnd w:id="11"/>
    </w:p>
    <w:p w14:paraId="7A085C57" w14:textId="77777777" w:rsidR="00E170F4" w:rsidRPr="0073156F" w:rsidRDefault="00E170F4" w:rsidP="00E170F4">
      <w:pPr>
        <w:widowControl w:val="0"/>
        <w:jc w:val="center"/>
        <w:rPr>
          <w:rFonts w:eastAsia="Calibri"/>
          <w:sz w:val="28"/>
          <w:szCs w:val="28"/>
        </w:rPr>
      </w:pPr>
      <w:r w:rsidRPr="0073156F">
        <w:rPr>
          <w:rFonts w:eastAsia="Calibri"/>
          <w:sz w:val="28"/>
          <w:szCs w:val="28"/>
        </w:rPr>
        <w:t>Подписи сторон:</w:t>
      </w:r>
    </w:p>
    <w:p w14:paraId="2DCB7C1A" w14:textId="77777777" w:rsidR="00E170F4" w:rsidRPr="0073156F" w:rsidRDefault="00E170F4" w:rsidP="00E170F4">
      <w:pPr>
        <w:widowControl w:val="0"/>
        <w:ind w:firstLine="709"/>
        <w:rPr>
          <w:rFonts w:eastAsia="Calibri"/>
          <w:sz w:val="28"/>
          <w:szCs w:val="28"/>
        </w:rPr>
      </w:pPr>
    </w:p>
    <w:tbl>
      <w:tblPr>
        <w:tblW w:w="0" w:type="auto"/>
        <w:tblInd w:w="108" w:type="dxa"/>
        <w:tblLook w:val="00A0" w:firstRow="1" w:lastRow="0" w:firstColumn="1" w:lastColumn="0" w:noHBand="0" w:noVBand="0"/>
      </w:tblPr>
      <w:tblGrid>
        <w:gridCol w:w="4639"/>
        <w:gridCol w:w="4881"/>
      </w:tblGrid>
      <w:tr w:rsidR="00E170F4" w:rsidRPr="0073156F" w14:paraId="77B4C50A" w14:textId="77777777" w:rsidTr="00CC0D2E">
        <w:tc>
          <w:tcPr>
            <w:tcW w:w="4639" w:type="dxa"/>
          </w:tcPr>
          <w:p w14:paraId="7264CD14"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Администрация</w:t>
            </w:r>
          </w:p>
          <w:p w14:paraId="201C7E17" w14:textId="77777777" w:rsidR="00E170F4" w:rsidRPr="0073156F" w:rsidRDefault="00E170F4" w:rsidP="00CC0D2E">
            <w:pPr>
              <w:widowControl w:val="0"/>
              <w:jc w:val="both"/>
              <w:rPr>
                <w:rFonts w:eastAsia="Calibri" w:cs="Courier New"/>
                <w:sz w:val="28"/>
                <w:szCs w:val="28"/>
                <w:lang w:eastAsia="en-US"/>
              </w:rPr>
            </w:pPr>
            <w:r w:rsidRPr="0073156F">
              <w:rPr>
                <w:rFonts w:eastAsia="Calibri"/>
                <w:sz w:val="28"/>
                <w:szCs w:val="28"/>
                <w:lang w:eastAsia="en-US"/>
              </w:rPr>
              <w:t>Старощербиновского</w:t>
            </w:r>
          </w:p>
          <w:p w14:paraId="001DFBB8"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сельского поселения</w:t>
            </w:r>
          </w:p>
          <w:p w14:paraId="194E80A3"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Щербиновского района</w:t>
            </w:r>
          </w:p>
          <w:p w14:paraId="73A9A8EE" w14:textId="77777777" w:rsidR="00E170F4" w:rsidRPr="0073156F" w:rsidRDefault="00E170F4" w:rsidP="00CC0D2E">
            <w:pPr>
              <w:widowControl w:val="0"/>
              <w:jc w:val="both"/>
              <w:rPr>
                <w:rFonts w:eastAsia="Calibri" w:cs="Courier New"/>
                <w:sz w:val="28"/>
                <w:szCs w:val="28"/>
                <w:lang w:eastAsia="en-US"/>
              </w:rPr>
            </w:pPr>
          </w:p>
        </w:tc>
        <w:tc>
          <w:tcPr>
            <w:tcW w:w="4881" w:type="dxa"/>
          </w:tcPr>
          <w:p w14:paraId="4EC2B81D"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 xml:space="preserve">Администрация </w:t>
            </w:r>
          </w:p>
          <w:p w14:paraId="1F1E141E"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муниципального образования</w:t>
            </w:r>
          </w:p>
          <w:p w14:paraId="5FF685BC" w14:textId="77777777" w:rsidR="00E170F4" w:rsidRDefault="00E170F4" w:rsidP="00CC0D2E">
            <w:pPr>
              <w:widowControl w:val="0"/>
              <w:jc w:val="both"/>
              <w:rPr>
                <w:rFonts w:eastAsia="Calibri"/>
                <w:sz w:val="28"/>
                <w:szCs w:val="28"/>
                <w:lang w:eastAsia="en-US"/>
              </w:rPr>
            </w:pPr>
            <w:r w:rsidRPr="0073156F">
              <w:rPr>
                <w:rFonts w:eastAsia="Calibri"/>
                <w:sz w:val="28"/>
                <w:szCs w:val="28"/>
                <w:lang w:eastAsia="en-US"/>
              </w:rPr>
              <w:t xml:space="preserve">Щербиновский </w:t>
            </w:r>
            <w:r>
              <w:rPr>
                <w:rFonts w:eastAsia="Calibri"/>
                <w:sz w:val="28"/>
                <w:szCs w:val="28"/>
                <w:lang w:eastAsia="en-US"/>
              </w:rPr>
              <w:t xml:space="preserve">муниципальный </w:t>
            </w:r>
            <w:r w:rsidRPr="0073156F">
              <w:rPr>
                <w:rFonts w:eastAsia="Calibri"/>
                <w:sz w:val="28"/>
                <w:szCs w:val="28"/>
                <w:lang w:eastAsia="en-US"/>
              </w:rPr>
              <w:t>район</w:t>
            </w:r>
          </w:p>
          <w:p w14:paraId="0F75580A" w14:textId="77777777" w:rsidR="00E170F4" w:rsidRPr="0073156F" w:rsidRDefault="00E170F4" w:rsidP="00CC0D2E">
            <w:pPr>
              <w:widowControl w:val="0"/>
              <w:jc w:val="both"/>
              <w:rPr>
                <w:rFonts w:eastAsia="Calibri"/>
                <w:sz w:val="28"/>
                <w:szCs w:val="28"/>
                <w:lang w:eastAsia="en-US"/>
              </w:rPr>
            </w:pPr>
            <w:r>
              <w:rPr>
                <w:rFonts w:eastAsia="Calibri"/>
                <w:sz w:val="28"/>
                <w:szCs w:val="28"/>
                <w:lang w:eastAsia="en-US"/>
              </w:rPr>
              <w:t>Краснодарского края</w:t>
            </w:r>
          </w:p>
          <w:p w14:paraId="23BF29D6" w14:textId="77777777" w:rsidR="00E170F4" w:rsidRPr="0073156F" w:rsidRDefault="00E170F4" w:rsidP="00CC0D2E">
            <w:pPr>
              <w:widowControl w:val="0"/>
              <w:jc w:val="both"/>
              <w:rPr>
                <w:rFonts w:eastAsia="Calibri"/>
                <w:sz w:val="28"/>
                <w:szCs w:val="28"/>
                <w:lang w:eastAsia="en-US"/>
              </w:rPr>
            </w:pPr>
          </w:p>
        </w:tc>
      </w:tr>
      <w:tr w:rsidR="00E170F4" w:rsidRPr="0073156F" w14:paraId="45E4EE44" w14:textId="77777777" w:rsidTr="00CC0D2E">
        <w:tc>
          <w:tcPr>
            <w:tcW w:w="4639" w:type="dxa"/>
          </w:tcPr>
          <w:p w14:paraId="6CF809B7"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 xml:space="preserve">Глава </w:t>
            </w:r>
          </w:p>
          <w:p w14:paraId="02999FB4"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Старощербиновского сельского</w:t>
            </w:r>
          </w:p>
          <w:p w14:paraId="5A90775C"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поселения Щербиновского района</w:t>
            </w:r>
          </w:p>
          <w:p w14:paraId="733FDC63"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 xml:space="preserve">(или должностное лицо, </w:t>
            </w:r>
          </w:p>
          <w:p w14:paraId="73F6BC3F"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исполняющее его полномочия)</w:t>
            </w:r>
          </w:p>
          <w:p w14:paraId="5BA0A782" w14:textId="77777777" w:rsidR="00E170F4" w:rsidRDefault="00E170F4" w:rsidP="00CC0D2E">
            <w:pPr>
              <w:widowControl w:val="0"/>
              <w:jc w:val="both"/>
              <w:rPr>
                <w:rFonts w:eastAsia="Calibri"/>
                <w:sz w:val="28"/>
                <w:szCs w:val="28"/>
                <w:lang w:eastAsia="en-US"/>
              </w:rPr>
            </w:pPr>
          </w:p>
          <w:p w14:paraId="3D471259" w14:textId="77777777" w:rsidR="00E170F4" w:rsidRPr="0073156F" w:rsidRDefault="00E170F4" w:rsidP="00CC0D2E">
            <w:pPr>
              <w:widowControl w:val="0"/>
              <w:jc w:val="both"/>
              <w:rPr>
                <w:rFonts w:eastAsia="Calibri"/>
                <w:sz w:val="28"/>
                <w:szCs w:val="28"/>
                <w:lang w:eastAsia="en-US"/>
              </w:rPr>
            </w:pPr>
          </w:p>
          <w:p w14:paraId="6A97BE4A"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____________________________</w:t>
            </w:r>
          </w:p>
          <w:p w14:paraId="5A6C148B" w14:textId="77777777" w:rsidR="00E170F4" w:rsidRPr="0073156F" w:rsidRDefault="00E170F4" w:rsidP="00CC0D2E">
            <w:pPr>
              <w:widowControl w:val="0"/>
              <w:jc w:val="both"/>
              <w:rPr>
                <w:rFonts w:eastAsia="Calibri" w:cs="Courier New"/>
                <w:sz w:val="24"/>
                <w:szCs w:val="24"/>
                <w:lang w:eastAsia="en-US"/>
              </w:rPr>
            </w:pPr>
            <w:r w:rsidRPr="0073156F">
              <w:rPr>
                <w:rFonts w:eastAsia="Calibri" w:cs="Courier New"/>
                <w:sz w:val="24"/>
                <w:szCs w:val="24"/>
                <w:lang w:eastAsia="en-US"/>
              </w:rPr>
              <w:t xml:space="preserve">          (</w:t>
            </w:r>
            <w:proofErr w:type="gramStart"/>
            <w:r w:rsidRPr="0073156F">
              <w:rPr>
                <w:rFonts w:eastAsia="Calibri" w:cs="Courier New"/>
                <w:sz w:val="24"/>
                <w:szCs w:val="24"/>
                <w:lang w:eastAsia="en-US"/>
              </w:rPr>
              <w:t xml:space="preserve">подпись)   </w:t>
            </w:r>
            <w:proofErr w:type="gramEnd"/>
            <w:r w:rsidRPr="0073156F">
              <w:rPr>
                <w:rFonts w:eastAsia="Calibri" w:cs="Courier New"/>
                <w:sz w:val="24"/>
                <w:szCs w:val="24"/>
                <w:lang w:eastAsia="en-US"/>
              </w:rPr>
              <w:t xml:space="preserve">                         (ФИО)</w:t>
            </w:r>
          </w:p>
          <w:p w14:paraId="7F5CF567" w14:textId="77777777" w:rsidR="00E170F4" w:rsidRPr="0073156F" w:rsidRDefault="00E170F4" w:rsidP="00CC0D2E">
            <w:pPr>
              <w:widowControl w:val="0"/>
              <w:jc w:val="both"/>
              <w:rPr>
                <w:rFonts w:eastAsia="Calibri" w:cs="Courier New"/>
                <w:sz w:val="28"/>
                <w:szCs w:val="28"/>
                <w:lang w:eastAsia="en-US"/>
              </w:rPr>
            </w:pPr>
            <w:r w:rsidRPr="0073156F">
              <w:rPr>
                <w:rFonts w:eastAsia="Calibri"/>
                <w:sz w:val="28"/>
                <w:szCs w:val="28"/>
                <w:lang w:eastAsia="en-US"/>
              </w:rPr>
              <w:t>«__» ____________ 20_____ г.</w:t>
            </w:r>
          </w:p>
        </w:tc>
        <w:tc>
          <w:tcPr>
            <w:tcW w:w="4881" w:type="dxa"/>
          </w:tcPr>
          <w:p w14:paraId="2C3F799D"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 xml:space="preserve">Глава </w:t>
            </w:r>
          </w:p>
          <w:p w14:paraId="1A2945FE"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муниципального образования</w:t>
            </w:r>
          </w:p>
          <w:p w14:paraId="3C6EDF77" w14:textId="77777777" w:rsidR="00E170F4" w:rsidRDefault="00E170F4" w:rsidP="00CC0D2E">
            <w:pPr>
              <w:widowControl w:val="0"/>
              <w:jc w:val="both"/>
              <w:rPr>
                <w:rFonts w:eastAsia="Calibri"/>
                <w:sz w:val="28"/>
                <w:szCs w:val="28"/>
                <w:lang w:eastAsia="en-US"/>
              </w:rPr>
            </w:pPr>
            <w:r w:rsidRPr="00540A36">
              <w:rPr>
                <w:rFonts w:eastAsia="Calibri"/>
                <w:sz w:val="28"/>
                <w:szCs w:val="28"/>
                <w:lang w:eastAsia="en-US"/>
              </w:rPr>
              <w:t xml:space="preserve">Щербиновский муниципальный </w:t>
            </w:r>
          </w:p>
          <w:p w14:paraId="047FA8EF" w14:textId="77777777" w:rsidR="00E170F4" w:rsidRDefault="00E170F4" w:rsidP="00CC0D2E">
            <w:pPr>
              <w:widowControl w:val="0"/>
              <w:jc w:val="both"/>
              <w:rPr>
                <w:rFonts w:eastAsia="Calibri"/>
                <w:sz w:val="28"/>
                <w:szCs w:val="28"/>
                <w:lang w:eastAsia="en-US"/>
              </w:rPr>
            </w:pPr>
            <w:r w:rsidRPr="00540A36">
              <w:rPr>
                <w:rFonts w:eastAsia="Calibri"/>
                <w:sz w:val="28"/>
                <w:szCs w:val="28"/>
                <w:lang w:eastAsia="en-US"/>
              </w:rPr>
              <w:t>Район</w:t>
            </w:r>
            <w:r>
              <w:rPr>
                <w:rFonts w:eastAsia="Calibri"/>
                <w:sz w:val="28"/>
                <w:szCs w:val="28"/>
                <w:lang w:eastAsia="en-US"/>
              </w:rPr>
              <w:t xml:space="preserve"> </w:t>
            </w:r>
            <w:r w:rsidRPr="00540A36">
              <w:rPr>
                <w:rFonts w:eastAsia="Calibri"/>
                <w:sz w:val="28"/>
                <w:szCs w:val="28"/>
                <w:lang w:eastAsia="en-US"/>
              </w:rPr>
              <w:t xml:space="preserve">Краснодарского края </w:t>
            </w:r>
            <w:r w:rsidRPr="00161634">
              <w:rPr>
                <w:rFonts w:eastAsia="Calibri"/>
                <w:sz w:val="28"/>
                <w:szCs w:val="28"/>
                <w:lang w:eastAsia="en-US"/>
              </w:rPr>
              <w:t xml:space="preserve">(или </w:t>
            </w:r>
          </w:p>
          <w:p w14:paraId="30807DFD" w14:textId="77777777" w:rsidR="00E170F4" w:rsidRDefault="00E170F4" w:rsidP="00CC0D2E">
            <w:pPr>
              <w:widowControl w:val="0"/>
              <w:jc w:val="both"/>
              <w:rPr>
                <w:rFonts w:eastAsia="Calibri"/>
                <w:sz w:val="28"/>
                <w:szCs w:val="28"/>
                <w:lang w:eastAsia="en-US"/>
              </w:rPr>
            </w:pPr>
            <w:r w:rsidRPr="00161634">
              <w:rPr>
                <w:rFonts w:eastAsia="Calibri"/>
                <w:sz w:val="28"/>
                <w:szCs w:val="28"/>
                <w:lang w:eastAsia="en-US"/>
              </w:rPr>
              <w:t xml:space="preserve">должностное лицо, </w:t>
            </w:r>
          </w:p>
          <w:p w14:paraId="4C6E3058" w14:textId="77777777" w:rsidR="00E170F4" w:rsidRPr="00161634" w:rsidRDefault="00E170F4" w:rsidP="00CC0D2E">
            <w:pPr>
              <w:widowControl w:val="0"/>
              <w:jc w:val="both"/>
              <w:rPr>
                <w:rFonts w:eastAsia="Calibri"/>
                <w:sz w:val="28"/>
                <w:szCs w:val="28"/>
                <w:lang w:eastAsia="en-US"/>
              </w:rPr>
            </w:pPr>
            <w:r w:rsidRPr="00161634">
              <w:rPr>
                <w:rFonts w:eastAsia="Calibri"/>
                <w:sz w:val="28"/>
                <w:szCs w:val="28"/>
                <w:lang w:eastAsia="en-US"/>
              </w:rPr>
              <w:t>исполняющее его полномочия)</w:t>
            </w:r>
          </w:p>
          <w:p w14:paraId="3A418D37" w14:textId="77777777" w:rsidR="00E170F4" w:rsidRPr="0073156F" w:rsidRDefault="00E170F4" w:rsidP="00CC0D2E">
            <w:pPr>
              <w:widowControl w:val="0"/>
              <w:jc w:val="both"/>
              <w:rPr>
                <w:rFonts w:eastAsia="Calibri"/>
                <w:sz w:val="28"/>
                <w:szCs w:val="28"/>
                <w:lang w:eastAsia="en-US"/>
              </w:rPr>
            </w:pPr>
          </w:p>
          <w:p w14:paraId="7FD34A5F"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_______________________________</w:t>
            </w:r>
          </w:p>
          <w:p w14:paraId="67D92515" w14:textId="77777777" w:rsidR="00E170F4" w:rsidRPr="0073156F" w:rsidRDefault="00E170F4" w:rsidP="00CC0D2E">
            <w:pPr>
              <w:widowControl w:val="0"/>
              <w:jc w:val="both"/>
              <w:rPr>
                <w:rFonts w:eastAsia="Calibri"/>
                <w:sz w:val="24"/>
                <w:szCs w:val="24"/>
                <w:lang w:eastAsia="en-US"/>
              </w:rPr>
            </w:pPr>
            <w:r w:rsidRPr="0073156F">
              <w:rPr>
                <w:rFonts w:eastAsia="Calibri"/>
                <w:sz w:val="24"/>
                <w:szCs w:val="24"/>
                <w:lang w:eastAsia="en-US"/>
              </w:rPr>
              <w:t xml:space="preserve">           (</w:t>
            </w:r>
            <w:proofErr w:type="gramStart"/>
            <w:r w:rsidRPr="0073156F">
              <w:rPr>
                <w:rFonts w:eastAsia="Calibri"/>
                <w:sz w:val="24"/>
                <w:szCs w:val="24"/>
                <w:lang w:eastAsia="en-US"/>
              </w:rPr>
              <w:t xml:space="preserve">подпись)   </w:t>
            </w:r>
            <w:proofErr w:type="gramEnd"/>
            <w:r w:rsidRPr="0073156F">
              <w:rPr>
                <w:rFonts w:eastAsia="Calibri"/>
                <w:sz w:val="24"/>
                <w:szCs w:val="24"/>
                <w:lang w:eastAsia="en-US"/>
              </w:rPr>
              <w:t xml:space="preserve">                              (ФИО)</w:t>
            </w:r>
          </w:p>
          <w:p w14:paraId="1070792A" w14:textId="77777777" w:rsidR="00E170F4" w:rsidRPr="0073156F" w:rsidRDefault="00E170F4" w:rsidP="00CC0D2E">
            <w:pPr>
              <w:widowControl w:val="0"/>
              <w:jc w:val="both"/>
              <w:rPr>
                <w:rFonts w:eastAsia="Calibri"/>
                <w:sz w:val="28"/>
                <w:szCs w:val="28"/>
                <w:lang w:eastAsia="en-US"/>
              </w:rPr>
            </w:pPr>
            <w:r w:rsidRPr="0073156F">
              <w:rPr>
                <w:rFonts w:eastAsia="Calibri"/>
                <w:sz w:val="28"/>
                <w:szCs w:val="28"/>
                <w:lang w:eastAsia="en-US"/>
              </w:rPr>
              <w:t>«__» ____________ 20_____ г.</w:t>
            </w:r>
          </w:p>
        </w:tc>
      </w:tr>
    </w:tbl>
    <w:p w14:paraId="7A956E68" w14:textId="77777777" w:rsidR="00E170F4" w:rsidRPr="0073156F" w:rsidRDefault="00E170F4" w:rsidP="00E170F4">
      <w:pPr>
        <w:widowControl w:val="0"/>
        <w:ind w:firstLine="709"/>
        <w:rPr>
          <w:rFonts w:eastAsia="Calibri"/>
          <w:sz w:val="28"/>
          <w:szCs w:val="28"/>
        </w:rPr>
      </w:pPr>
    </w:p>
    <w:p w14:paraId="51B98577" w14:textId="77777777" w:rsidR="00E170F4" w:rsidRDefault="00E170F4" w:rsidP="00E170F4">
      <w:pPr>
        <w:rPr>
          <w:sz w:val="28"/>
        </w:rPr>
      </w:pPr>
    </w:p>
    <w:p w14:paraId="5541FF78" w14:textId="77777777" w:rsidR="00E170F4" w:rsidRDefault="00E170F4" w:rsidP="00E170F4">
      <w:pPr>
        <w:rPr>
          <w:sz w:val="28"/>
        </w:rPr>
      </w:pPr>
    </w:p>
    <w:p w14:paraId="5FF2853E" w14:textId="77777777" w:rsidR="00E170F4" w:rsidRDefault="00E170F4" w:rsidP="00E170F4">
      <w:pPr>
        <w:rPr>
          <w:sz w:val="28"/>
        </w:rPr>
      </w:pPr>
    </w:p>
    <w:p w14:paraId="79943C1D" w14:textId="46D31D65" w:rsidR="00E170F4" w:rsidRDefault="00E170F4" w:rsidP="00495CD8">
      <w:pPr>
        <w:rPr>
          <w:color w:val="000000" w:themeColor="text1"/>
          <w:sz w:val="28"/>
        </w:rPr>
      </w:pPr>
    </w:p>
    <w:p w14:paraId="2C1B8515" w14:textId="36CD44DB" w:rsidR="00E170F4" w:rsidRDefault="00E170F4" w:rsidP="00495CD8">
      <w:pPr>
        <w:rPr>
          <w:color w:val="000000" w:themeColor="text1"/>
          <w:sz w:val="28"/>
        </w:rPr>
      </w:pPr>
    </w:p>
    <w:p w14:paraId="7BD7514F" w14:textId="0E57360B" w:rsidR="00E170F4" w:rsidRDefault="00E170F4" w:rsidP="00495CD8">
      <w:pPr>
        <w:rPr>
          <w:color w:val="000000" w:themeColor="text1"/>
          <w:sz w:val="28"/>
        </w:rPr>
      </w:pPr>
    </w:p>
    <w:p w14:paraId="42C0FEAA" w14:textId="00F6A238" w:rsidR="00E170F4" w:rsidRDefault="00E170F4" w:rsidP="00495CD8">
      <w:pPr>
        <w:rPr>
          <w:color w:val="000000" w:themeColor="text1"/>
          <w:sz w:val="28"/>
        </w:rPr>
      </w:pPr>
    </w:p>
    <w:p w14:paraId="10B9E562" w14:textId="46A1AC6E" w:rsidR="00E170F4" w:rsidRDefault="00E170F4" w:rsidP="00495CD8">
      <w:pPr>
        <w:rPr>
          <w:color w:val="000000" w:themeColor="text1"/>
          <w:sz w:val="28"/>
        </w:rPr>
      </w:pPr>
    </w:p>
    <w:p w14:paraId="4360D668" w14:textId="77777777" w:rsidR="00E170F4" w:rsidRDefault="00E170F4" w:rsidP="00495CD8">
      <w:pPr>
        <w:rPr>
          <w:color w:val="000000" w:themeColor="text1"/>
          <w:sz w:val="28"/>
        </w:rPr>
      </w:pPr>
    </w:p>
    <w:sectPr w:rsidR="00E170F4" w:rsidSect="009110D1">
      <w:headerReference w:type="even" r:id="rId10"/>
      <w:headerReference w:type="default" r:id="rId11"/>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47B0D" w14:textId="77777777" w:rsidR="00B554B1" w:rsidRDefault="00B554B1">
      <w:r>
        <w:separator/>
      </w:r>
    </w:p>
  </w:endnote>
  <w:endnote w:type="continuationSeparator" w:id="0">
    <w:p w14:paraId="6BBD3D55" w14:textId="77777777" w:rsidR="00B554B1" w:rsidRDefault="00B5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E22ED" w14:textId="77777777" w:rsidR="00B554B1" w:rsidRDefault="00B554B1">
      <w:r>
        <w:separator/>
      </w:r>
    </w:p>
  </w:footnote>
  <w:footnote w:type="continuationSeparator" w:id="0">
    <w:p w14:paraId="3A79C04C" w14:textId="77777777" w:rsidR="00B554B1" w:rsidRDefault="00B5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44D0" w14:textId="77777777" w:rsidR="00EA4861" w:rsidRDefault="00EA4861" w:rsidP="009639A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D2CD7C" w14:textId="77777777" w:rsidR="00EA4861" w:rsidRDefault="00EA486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0471" w14:textId="77777777" w:rsidR="00EA4861" w:rsidRDefault="00EA4861" w:rsidP="009639A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D0B4C">
      <w:rPr>
        <w:rStyle w:val="a6"/>
        <w:noProof/>
      </w:rPr>
      <w:t>2</w:t>
    </w:r>
    <w:r>
      <w:rPr>
        <w:rStyle w:val="a6"/>
      </w:rPr>
      <w:fldChar w:fldCharType="end"/>
    </w:r>
  </w:p>
  <w:p w14:paraId="07EC4908" w14:textId="77777777" w:rsidR="00EA4861" w:rsidRDefault="00EA48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D3772D7"/>
    <w:multiLevelType w:val="multilevel"/>
    <w:tmpl w:val="CC0EF1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ACD2293"/>
    <w:multiLevelType w:val="multilevel"/>
    <w:tmpl w:val="1D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46E"/>
    <w:multiLevelType w:val="singleLevel"/>
    <w:tmpl w:val="59BA9BF4"/>
    <w:lvl w:ilvl="0">
      <w:start w:val="1"/>
      <w:numFmt w:val="decimal"/>
      <w:lvlText w:val="%1."/>
      <w:lvlJc w:val="left"/>
      <w:pPr>
        <w:tabs>
          <w:tab w:val="num" w:pos="1080"/>
        </w:tabs>
        <w:ind w:left="1080" w:hanging="360"/>
      </w:pPr>
    </w:lvl>
  </w:abstractNum>
  <w:abstractNum w:abstractNumId="8" w15:restartNumberingAfterBreak="0">
    <w:nsid w:val="56E12DEB"/>
    <w:multiLevelType w:val="hybridMultilevel"/>
    <w:tmpl w:val="6C94C132"/>
    <w:lvl w:ilvl="0" w:tplc="ACC0D65E">
      <w:start w:val="6"/>
      <w:numFmt w:val="decimal"/>
      <w:lvlText w:val="%1."/>
      <w:lvlJc w:val="left"/>
      <w:pPr>
        <w:ind w:left="1070"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 w15:restartNumberingAfterBreak="0">
    <w:nsid w:val="5F754B03"/>
    <w:multiLevelType w:val="multilevel"/>
    <w:tmpl w:val="26A4D862"/>
    <w:lvl w:ilvl="0">
      <w:start w:val="5"/>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7"/>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8"/>
    <w:rsid w:val="00005A45"/>
    <w:rsid w:val="00005CBB"/>
    <w:rsid w:val="000123AA"/>
    <w:rsid w:val="000123DC"/>
    <w:rsid w:val="000125C2"/>
    <w:rsid w:val="00014F30"/>
    <w:rsid w:val="0001642E"/>
    <w:rsid w:val="00034137"/>
    <w:rsid w:val="00034842"/>
    <w:rsid w:val="0005162B"/>
    <w:rsid w:val="00057B3C"/>
    <w:rsid w:val="00071705"/>
    <w:rsid w:val="00083ABB"/>
    <w:rsid w:val="000A1F01"/>
    <w:rsid w:val="000A53EB"/>
    <w:rsid w:val="000D0B4C"/>
    <w:rsid w:val="000D12AF"/>
    <w:rsid w:val="000E04F9"/>
    <w:rsid w:val="000E0672"/>
    <w:rsid w:val="000E28B8"/>
    <w:rsid w:val="001007B0"/>
    <w:rsid w:val="00120E45"/>
    <w:rsid w:val="00121B24"/>
    <w:rsid w:val="00122F69"/>
    <w:rsid w:val="0012636C"/>
    <w:rsid w:val="0012667A"/>
    <w:rsid w:val="001518AD"/>
    <w:rsid w:val="0015299F"/>
    <w:rsid w:val="00153AB3"/>
    <w:rsid w:val="001729EB"/>
    <w:rsid w:val="00187B9C"/>
    <w:rsid w:val="001914F4"/>
    <w:rsid w:val="00195BC8"/>
    <w:rsid w:val="001A4EC3"/>
    <w:rsid w:val="001A6C6E"/>
    <w:rsid w:val="001B0408"/>
    <w:rsid w:val="001B5FCB"/>
    <w:rsid w:val="001B7303"/>
    <w:rsid w:val="001B7464"/>
    <w:rsid w:val="001B7923"/>
    <w:rsid w:val="001E34A2"/>
    <w:rsid w:val="001F30C0"/>
    <w:rsid w:val="002100C3"/>
    <w:rsid w:val="0022038A"/>
    <w:rsid w:val="00220BC5"/>
    <w:rsid w:val="00231B7A"/>
    <w:rsid w:val="0023425F"/>
    <w:rsid w:val="002361C0"/>
    <w:rsid w:val="00240FEB"/>
    <w:rsid w:val="002526B7"/>
    <w:rsid w:val="00254581"/>
    <w:rsid w:val="0026021B"/>
    <w:rsid w:val="0026328E"/>
    <w:rsid w:val="002648DE"/>
    <w:rsid w:val="00274344"/>
    <w:rsid w:val="00282671"/>
    <w:rsid w:val="002A16E3"/>
    <w:rsid w:val="002A2CCF"/>
    <w:rsid w:val="002A2D1C"/>
    <w:rsid w:val="002A683E"/>
    <w:rsid w:val="002B3D8F"/>
    <w:rsid w:val="002D15D3"/>
    <w:rsid w:val="002D2E3A"/>
    <w:rsid w:val="002E121F"/>
    <w:rsid w:val="002E6EA6"/>
    <w:rsid w:val="002F6605"/>
    <w:rsid w:val="003216F2"/>
    <w:rsid w:val="00322D2F"/>
    <w:rsid w:val="00350769"/>
    <w:rsid w:val="0035761E"/>
    <w:rsid w:val="00357AD0"/>
    <w:rsid w:val="00360816"/>
    <w:rsid w:val="00365E4A"/>
    <w:rsid w:val="00371712"/>
    <w:rsid w:val="00372CDB"/>
    <w:rsid w:val="00373439"/>
    <w:rsid w:val="003735E9"/>
    <w:rsid w:val="00380665"/>
    <w:rsid w:val="00385DC9"/>
    <w:rsid w:val="003B0D10"/>
    <w:rsid w:val="003B2417"/>
    <w:rsid w:val="003C35D0"/>
    <w:rsid w:val="003C61D5"/>
    <w:rsid w:val="003D45AD"/>
    <w:rsid w:val="003F1237"/>
    <w:rsid w:val="004046E0"/>
    <w:rsid w:val="00407D1C"/>
    <w:rsid w:val="004138EF"/>
    <w:rsid w:val="0042206C"/>
    <w:rsid w:val="004245F1"/>
    <w:rsid w:val="00424D5C"/>
    <w:rsid w:val="0042559A"/>
    <w:rsid w:val="004404BE"/>
    <w:rsid w:val="00444D5B"/>
    <w:rsid w:val="00462FB2"/>
    <w:rsid w:val="004633BF"/>
    <w:rsid w:val="00472E1F"/>
    <w:rsid w:val="0049006B"/>
    <w:rsid w:val="004958E0"/>
    <w:rsid w:val="00495CD8"/>
    <w:rsid w:val="004970F3"/>
    <w:rsid w:val="004A7B10"/>
    <w:rsid w:val="004B6AA4"/>
    <w:rsid w:val="004C40E1"/>
    <w:rsid w:val="004D11E7"/>
    <w:rsid w:val="004D6F8C"/>
    <w:rsid w:val="004E2281"/>
    <w:rsid w:val="004E2CDF"/>
    <w:rsid w:val="004E36D8"/>
    <w:rsid w:val="004E6945"/>
    <w:rsid w:val="004F00CD"/>
    <w:rsid w:val="004F2B80"/>
    <w:rsid w:val="004F2E57"/>
    <w:rsid w:val="004F58BD"/>
    <w:rsid w:val="00502D55"/>
    <w:rsid w:val="00511BD8"/>
    <w:rsid w:val="00515755"/>
    <w:rsid w:val="00531FFA"/>
    <w:rsid w:val="00555BC3"/>
    <w:rsid w:val="00562E16"/>
    <w:rsid w:val="005645B6"/>
    <w:rsid w:val="005670A6"/>
    <w:rsid w:val="00587D3B"/>
    <w:rsid w:val="005A2C34"/>
    <w:rsid w:val="005A52F6"/>
    <w:rsid w:val="005A616B"/>
    <w:rsid w:val="005A7C53"/>
    <w:rsid w:val="005D24E1"/>
    <w:rsid w:val="005D48DB"/>
    <w:rsid w:val="005E798F"/>
    <w:rsid w:val="005F5B16"/>
    <w:rsid w:val="00605751"/>
    <w:rsid w:val="00637B00"/>
    <w:rsid w:val="00647C19"/>
    <w:rsid w:val="0065539A"/>
    <w:rsid w:val="00660A6D"/>
    <w:rsid w:val="00672450"/>
    <w:rsid w:val="006746C2"/>
    <w:rsid w:val="00680282"/>
    <w:rsid w:val="00684831"/>
    <w:rsid w:val="00685AF7"/>
    <w:rsid w:val="006949E5"/>
    <w:rsid w:val="006B0667"/>
    <w:rsid w:val="006C0F95"/>
    <w:rsid w:val="006C21E8"/>
    <w:rsid w:val="006C49A8"/>
    <w:rsid w:val="006D6181"/>
    <w:rsid w:val="006E16A7"/>
    <w:rsid w:val="006F5913"/>
    <w:rsid w:val="00705843"/>
    <w:rsid w:val="00705DD7"/>
    <w:rsid w:val="00710F4E"/>
    <w:rsid w:val="00712859"/>
    <w:rsid w:val="00720AB5"/>
    <w:rsid w:val="00721776"/>
    <w:rsid w:val="00732960"/>
    <w:rsid w:val="00742200"/>
    <w:rsid w:val="007513E9"/>
    <w:rsid w:val="00752DA5"/>
    <w:rsid w:val="00753D32"/>
    <w:rsid w:val="00754AED"/>
    <w:rsid w:val="00757480"/>
    <w:rsid w:val="0076337D"/>
    <w:rsid w:val="00766F04"/>
    <w:rsid w:val="007700F9"/>
    <w:rsid w:val="00774719"/>
    <w:rsid w:val="007827E0"/>
    <w:rsid w:val="00783309"/>
    <w:rsid w:val="00797527"/>
    <w:rsid w:val="007A3EF9"/>
    <w:rsid w:val="007B34A2"/>
    <w:rsid w:val="007B4219"/>
    <w:rsid w:val="007C4E5E"/>
    <w:rsid w:val="007C6B9A"/>
    <w:rsid w:val="007D2282"/>
    <w:rsid w:val="0080433B"/>
    <w:rsid w:val="008072E6"/>
    <w:rsid w:val="0081059E"/>
    <w:rsid w:val="00810E64"/>
    <w:rsid w:val="00824C32"/>
    <w:rsid w:val="00837793"/>
    <w:rsid w:val="00855E4B"/>
    <w:rsid w:val="00864B87"/>
    <w:rsid w:val="00874020"/>
    <w:rsid w:val="00883B71"/>
    <w:rsid w:val="00884846"/>
    <w:rsid w:val="00892AC6"/>
    <w:rsid w:val="008A2607"/>
    <w:rsid w:val="008B24CF"/>
    <w:rsid w:val="008F5951"/>
    <w:rsid w:val="00903371"/>
    <w:rsid w:val="00910D34"/>
    <w:rsid w:val="009110D1"/>
    <w:rsid w:val="0091519D"/>
    <w:rsid w:val="0092138F"/>
    <w:rsid w:val="009322EE"/>
    <w:rsid w:val="009334C4"/>
    <w:rsid w:val="00943344"/>
    <w:rsid w:val="00944750"/>
    <w:rsid w:val="0094758F"/>
    <w:rsid w:val="009578A4"/>
    <w:rsid w:val="009639A5"/>
    <w:rsid w:val="00964985"/>
    <w:rsid w:val="0098525E"/>
    <w:rsid w:val="00990476"/>
    <w:rsid w:val="00990B0B"/>
    <w:rsid w:val="00996218"/>
    <w:rsid w:val="009A008A"/>
    <w:rsid w:val="009A2C4A"/>
    <w:rsid w:val="009A3189"/>
    <w:rsid w:val="009A6DD7"/>
    <w:rsid w:val="009B048E"/>
    <w:rsid w:val="009C6705"/>
    <w:rsid w:val="009D2615"/>
    <w:rsid w:val="009D2E6B"/>
    <w:rsid w:val="009D4071"/>
    <w:rsid w:val="009F49C6"/>
    <w:rsid w:val="00A11E48"/>
    <w:rsid w:val="00A165C4"/>
    <w:rsid w:val="00A21DA2"/>
    <w:rsid w:val="00A22D0D"/>
    <w:rsid w:val="00A2394B"/>
    <w:rsid w:val="00A3191A"/>
    <w:rsid w:val="00A37D1C"/>
    <w:rsid w:val="00A40A78"/>
    <w:rsid w:val="00A4789D"/>
    <w:rsid w:val="00A54155"/>
    <w:rsid w:val="00A542A4"/>
    <w:rsid w:val="00A57033"/>
    <w:rsid w:val="00A6080A"/>
    <w:rsid w:val="00A619A8"/>
    <w:rsid w:val="00A81BA0"/>
    <w:rsid w:val="00A85F1F"/>
    <w:rsid w:val="00AA0253"/>
    <w:rsid w:val="00AA2319"/>
    <w:rsid w:val="00AB1DD9"/>
    <w:rsid w:val="00AB20E5"/>
    <w:rsid w:val="00AB77B3"/>
    <w:rsid w:val="00AC69D0"/>
    <w:rsid w:val="00AD79E7"/>
    <w:rsid w:val="00AE021F"/>
    <w:rsid w:val="00AE1247"/>
    <w:rsid w:val="00AE5D1B"/>
    <w:rsid w:val="00AF07B6"/>
    <w:rsid w:val="00AF107B"/>
    <w:rsid w:val="00AF2C24"/>
    <w:rsid w:val="00AF7B92"/>
    <w:rsid w:val="00B01844"/>
    <w:rsid w:val="00B1305B"/>
    <w:rsid w:val="00B14E91"/>
    <w:rsid w:val="00B23B17"/>
    <w:rsid w:val="00B42354"/>
    <w:rsid w:val="00B44621"/>
    <w:rsid w:val="00B46663"/>
    <w:rsid w:val="00B54E2B"/>
    <w:rsid w:val="00B554B1"/>
    <w:rsid w:val="00B637A8"/>
    <w:rsid w:val="00B6531B"/>
    <w:rsid w:val="00B663FC"/>
    <w:rsid w:val="00B76226"/>
    <w:rsid w:val="00B81294"/>
    <w:rsid w:val="00B901B5"/>
    <w:rsid w:val="00B93D5A"/>
    <w:rsid w:val="00BB3350"/>
    <w:rsid w:val="00BD0EE2"/>
    <w:rsid w:val="00BD5665"/>
    <w:rsid w:val="00BE2FD3"/>
    <w:rsid w:val="00C10DD4"/>
    <w:rsid w:val="00C142C0"/>
    <w:rsid w:val="00C22B19"/>
    <w:rsid w:val="00C36D49"/>
    <w:rsid w:val="00C433F2"/>
    <w:rsid w:val="00C52D7F"/>
    <w:rsid w:val="00C55683"/>
    <w:rsid w:val="00C652A6"/>
    <w:rsid w:val="00C66D37"/>
    <w:rsid w:val="00C67194"/>
    <w:rsid w:val="00C718EA"/>
    <w:rsid w:val="00C837A3"/>
    <w:rsid w:val="00CA2CF6"/>
    <w:rsid w:val="00CB4423"/>
    <w:rsid w:val="00CB6759"/>
    <w:rsid w:val="00CC2C76"/>
    <w:rsid w:val="00CC4C8A"/>
    <w:rsid w:val="00CC5F06"/>
    <w:rsid w:val="00CD2F8C"/>
    <w:rsid w:val="00CD56B6"/>
    <w:rsid w:val="00CE4EA8"/>
    <w:rsid w:val="00CF21B1"/>
    <w:rsid w:val="00CF4530"/>
    <w:rsid w:val="00D14A3F"/>
    <w:rsid w:val="00D14D90"/>
    <w:rsid w:val="00D15B55"/>
    <w:rsid w:val="00D16AF2"/>
    <w:rsid w:val="00D20B47"/>
    <w:rsid w:val="00D250E9"/>
    <w:rsid w:val="00D251CB"/>
    <w:rsid w:val="00D34ABC"/>
    <w:rsid w:val="00D53E21"/>
    <w:rsid w:val="00D6024D"/>
    <w:rsid w:val="00D63D65"/>
    <w:rsid w:val="00D9409B"/>
    <w:rsid w:val="00D94EF9"/>
    <w:rsid w:val="00DB789B"/>
    <w:rsid w:val="00DC6B30"/>
    <w:rsid w:val="00DD360B"/>
    <w:rsid w:val="00DF1327"/>
    <w:rsid w:val="00E0233A"/>
    <w:rsid w:val="00E1107E"/>
    <w:rsid w:val="00E16921"/>
    <w:rsid w:val="00E170F4"/>
    <w:rsid w:val="00E277A1"/>
    <w:rsid w:val="00E3530C"/>
    <w:rsid w:val="00E378D2"/>
    <w:rsid w:val="00E37F0F"/>
    <w:rsid w:val="00E470DF"/>
    <w:rsid w:val="00E56FE5"/>
    <w:rsid w:val="00E64BA0"/>
    <w:rsid w:val="00E64E0D"/>
    <w:rsid w:val="00E65706"/>
    <w:rsid w:val="00E6605D"/>
    <w:rsid w:val="00E668D0"/>
    <w:rsid w:val="00E711F5"/>
    <w:rsid w:val="00E75219"/>
    <w:rsid w:val="00E757FB"/>
    <w:rsid w:val="00E7592D"/>
    <w:rsid w:val="00E776BD"/>
    <w:rsid w:val="00E929A3"/>
    <w:rsid w:val="00E93F50"/>
    <w:rsid w:val="00EA108B"/>
    <w:rsid w:val="00EA17A8"/>
    <w:rsid w:val="00EA4861"/>
    <w:rsid w:val="00EA6033"/>
    <w:rsid w:val="00EC19F3"/>
    <w:rsid w:val="00ED13E7"/>
    <w:rsid w:val="00ED790C"/>
    <w:rsid w:val="00EE1BB1"/>
    <w:rsid w:val="00EE2DD9"/>
    <w:rsid w:val="00EE3321"/>
    <w:rsid w:val="00EE6C2A"/>
    <w:rsid w:val="00EE7CA9"/>
    <w:rsid w:val="00EF0ABD"/>
    <w:rsid w:val="00EF1C15"/>
    <w:rsid w:val="00F011B4"/>
    <w:rsid w:val="00F203DF"/>
    <w:rsid w:val="00F20A9D"/>
    <w:rsid w:val="00F2294B"/>
    <w:rsid w:val="00F56805"/>
    <w:rsid w:val="00F62149"/>
    <w:rsid w:val="00F6506A"/>
    <w:rsid w:val="00F670C9"/>
    <w:rsid w:val="00F7051C"/>
    <w:rsid w:val="00F706A2"/>
    <w:rsid w:val="00F81A32"/>
    <w:rsid w:val="00F8430F"/>
    <w:rsid w:val="00F84A59"/>
    <w:rsid w:val="00F9304E"/>
    <w:rsid w:val="00FA2763"/>
    <w:rsid w:val="00FA36C5"/>
    <w:rsid w:val="00FB3789"/>
    <w:rsid w:val="00FC066A"/>
    <w:rsid w:val="00FD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A0A9E"/>
  <w15:docId w15:val="{BEF6AB67-FC90-48BA-9580-5ACD6788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A8"/>
  </w:style>
  <w:style w:type="paragraph" w:styleId="1">
    <w:name w:val="heading 1"/>
    <w:basedOn w:val="a"/>
    <w:next w:val="a"/>
    <w:link w:val="10"/>
    <w:qFormat/>
    <w:rsid w:val="001E34A2"/>
    <w:pPr>
      <w:keepNext/>
      <w:spacing w:before="240" w:after="60"/>
      <w:outlineLvl w:val="0"/>
    </w:pPr>
    <w:rPr>
      <w:rFonts w:ascii="Cambria" w:hAnsi="Cambria"/>
      <w:b/>
      <w:bCs/>
      <w:kern w:val="32"/>
      <w:sz w:val="32"/>
      <w:szCs w:val="32"/>
    </w:rPr>
  </w:style>
  <w:style w:type="paragraph" w:styleId="4">
    <w:name w:val="heading 4"/>
    <w:basedOn w:val="a"/>
    <w:next w:val="a"/>
    <w:qFormat/>
    <w:rsid w:val="005E798F"/>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37A8"/>
    <w:pPr>
      <w:jc w:val="both"/>
    </w:pPr>
    <w:rPr>
      <w:sz w:val="28"/>
    </w:rPr>
  </w:style>
  <w:style w:type="paragraph" w:styleId="2">
    <w:name w:val="Body Text 2"/>
    <w:basedOn w:val="a"/>
    <w:rsid w:val="00424D5C"/>
    <w:pPr>
      <w:spacing w:after="120" w:line="480" w:lineRule="auto"/>
    </w:pPr>
  </w:style>
  <w:style w:type="paragraph" w:styleId="a4">
    <w:name w:val="Title"/>
    <w:basedOn w:val="a"/>
    <w:qFormat/>
    <w:rsid w:val="00424D5C"/>
    <w:pPr>
      <w:jc w:val="center"/>
    </w:pPr>
    <w:rPr>
      <w:b/>
      <w:sz w:val="28"/>
    </w:rPr>
  </w:style>
  <w:style w:type="paragraph" w:styleId="a5">
    <w:name w:val="header"/>
    <w:basedOn w:val="a"/>
    <w:rsid w:val="00282671"/>
    <w:pPr>
      <w:tabs>
        <w:tab w:val="center" w:pos="4677"/>
        <w:tab w:val="right" w:pos="9355"/>
      </w:tabs>
    </w:pPr>
  </w:style>
  <w:style w:type="character" w:styleId="a6">
    <w:name w:val="page number"/>
    <w:basedOn w:val="a0"/>
    <w:rsid w:val="00282671"/>
  </w:style>
  <w:style w:type="paragraph" w:styleId="a7">
    <w:name w:val="Balloon Text"/>
    <w:basedOn w:val="a"/>
    <w:semiHidden/>
    <w:rsid w:val="0081059E"/>
    <w:rPr>
      <w:rFonts w:ascii="Tahoma" w:hAnsi="Tahoma" w:cs="Tahoma"/>
      <w:sz w:val="16"/>
      <w:szCs w:val="16"/>
    </w:rPr>
  </w:style>
  <w:style w:type="paragraph" w:customStyle="1" w:styleId="0">
    <w:name w:val="Стиль0"/>
    <w:rsid w:val="00810E64"/>
    <w:pPr>
      <w:jc w:val="both"/>
    </w:pPr>
    <w:rPr>
      <w:rFonts w:ascii="Arial" w:hAnsi="Arial"/>
      <w:sz w:val="22"/>
    </w:rPr>
  </w:style>
  <w:style w:type="paragraph" w:customStyle="1" w:styleId="CharCharCarCarCharCharCarCarCharCharCarCarCharChar">
    <w:name w:val="Char Char Car Car Char Char Car Car Char Char Car Car Char Char"/>
    <w:basedOn w:val="a"/>
    <w:rsid w:val="00810E64"/>
    <w:pPr>
      <w:spacing w:after="160" w:line="240" w:lineRule="exact"/>
    </w:pPr>
    <w:rPr>
      <w:rFonts w:ascii="Arial" w:hAnsi="Arial" w:cs="Arial"/>
      <w:noProof/>
    </w:rPr>
  </w:style>
  <w:style w:type="paragraph" w:customStyle="1" w:styleId="CharCharCarCarCharCharCarCarCharCharCarCarCharChar0">
    <w:name w:val="Char Char Car Car Char Char Car Car Char Char Car Car Char Char"/>
    <w:basedOn w:val="a"/>
    <w:rsid w:val="000123AA"/>
    <w:pPr>
      <w:spacing w:after="160" w:line="240" w:lineRule="exact"/>
    </w:pPr>
  </w:style>
  <w:style w:type="paragraph" w:customStyle="1" w:styleId="a8">
    <w:name w:val="Знак"/>
    <w:basedOn w:val="a"/>
    <w:rsid w:val="00CA2CF6"/>
    <w:pPr>
      <w:spacing w:before="100" w:beforeAutospacing="1" w:after="100" w:afterAutospacing="1"/>
    </w:pPr>
    <w:rPr>
      <w:rFonts w:ascii="Tahoma" w:hAnsi="Tahoma"/>
      <w:lang w:val="en-US" w:eastAsia="en-US"/>
    </w:rPr>
  </w:style>
  <w:style w:type="paragraph" w:styleId="3">
    <w:name w:val="Body Text Indent 3"/>
    <w:basedOn w:val="a"/>
    <w:rsid w:val="006D6181"/>
    <w:pPr>
      <w:spacing w:after="120"/>
      <w:ind w:left="283"/>
    </w:pPr>
    <w:rPr>
      <w:sz w:val="16"/>
      <w:szCs w:val="16"/>
    </w:rPr>
  </w:style>
  <w:style w:type="paragraph" w:customStyle="1" w:styleId="ConsPlusTitle">
    <w:name w:val="ConsPlusTitle"/>
    <w:rsid w:val="006D6181"/>
    <w:pPr>
      <w:widowControl w:val="0"/>
      <w:suppressAutoHyphens/>
      <w:autoSpaceDE w:val="0"/>
    </w:pPr>
    <w:rPr>
      <w:rFonts w:ascii="Arial" w:hAnsi="Arial" w:cs="Arial"/>
      <w:b/>
      <w:bCs/>
      <w:lang w:eastAsia="ar-SA"/>
    </w:rPr>
  </w:style>
  <w:style w:type="table" w:styleId="a9">
    <w:name w:val="Table Grid"/>
    <w:basedOn w:val="a1"/>
    <w:rsid w:val="007D22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511BD8"/>
    <w:pPr>
      <w:widowControl w:val="0"/>
      <w:autoSpaceDE w:val="0"/>
      <w:autoSpaceDN w:val="0"/>
      <w:adjustRightInd w:val="0"/>
      <w:ind w:right="19772" w:firstLine="720"/>
    </w:pPr>
    <w:rPr>
      <w:rFonts w:ascii="Arial" w:hAnsi="Arial" w:cs="Arial"/>
    </w:rPr>
  </w:style>
  <w:style w:type="paragraph" w:styleId="aa">
    <w:name w:val="List Paragraph"/>
    <w:basedOn w:val="a"/>
    <w:qFormat/>
    <w:rsid w:val="00511BD8"/>
    <w:pPr>
      <w:ind w:left="720"/>
      <w:contextualSpacing/>
    </w:pPr>
    <w:rPr>
      <w:rFonts w:ascii="Arial Unicode MS" w:eastAsia="Arial Unicode MS" w:hAnsi="Arial Unicode MS" w:cs="Arial Unicode MS"/>
      <w:color w:val="000000"/>
      <w:sz w:val="24"/>
      <w:szCs w:val="24"/>
    </w:rPr>
  </w:style>
  <w:style w:type="paragraph" w:styleId="ab">
    <w:name w:val="footer"/>
    <w:basedOn w:val="a"/>
    <w:rsid w:val="005A52F6"/>
    <w:pPr>
      <w:tabs>
        <w:tab w:val="center" w:pos="4677"/>
        <w:tab w:val="right" w:pos="9355"/>
      </w:tabs>
    </w:pPr>
  </w:style>
  <w:style w:type="paragraph" w:styleId="ac">
    <w:name w:val="Plain Text"/>
    <w:basedOn w:val="a"/>
    <w:link w:val="ad"/>
    <w:rsid w:val="006F5913"/>
    <w:rPr>
      <w:rFonts w:ascii="Courier New" w:hAnsi="Courier New"/>
    </w:rPr>
  </w:style>
  <w:style w:type="character" w:customStyle="1" w:styleId="ad">
    <w:name w:val="Текст Знак"/>
    <w:link w:val="ac"/>
    <w:rsid w:val="006F5913"/>
    <w:rPr>
      <w:rFonts w:ascii="Courier New" w:hAnsi="Courier New" w:cs="Courier New"/>
    </w:rPr>
  </w:style>
  <w:style w:type="character" w:customStyle="1" w:styleId="HTML">
    <w:name w:val="Стандартный HTML Знак"/>
    <w:link w:val="HTML0"/>
    <w:locked/>
    <w:rsid w:val="006F5913"/>
    <w:rPr>
      <w:rFonts w:ascii="Courier New" w:hAnsi="Courier New" w:cs="Courier New"/>
    </w:rPr>
  </w:style>
  <w:style w:type="paragraph" w:styleId="HTML0">
    <w:name w:val="HTML Preformatted"/>
    <w:basedOn w:val="a"/>
    <w:link w:val="HTML"/>
    <w:rsid w:val="006F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rsid w:val="006F5913"/>
    <w:rPr>
      <w:rFonts w:ascii="Courier New" w:hAnsi="Courier New" w:cs="Courier New"/>
    </w:rPr>
  </w:style>
  <w:style w:type="character" w:styleId="ae">
    <w:name w:val="Hyperlink"/>
    <w:rsid w:val="002361C0"/>
    <w:rPr>
      <w:color w:val="0563C1"/>
      <w:u w:val="single"/>
    </w:rPr>
  </w:style>
  <w:style w:type="character" w:customStyle="1" w:styleId="10">
    <w:name w:val="Заголовок 1 Знак"/>
    <w:link w:val="1"/>
    <w:rsid w:val="001E34A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5079">
      <w:bodyDiv w:val="1"/>
      <w:marLeft w:val="0"/>
      <w:marRight w:val="0"/>
      <w:marTop w:val="0"/>
      <w:marBottom w:val="0"/>
      <w:divBdr>
        <w:top w:val="none" w:sz="0" w:space="0" w:color="auto"/>
        <w:left w:val="none" w:sz="0" w:space="0" w:color="auto"/>
        <w:bottom w:val="none" w:sz="0" w:space="0" w:color="auto"/>
        <w:right w:val="none" w:sz="0" w:space="0" w:color="auto"/>
      </w:divBdr>
    </w:div>
    <w:div w:id="161438911">
      <w:bodyDiv w:val="1"/>
      <w:marLeft w:val="0"/>
      <w:marRight w:val="0"/>
      <w:marTop w:val="0"/>
      <w:marBottom w:val="0"/>
      <w:divBdr>
        <w:top w:val="none" w:sz="0" w:space="0" w:color="auto"/>
        <w:left w:val="none" w:sz="0" w:space="0" w:color="auto"/>
        <w:bottom w:val="none" w:sz="0" w:space="0" w:color="auto"/>
        <w:right w:val="none" w:sz="0" w:space="0" w:color="auto"/>
      </w:divBdr>
    </w:div>
    <w:div w:id="478351725">
      <w:bodyDiv w:val="1"/>
      <w:marLeft w:val="0"/>
      <w:marRight w:val="0"/>
      <w:marTop w:val="0"/>
      <w:marBottom w:val="0"/>
      <w:divBdr>
        <w:top w:val="none" w:sz="0" w:space="0" w:color="auto"/>
        <w:left w:val="none" w:sz="0" w:space="0" w:color="auto"/>
        <w:bottom w:val="none" w:sz="0" w:space="0" w:color="auto"/>
        <w:right w:val="none" w:sz="0" w:space="0" w:color="auto"/>
      </w:divBdr>
    </w:div>
    <w:div w:id="493641551">
      <w:bodyDiv w:val="1"/>
      <w:marLeft w:val="0"/>
      <w:marRight w:val="0"/>
      <w:marTop w:val="0"/>
      <w:marBottom w:val="0"/>
      <w:divBdr>
        <w:top w:val="none" w:sz="0" w:space="0" w:color="auto"/>
        <w:left w:val="none" w:sz="0" w:space="0" w:color="auto"/>
        <w:bottom w:val="none" w:sz="0" w:space="0" w:color="auto"/>
        <w:right w:val="none" w:sz="0" w:space="0" w:color="auto"/>
      </w:divBdr>
    </w:div>
    <w:div w:id="544607509">
      <w:bodyDiv w:val="1"/>
      <w:marLeft w:val="0"/>
      <w:marRight w:val="0"/>
      <w:marTop w:val="0"/>
      <w:marBottom w:val="0"/>
      <w:divBdr>
        <w:top w:val="none" w:sz="0" w:space="0" w:color="auto"/>
        <w:left w:val="none" w:sz="0" w:space="0" w:color="auto"/>
        <w:bottom w:val="none" w:sz="0" w:space="0" w:color="auto"/>
        <w:right w:val="none" w:sz="0" w:space="0" w:color="auto"/>
      </w:divBdr>
    </w:div>
    <w:div w:id="638615225">
      <w:bodyDiv w:val="1"/>
      <w:marLeft w:val="0"/>
      <w:marRight w:val="0"/>
      <w:marTop w:val="0"/>
      <w:marBottom w:val="0"/>
      <w:divBdr>
        <w:top w:val="none" w:sz="0" w:space="0" w:color="auto"/>
        <w:left w:val="none" w:sz="0" w:space="0" w:color="auto"/>
        <w:bottom w:val="none" w:sz="0" w:space="0" w:color="auto"/>
        <w:right w:val="none" w:sz="0" w:space="0" w:color="auto"/>
      </w:divBdr>
    </w:div>
    <w:div w:id="1423992241">
      <w:bodyDiv w:val="1"/>
      <w:marLeft w:val="0"/>
      <w:marRight w:val="0"/>
      <w:marTop w:val="0"/>
      <w:marBottom w:val="0"/>
      <w:divBdr>
        <w:top w:val="none" w:sz="0" w:space="0" w:color="auto"/>
        <w:left w:val="none" w:sz="0" w:space="0" w:color="auto"/>
        <w:bottom w:val="none" w:sz="0" w:space="0" w:color="auto"/>
        <w:right w:val="none" w:sz="0" w:space="0" w:color="auto"/>
      </w:divBdr>
    </w:div>
    <w:div w:id="1468428448">
      <w:bodyDiv w:val="1"/>
      <w:marLeft w:val="0"/>
      <w:marRight w:val="0"/>
      <w:marTop w:val="0"/>
      <w:marBottom w:val="0"/>
      <w:divBdr>
        <w:top w:val="none" w:sz="0" w:space="0" w:color="auto"/>
        <w:left w:val="none" w:sz="0" w:space="0" w:color="auto"/>
        <w:bottom w:val="none" w:sz="0" w:space="0" w:color="auto"/>
        <w:right w:val="none" w:sz="0" w:space="0" w:color="auto"/>
      </w:divBdr>
    </w:div>
    <w:div w:id="1534540230">
      <w:bodyDiv w:val="1"/>
      <w:marLeft w:val="0"/>
      <w:marRight w:val="0"/>
      <w:marTop w:val="0"/>
      <w:marBottom w:val="0"/>
      <w:divBdr>
        <w:top w:val="none" w:sz="0" w:space="0" w:color="auto"/>
        <w:left w:val="none" w:sz="0" w:space="0" w:color="auto"/>
        <w:bottom w:val="none" w:sz="0" w:space="0" w:color="auto"/>
        <w:right w:val="none" w:sz="0" w:space="0" w:color="auto"/>
      </w:divBdr>
    </w:div>
    <w:div w:id="1829049610">
      <w:bodyDiv w:val="1"/>
      <w:marLeft w:val="0"/>
      <w:marRight w:val="0"/>
      <w:marTop w:val="0"/>
      <w:marBottom w:val="0"/>
      <w:divBdr>
        <w:top w:val="none" w:sz="0" w:space="0" w:color="auto"/>
        <w:left w:val="none" w:sz="0" w:space="0" w:color="auto"/>
        <w:bottom w:val="none" w:sz="0" w:space="0" w:color="auto"/>
        <w:right w:val="none" w:sz="0" w:space="0" w:color="auto"/>
      </w:divBdr>
    </w:div>
    <w:div w:id="1911429001">
      <w:bodyDiv w:val="1"/>
      <w:marLeft w:val="0"/>
      <w:marRight w:val="0"/>
      <w:marTop w:val="0"/>
      <w:marBottom w:val="0"/>
      <w:divBdr>
        <w:top w:val="none" w:sz="0" w:space="0" w:color="auto"/>
        <w:left w:val="none" w:sz="0" w:space="0" w:color="auto"/>
        <w:bottom w:val="none" w:sz="0" w:space="0" w:color="auto"/>
        <w:right w:val="none" w:sz="0" w:space="0" w:color="auto"/>
      </w:divBdr>
    </w:div>
    <w:div w:id="19767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s&#1089;her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ars&#1089;he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2174</Words>
  <Characters>18034</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H_O_M_E</Company>
  <LinksUpToDate>false</LinksUpToDate>
  <CharactersWithSpaces>20168</CharactersWithSpaces>
  <SharedDoc>false</SharedDoc>
  <HLinks>
    <vt:vector size="12" baseType="variant">
      <vt:variant>
        <vt:i4>721979</vt:i4>
      </vt:variant>
      <vt:variant>
        <vt:i4>3</vt:i4>
      </vt:variant>
      <vt:variant>
        <vt:i4>0</vt:i4>
      </vt:variant>
      <vt:variant>
        <vt:i4>5</vt:i4>
      </vt:variant>
      <vt:variant>
        <vt:lpwstr>http://starsсherb.ru/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Бухгалтер</cp:lastModifiedBy>
  <cp:revision>6</cp:revision>
  <cp:lastPrinted>2025-10-15T10:23:00Z</cp:lastPrinted>
  <dcterms:created xsi:type="dcterms:W3CDTF">2025-10-15T10:53:00Z</dcterms:created>
  <dcterms:modified xsi:type="dcterms:W3CDTF">2025-10-31T10:14:00Z</dcterms:modified>
</cp:coreProperties>
</file>