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59BE74" w14:textId="77777777" w:rsidR="004277A0" w:rsidRDefault="004277A0" w:rsidP="004277A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10E8288" wp14:editId="64B27039">
            <wp:extent cx="822960" cy="1165860"/>
            <wp:effectExtent l="0" t="0" r="0" b="0"/>
            <wp:docPr id="1" name="Рисунок 1" descr="Описание: Старощербиновское%20СП_герб_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тарощербиновское%20СП_герб_ц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EC5443" w14:textId="77777777" w:rsidR="004277A0" w:rsidRDefault="004277A0" w:rsidP="004277A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СТАРОЩЕРБИНОВСКОГО СЕЛЬСКОГО ПОСЕЛЕНИЯ </w:t>
      </w:r>
    </w:p>
    <w:p w14:paraId="66696C4C" w14:textId="77777777" w:rsidR="004277A0" w:rsidRDefault="004277A0" w:rsidP="004277A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ЩЕРБИНОВСКОГО МУНИЦИПАЛЬНОГО РАЙОНА</w:t>
      </w:r>
    </w:p>
    <w:p w14:paraId="756C9744" w14:textId="77777777" w:rsidR="004277A0" w:rsidRDefault="004277A0" w:rsidP="004277A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КРАСНОДАРСКОГО КРАЯ ПЯТОГО СОЗЫВА</w:t>
      </w:r>
    </w:p>
    <w:p w14:paraId="61F40EFA" w14:textId="77777777" w:rsidR="004277A0" w:rsidRDefault="004277A0" w:rsidP="004277A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пятнадцатая СЕССИЯ</w:t>
      </w:r>
    </w:p>
    <w:p w14:paraId="6AEF6FA6" w14:textId="77777777" w:rsidR="004277A0" w:rsidRDefault="004277A0" w:rsidP="004277A0">
      <w:pPr>
        <w:jc w:val="center"/>
        <w:outlineLvl w:val="0"/>
        <w:rPr>
          <w:b/>
          <w:sz w:val="28"/>
          <w:szCs w:val="28"/>
        </w:rPr>
      </w:pPr>
    </w:p>
    <w:p w14:paraId="7E9B238B" w14:textId="77777777" w:rsidR="004277A0" w:rsidRDefault="004277A0" w:rsidP="004277A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14:paraId="20AF8F99" w14:textId="77777777" w:rsidR="004277A0" w:rsidRDefault="004277A0" w:rsidP="004277A0">
      <w:pPr>
        <w:jc w:val="center"/>
        <w:rPr>
          <w:sz w:val="28"/>
          <w:szCs w:val="28"/>
        </w:rPr>
      </w:pPr>
    </w:p>
    <w:p w14:paraId="0A249D0E" w14:textId="167A027D" w:rsidR="004277A0" w:rsidRDefault="004277A0" w:rsidP="004277A0">
      <w:pPr>
        <w:rPr>
          <w:sz w:val="28"/>
          <w:szCs w:val="28"/>
        </w:rPr>
      </w:pPr>
      <w:r>
        <w:rPr>
          <w:sz w:val="28"/>
          <w:szCs w:val="28"/>
        </w:rPr>
        <w:t>от 07.11.2025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№ </w:t>
      </w:r>
      <w:r>
        <w:rPr>
          <w:sz w:val="28"/>
          <w:szCs w:val="28"/>
        </w:rPr>
        <w:t>5</w:t>
      </w:r>
    </w:p>
    <w:p w14:paraId="39A9C59A" w14:textId="77777777" w:rsidR="004277A0" w:rsidRDefault="004277A0" w:rsidP="004277A0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ст-ца</w:t>
      </w:r>
      <w:proofErr w:type="spellEnd"/>
      <w:r>
        <w:rPr>
          <w:sz w:val="24"/>
          <w:szCs w:val="24"/>
        </w:rPr>
        <w:t xml:space="preserve"> Старощербиновская</w:t>
      </w:r>
    </w:p>
    <w:p w14:paraId="4DB7484E" w14:textId="2F95F765" w:rsidR="004C2472" w:rsidRDefault="004C2472" w:rsidP="004F3423">
      <w:pPr>
        <w:jc w:val="center"/>
        <w:rPr>
          <w:sz w:val="28"/>
          <w:szCs w:val="28"/>
        </w:rPr>
      </w:pPr>
    </w:p>
    <w:p w14:paraId="2740A8B2" w14:textId="769487AE" w:rsidR="000F7B64" w:rsidRDefault="000F7B64" w:rsidP="004F3423">
      <w:pPr>
        <w:jc w:val="center"/>
        <w:rPr>
          <w:sz w:val="28"/>
          <w:szCs w:val="28"/>
        </w:rPr>
      </w:pPr>
    </w:p>
    <w:p w14:paraId="3B26284E" w14:textId="41E5092F" w:rsidR="000F7B64" w:rsidRDefault="000F7B64" w:rsidP="004F3423">
      <w:pPr>
        <w:jc w:val="center"/>
        <w:rPr>
          <w:sz w:val="28"/>
          <w:szCs w:val="28"/>
        </w:rPr>
      </w:pPr>
    </w:p>
    <w:p w14:paraId="11107053" w14:textId="77777777" w:rsidR="002540AD" w:rsidRPr="004C2472" w:rsidRDefault="00CA2CF6" w:rsidP="00801B6B">
      <w:pPr>
        <w:jc w:val="center"/>
        <w:rPr>
          <w:b/>
          <w:sz w:val="28"/>
          <w:szCs w:val="28"/>
        </w:rPr>
      </w:pPr>
      <w:bookmarkStart w:id="0" w:name="_Hlk211426764"/>
      <w:r w:rsidRPr="004C2472">
        <w:rPr>
          <w:b/>
          <w:sz w:val="28"/>
          <w:szCs w:val="28"/>
        </w:rPr>
        <w:t xml:space="preserve">О передаче </w:t>
      </w:r>
      <w:r w:rsidR="00156E83" w:rsidRPr="004C2472">
        <w:rPr>
          <w:b/>
          <w:sz w:val="28"/>
          <w:szCs w:val="28"/>
        </w:rPr>
        <w:t>Контрольно-счетной палате</w:t>
      </w:r>
    </w:p>
    <w:p w14:paraId="212C1076" w14:textId="77777777" w:rsidR="004C2472" w:rsidRPr="004C2472" w:rsidRDefault="002540AD" w:rsidP="00801B6B">
      <w:pPr>
        <w:jc w:val="center"/>
        <w:rPr>
          <w:b/>
          <w:sz w:val="28"/>
          <w:szCs w:val="28"/>
        </w:rPr>
      </w:pPr>
      <w:r w:rsidRPr="004C2472">
        <w:rPr>
          <w:b/>
          <w:sz w:val="28"/>
          <w:szCs w:val="28"/>
        </w:rPr>
        <w:t>м</w:t>
      </w:r>
      <w:r w:rsidR="00156E83" w:rsidRPr="004C2472">
        <w:rPr>
          <w:b/>
          <w:sz w:val="28"/>
          <w:szCs w:val="28"/>
        </w:rPr>
        <w:t>униципального</w:t>
      </w:r>
      <w:r w:rsidRPr="004C2472">
        <w:rPr>
          <w:b/>
          <w:sz w:val="28"/>
          <w:szCs w:val="28"/>
        </w:rPr>
        <w:t xml:space="preserve"> </w:t>
      </w:r>
      <w:r w:rsidR="00156E83" w:rsidRPr="004C2472">
        <w:rPr>
          <w:b/>
          <w:sz w:val="28"/>
          <w:szCs w:val="28"/>
        </w:rPr>
        <w:t>образования Щербиновский</w:t>
      </w:r>
      <w:r w:rsidR="004C2472" w:rsidRPr="004C2472">
        <w:rPr>
          <w:b/>
          <w:sz w:val="28"/>
          <w:szCs w:val="28"/>
        </w:rPr>
        <w:t xml:space="preserve"> </w:t>
      </w:r>
    </w:p>
    <w:p w14:paraId="7D87EF93" w14:textId="643AF378" w:rsidR="004C2472" w:rsidRPr="004C2472" w:rsidRDefault="004C2472" w:rsidP="004C2472">
      <w:pPr>
        <w:jc w:val="center"/>
        <w:rPr>
          <w:b/>
          <w:sz w:val="28"/>
          <w:szCs w:val="28"/>
        </w:rPr>
      </w:pPr>
      <w:r w:rsidRPr="004C2472">
        <w:rPr>
          <w:b/>
          <w:sz w:val="28"/>
          <w:szCs w:val="28"/>
        </w:rPr>
        <w:t>муниципальный</w:t>
      </w:r>
      <w:r w:rsidR="00156E83" w:rsidRPr="004C2472">
        <w:rPr>
          <w:b/>
          <w:sz w:val="28"/>
          <w:szCs w:val="28"/>
        </w:rPr>
        <w:t xml:space="preserve"> район</w:t>
      </w:r>
      <w:r w:rsidRPr="004C2472">
        <w:rPr>
          <w:b/>
          <w:sz w:val="28"/>
          <w:szCs w:val="28"/>
        </w:rPr>
        <w:t xml:space="preserve"> Краснодарского края </w:t>
      </w:r>
    </w:p>
    <w:p w14:paraId="7B4154A7" w14:textId="3280429A" w:rsidR="002540AD" w:rsidRPr="004C2472" w:rsidRDefault="00156E83" w:rsidP="002540AD">
      <w:pPr>
        <w:jc w:val="center"/>
        <w:rPr>
          <w:b/>
          <w:bCs/>
          <w:sz w:val="28"/>
          <w:szCs w:val="28"/>
        </w:rPr>
      </w:pPr>
      <w:r w:rsidRPr="004C2472">
        <w:rPr>
          <w:b/>
          <w:sz w:val="28"/>
          <w:szCs w:val="28"/>
        </w:rPr>
        <w:t>полномочий</w:t>
      </w:r>
      <w:r w:rsidR="002540AD" w:rsidRPr="004C2472">
        <w:rPr>
          <w:b/>
          <w:sz w:val="28"/>
          <w:szCs w:val="28"/>
        </w:rPr>
        <w:t xml:space="preserve"> </w:t>
      </w:r>
      <w:bookmarkStart w:id="1" w:name="_Hlk53579964"/>
      <w:r w:rsidR="00E1307C" w:rsidRPr="004C2472">
        <w:rPr>
          <w:b/>
          <w:bCs/>
          <w:sz w:val="28"/>
          <w:szCs w:val="28"/>
        </w:rPr>
        <w:t>органа внешнего муниципального</w:t>
      </w:r>
    </w:p>
    <w:p w14:paraId="392BD651" w14:textId="77777777" w:rsidR="002540AD" w:rsidRPr="004C2472" w:rsidRDefault="00E1307C" w:rsidP="002540AD">
      <w:pPr>
        <w:jc w:val="center"/>
        <w:rPr>
          <w:b/>
          <w:bCs/>
          <w:sz w:val="28"/>
          <w:szCs w:val="28"/>
        </w:rPr>
      </w:pPr>
      <w:r w:rsidRPr="004C2472">
        <w:rPr>
          <w:b/>
          <w:bCs/>
          <w:sz w:val="28"/>
          <w:szCs w:val="28"/>
        </w:rPr>
        <w:t>финансового контроля</w:t>
      </w:r>
      <w:r w:rsidR="00156E83" w:rsidRPr="004C2472">
        <w:rPr>
          <w:sz w:val="28"/>
          <w:szCs w:val="28"/>
        </w:rPr>
        <w:t xml:space="preserve"> </w:t>
      </w:r>
      <w:r w:rsidR="00156E83" w:rsidRPr="004C2472">
        <w:rPr>
          <w:b/>
          <w:bCs/>
          <w:sz w:val="28"/>
          <w:szCs w:val="28"/>
        </w:rPr>
        <w:t>Старощербиновского</w:t>
      </w:r>
    </w:p>
    <w:p w14:paraId="2120F7C8" w14:textId="77777777" w:rsidR="002540AD" w:rsidRPr="004C2472" w:rsidRDefault="00156E83" w:rsidP="002540AD">
      <w:pPr>
        <w:jc w:val="center"/>
        <w:rPr>
          <w:b/>
          <w:bCs/>
          <w:sz w:val="28"/>
          <w:szCs w:val="28"/>
        </w:rPr>
      </w:pPr>
      <w:r w:rsidRPr="004C2472">
        <w:rPr>
          <w:b/>
          <w:bCs/>
          <w:sz w:val="28"/>
          <w:szCs w:val="28"/>
        </w:rPr>
        <w:t>сельского поселения Щербиновского района</w:t>
      </w:r>
    </w:p>
    <w:p w14:paraId="360DEA5D" w14:textId="08CE893A" w:rsidR="00D0014B" w:rsidRPr="004C2472" w:rsidRDefault="008C0335" w:rsidP="002540AD">
      <w:pPr>
        <w:jc w:val="center"/>
        <w:rPr>
          <w:b/>
          <w:bCs/>
          <w:sz w:val="28"/>
          <w:szCs w:val="28"/>
        </w:rPr>
      </w:pPr>
      <w:r w:rsidRPr="004C2472">
        <w:rPr>
          <w:b/>
          <w:bCs/>
          <w:sz w:val="28"/>
          <w:szCs w:val="28"/>
        </w:rPr>
        <w:t>п</w:t>
      </w:r>
      <w:r w:rsidR="00D57034" w:rsidRPr="004C2472">
        <w:rPr>
          <w:b/>
          <w:bCs/>
          <w:sz w:val="28"/>
          <w:szCs w:val="28"/>
        </w:rPr>
        <w:t>о</w:t>
      </w:r>
      <w:r w:rsidR="00E1307C" w:rsidRPr="004C2472">
        <w:rPr>
          <w:b/>
          <w:bCs/>
          <w:sz w:val="28"/>
          <w:szCs w:val="28"/>
        </w:rPr>
        <w:t xml:space="preserve"> </w:t>
      </w:r>
      <w:r w:rsidR="00D57034" w:rsidRPr="004C2472">
        <w:rPr>
          <w:b/>
          <w:bCs/>
          <w:sz w:val="28"/>
          <w:szCs w:val="28"/>
        </w:rPr>
        <w:t>осуществлению</w:t>
      </w:r>
      <w:r w:rsidR="005E6CA3" w:rsidRPr="004C2472">
        <w:rPr>
          <w:b/>
          <w:bCs/>
          <w:sz w:val="28"/>
          <w:szCs w:val="28"/>
        </w:rPr>
        <w:t xml:space="preserve"> </w:t>
      </w:r>
      <w:r w:rsidR="002C3CFC" w:rsidRPr="004C2472">
        <w:rPr>
          <w:b/>
          <w:bCs/>
          <w:sz w:val="28"/>
          <w:szCs w:val="28"/>
        </w:rPr>
        <w:t>внешнего</w:t>
      </w:r>
      <w:r w:rsidR="00D0014B" w:rsidRPr="004C2472">
        <w:rPr>
          <w:b/>
          <w:bCs/>
          <w:sz w:val="28"/>
          <w:szCs w:val="28"/>
        </w:rPr>
        <w:t xml:space="preserve"> муниципального</w:t>
      </w:r>
    </w:p>
    <w:p w14:paraId="4EE4C7BA" w14:textId="0E0EBAF5" w:rsidR="00B637A8" w:rsidRPr="004C2472" w:rsidRDefault="002C3CFC" w:rsidP="00801B6B">
      <w:pPr>
        <w:jc w:val="center"/>
        <w:rPr>
          <w:b/>
          <w:sz w:val="28"/>
          <w:szCs w:val="28"/>
        </w:rPr>
      </w:pPr>
      <w:r w:rsidRPr="004C2472">
        <w:rPr>
          <w:b/>
          <w:sz w:val="28"/>
          <w:szCs w:val="28"/>
        </w:rPr>
        <w:t>финансового контроля</w:t>
      </w:r>
      <w:r w:rsidR="00D57034" w:rsidRPr="004C2472">
        <w:rPr>
          <w:b/>
          <w:sz w:val="28"/>
          <w:szCs w:val="28"/>
        </w:rPr>
        <w:t xml:space="preserve"> на 20</w:t>
      </w:r>
      <w:r w:rsidR="000265CF" w:rsidRPr="004C2472">
        <w:rPr>
          <w:b/>
          <w:sz w:val="28"/>
          <w:szCs w:val="28"/>
        </w:rPr>
        <w:t>2</w:t>
      </w:r>
      <w:r w:rsidR="004C2472" w:rsidRPr="004C2472">
        <w:rPr>
          <w:b/>
          <w:sz w:val="28"/>
          <w:szCs w:val="28"/>
        </w:rPr>
        <w:t>6</w:t>
      </w:r>
      <w:r w:rsidR="00D57034" w:rsidRPr="004C2472">
        <w:rPr>
          <w:b/>
          <w:sz w:val="28"/>
          <w:szCs w:val="28"/>
        </w:rPr>
        <w:t xml:space="preserve"> год</w:t>
      </w:r>
      <w:bookmarkEnd w:id="1"/>
    </w:p>
    <w:bookmarkEnd w:id="0"/>
    <w:p w14:paraId="39CF1186" w14:textId="77777777" w:rsidR="00322D2F" w:rsidRPr="004C2472" w:rsidRDefault="00322D2F" w:rsidP="00B637A8">
      <w:pPr>
        <w:tabs>
          <w:tab w:val="left" w:pos="851"/>
        </w:tabs>
        <w:rPr>
          <w:sz w:val="28"/>
          <w:szCs w:val="28"/>
        </w:rPr>
      </w:pPr>
    </w:p>
    <w:p w14:paraId="57E00B2F" w14:textId="77777777" w:rsidR="00E37F0F" w:rsidRPr="004C2472" w:rsidRDefault="00E37F0F" w:rsidP="00B637A8">
      <w:pPr>
        <w:tabs>
          <w:tab w:val="left" w:pos="851"/>
        </w:tabs>
        <w:rPr>
          <w:sz w:val="28"/>
        </w:rPr>
      </w:pPr>
    </w:p>
    <w:p w14:paraId="4919EB2E" w14:textId="77777777" w:rsidR="004F3423" w:rsidRPr="004C2472" w:rsidRDefault="004F3423" w:rsidP="00B637A8">
      <w:pPr>
        <w:tabs>
          <w:tab w:val="left" w:pos="851"/>
        </w:tabs>
        <w:rPr>
          <w:sz w:val="28"/>
        </w:rPr>
      </w:pPr>
    </w:p>
    <w:p w14:paraId="02602D24" w14:textId="641326E8" w:rsidR="00CA2CF6" w:rsidRPr="004C2472" w:rsidRDefault="00CA2CF6" w:rsidP="00F943DC">
      <w:pPr>
        <w:ind w:firstLine="709"/>
        <w:jc w:val="both"/>
        <w:rPr>
          <w:sz w:val="28"/>
          <w:szCs w:val="28"/>
        </w:rPr>
      </w:pPr>
      <w:r w:rsidRPr="004C2472">
        <w:rPr>
          <w:sz w:val="28"/>
          <w:szCs w:val="28"/>
        </w:rPr>
        <w:t xml:space="preserve">В соответствии с </w:t>
      </w:r>
      <w:r w:rsidR="00E470DF" w:rsidRPr="004C2472">
        <w:rPr>
          <w:sz w:val="28"/>
          <w:szCs w:val="28"/>
        </w:rPr>
        <w:t>Бюджетным кодексом Российской Федерации</w:t>
      </w:r>
      <w:r w:rsidRPr="004C2472">
        <w:rPr>
          <w:sz w:val="28"/>
          <w:szCs w:val="28"/>
        </w:rPr>
        <w:t xml:space="preserve">, </w:t>
      </w:r>
      <w:bookmarkStart w:id="2" w:name="_Hlk148085358"/>
      <w:r w:rsidRPr="004C2472">
        <w:rPr>
          <w:sz w:val="28"/>
          <w:szCs w:val="28"/>
        </w:rPr>
        <w:t xml:space="preserve">частью 4 статьи 15 </w:t>
      </w:r>
      <w:r w:rsidR="00701FBE" w:rsidRPr="004C2472">
        <w:rPr>
          <w:sz w:val="28"/>
          <w:szCs w:val="28"/>
        </w:rPr>
        <w:t xml:space="preserve">и статьей 47 </w:t>
      </w:r>
      <w:r w:rsidRPr="004C2472">
        <w:rPr>
          <w:sz w:val="28"/>
          <w:szCs w:val="28"/>
        </w:rPr>
        <w:t xml:space="preserve">Федерального </w:t>
      </w:r>
      <w:r w:rsidRPr="003F2C70">
        <w:rPr>
          <w:sz w:val="28"/>
          <w:szCs w:val="28"/>
        </w:rPr>
        <w:t>закона от 06 октябр</w:t>
      </w:r>
      <w:r w:rsidR="00B85A62" w:rsidRPr="003F2C70">
        <w:rPr>
          <w:sz w:val="28"/>
          <w:szCs w:val="28"/>
        </w:rPr>
        <w:t>я 2003 г</w:t>
      </w:r>
      <w:r w:rsidR="008C0335" w:rsidRPr="003F2C70">
        <w:rPr>
          <w:sz w:val="28"/>
          <w:szCs w:val="28"/>
        </w:rPr>
        <w:t>.</w:t>
      </w:r>
      <w:r w:rsidR="00B85A62" w:rsidRPr="003F2C70">
        <w:rPr>
          <w:sz w:val="28"/>
          <w:szCs w:val="28"/>
        </w:rPr>
        <w:t xml:space="preserve"> № 131-ФЗ «Об общих </w:t>
      </w:r>
      <w:r w:rsidRPr="003F2C70">
        <w:rPr>
          <w:sz w:val="28"/>
          <w:szCs w:val="28"/>
        </w:rPr>
        <w:t>принципах организации местного самоуправления в Российской Федерации»,</w:t>
      </w:r>
      <w:r w:rsidR="00801B6B" w:rsidRPr="003F2C70">
        <w:rPr>
          <w:sz w:val="28"/>
          <w:szCs w:val="28"/>
        </w:rPr>
        <w:t xml:space="preserve"> статьей 3 Федерального закона от 07 феврал</w:t>
      </w:r>
      <w:r w:rsidR="00564F10" w:rsidRPr="003F2C70">
        <w:rPr>
          <w:sz w:val="28"/>
          <w:szCs w:val="28"/>
        </w:rPr>
        <w:t>я</w:t>
      </w:r>
      <w:r w:rsidR="00801B6B" w:rsidRPr="003F2C70">
        <w:rPr>
          <w:sz w:val="28"/>
          <w:szCs w:val="28"/>
        </w:rPr>
        <w:t xml:space="preserve"> 2011 г</w:t>
      </w:r>
      <w:r w:rsidR="008C0335" w:rsidRPr="003F2C70">
        <w:rPr>
          <w:sz w:val="28"/>
          <w:szCs w:val="28"/>
        </w:rPr>
        <w:t>.</w:t>
      </w:r>
      <w:r w:rsidR="00801B6B" w:rsidRPr="003F2C70">
        <w:rPr>
          <w:sz w:val="28"/>
          <w:szCs w:val="28"/>
        </w:rPr>
        <w:t xml:space="preserve"> № 6-ФЗ </w:t>
      </w:r>
      <w:r w:rsidR="00E1484C" w:rsidRPr="003F2C70">
        <w:rPr>
          <w:sz w:val="28"/>
          <w:szCs w:val="28"/>
        </w:rPr>
        <w:t>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</w:t>
      </w:r>
      <w:r w:rsidR="00564F10" w:rsidRPr="003F2C70">
        <w:rPr>
          <w:sz w:val="28"/>
          <w:szCs w:val="28"/>
        </w:rPr>
        <w:t>»</w:t>
      </w:r>
      <w:bookmarkEnd w:id="2"/>
      <w:r w:rsidR="00564F10" w:rsidRPr="003F2C70">
        <w:rPr>
          <w:sz w:val="28"/>
          <w:szCs w:val="28"/>
        </w:rPr>
        <w:t>,</w:t>
      </w:r>
      <w:r w:rsidR="005E6CA3" w:rsidRPr="003F2C70">
        <w:rPr>
          <w:sz w:val="28"/>
          <w:szCs w:val="28"/>
        </w:rPr>
        <w:t xml:space="preserve"> </w:t>
      </w:r>
      <w:r w:rsidR="006B0667" w:rsidRPr="003F2C70">
        <w:rPr>
          <w:sz w:val="28"/>
          <w:szCs w:val="28"/>
        </w:rPr>
        <w:t>У</w:t>
      </w:r>
      <w:r w:rsidRPr="003F2C70">
        <w:rPr>
          <w:sz w:val="28"/>
          <w:szCs w:val="28"/>
        </w:rPr>
        <w:t>ставом Старощербиновского сельского поселения Щербиновского района</w:t>
      </w:r>
      <w:r w:rsidR="00A5354B" w:rsidRPr="003F2C70">
        <w:rPr>
          <w:sz w:val="28"/>
          <w:szCs w:val="28"/>
        </w:rPr>
        <w:t>,</w:t>
      </w:r>
      <w:r w:rsidRPr="003F2C70">
        <w:rPr>
          <w:sz w:val="28"/>
          <w:szCs w:val="28"/>
        </w:rPr>
        <w:t xml:space="preserve"> Совет Старощербиновского сельского поселения Щербиновского</w:t>
      </w:r>
      <w:r w:rsidRPr="004C2472">
        <w:rPr>
          <w:sz w:val="28"/>
          <w:szCs w:val="28"/>
        </w:rPr>
        <w:t xml:space="preserve"> района р е ш и л:</w:t>
      </w:r>
    </w:p>
    <w:p w14:paraId="2A8CB924" w14:textId="05BE61AE" w:rsidR="008C0335" w:rsidRPr="004C2472" w:rsidRDefault="00B637A8" w:rsidP="008C0335">
      <w:pPr>
        <w:pStyle w:val="a3"/>
        <w:tabs>
          <w:tab w:val="left" w:pos="851"/>
        </w:tabs>
        <w:ind w:firstLine="709"/>
        <w:rPr>
          <w:szCs w:val="28"/>
        </w:rPr>
      </w:pPr>
      <w:r w:rsidRPr="004C2472">
        <w:t xml:space="preserve">1. </w:t>
      </w:r>
      <w:r w:rsidR="00CA2CF6" w:rsidRPr="004C2472">
        <w:rPr>
          <w:szCs w:val="28"/>
        </w:rPr>
        <w:t xml:space="preserve">Передать </w:t>
      </w:r>
      <w:r w:rsidR="00EB63C8" w:rsidRPr="004C2472">
        <w:rPr>
          <w:szCs w:val="28"/>
        </w:rPr>
        <w:t>Контрольно-счетной палате муниципального образования Щербиновский</w:t>
      </w:r>
      <w:r w:rsidR="004C2472" w:rsidRPr="004C2472">
        <w:rPr>
          <w:szCs w:val="28"/>
        </w:rPr>
        <w:t xml:space="preserve"> муниципальный</w:t>
      </w:r>
      <w:r w:rsidR="00EB63C8" w:rsidRPr="004C2472">
        <w:rPr>
          <w:szCs w:val="28"/>
        </w:rPr>
        <w:t xml:space="preserve"> район </w:t>
      </w:r>
      <w:r w:rsidR="004C2472" w:rsidRPr="004C2472">
        <w:rPr>
          <w:szCs w:val="28"/>
        </w:rPr>
        <w:t xml:space="preserve">Краснодарского края </w:t>
      </w:r>
      <w:r w:rsidR="00EB63C8" w:rsidRPr="004C2472">
        <w:rPr>
          <w:szCs w:val="28"/>
        </w:rPr>
        <w:t>полномочи</w:t>
      </w:r>
      <w:r w:rsidR="00FB55E4" w:rsidRPr="004C2472">
        <w:rPr>
          <w:szCs w:val="28"/>
        </w:rPr>
        <w:t>я</w:t>
      </w:r>
      <w:r w:rsidR="00EB63C8" w:rsidRPr="004C2472">
        <w:rPr>
          <w:szCs w:val="28"/>
        </w:rPr>
        <w:t xml:space="preserve"> </w:t>
      </w:r>
      <w:r w:rsidR="008C0335" w:rsidRPr="004C2472">
        <w:rPr>
          <w:szCs w:val="28"/>
        </w:rPr>
        <w:t>органа внешнего муниципального финансового контроля Старощербиновского сельского поселения Щербиновского района по осуществлению внешнего муниципального финансового контроля на 202</w:t>
      </w:r>
      <w:r w:rsidR="004C2472" w:rsidRPr="004C2472">
        <w:rPr>
          <w:szCs w:val="28"/>
        </w:rPr>
        <w:t xml:space="preserve">6 </w:t>
      </w:r>
      <w:r w:rsidR="008C0335" w:rsidRPr="004C2472">
        <w:rPr>
          <w:szCs w:val="28"/>
        </w:rPr>
        <w:t>год</w:t>
      </w:r>
      <w:r w:rsidR="00E60EED" w:rsidRPr="004C2472">
        <w:rPr>
          <w:szCs w:val="28"/>
        </w:rPr>
        <w:t>.</w:t>
      </w:r>
    </w:p>
    <w:p w14:paraId="3576FB5B" w14:textId="425D2993" w:rsidR="008C0335" w:rsidRPr="004C2472" w:rsidRDefault="00B637A8" w:rsidP="008C0335">
      <w:pPr>
        <w:pStyle w:val="a3"/>
        <w:tabs>
          <w:tab w:val="left" w:pos="851"/>
        </w:tabs>
        <w:ind w:firstLine="709"/>
        <w:rPr>
          <w:szCs w:val="28"/>
        </w:rPr>
      </w:pPr>
      <w:r w:rsidRPr="004C2472">
        <w:rPr>
          <w:szCs w:val="28"/>
        </w:rPr>
        <w:t>2.</w:t>
      </w:r>
      <w:r w:rsidR="008C0335" w:rsidRPr="004C2472">
        <w:rPr>
          <w:szCs w:val="28"/>
        </w:rPr>
        <w:t xml:space="preserve"> </w:t>
      </w:r>
      <w:r w:rsidR="0017796E" w:rsidRPr="004C2472">
        <w:t xml:space="preserve">Председателю Совета Старощербиновского сельского поселения Щербиновского района </w:t>
      </w:r>
      <w:r w:rsidR="00205793" w:rsidRPr="004C2472">
        <w:t>пятого</w:t>
      </w:r>
      <w:r w:rsidR="001F6B4E" w:rsidRPr="004C2472">
        <w:t xml:space="preserve"> </w:t>
      </w:r>
      <w:r w:rsidR="00701FBE" w:rsidRPr="004C2472">
        <w:t xml:space="preserve">созыва </w:t>
      </w:r>
      <w:r w:rsidR="0099657D" w:rsidRPr="004C2472">
        <w:t>Олешко</w:t>
      </w:r>
      <w:r w:rsidR="008C0335" w:rsidRPr="004C2472">
        <w:t xml:space="preserve"> А.В.</w:t>
      </w:r>
      <w:r w:rsidR="0017796E" w:rsidRPr="004C2472">
        <w:t xml:space="preserve"> з</w:t>
      </w:r>
      <w:r w:rsidR="00E60EED" w:rsidRPr="004C2472">
        <w:rPr>
          <w:szCs w:val="28"/>
        </w:rPr>
        <w:t>аключить с Советом муниципального образования Щербиновский район</w:t>
      </w:r>
      <w:r w:rsidR="00701FBE" w:rsidRPr="004C2472">
        <w:rPr>
          <w:szCs w:val="28"/>
        </w:rPr>
        <w:t xml:space="preserve"> </w:t>
      </w:r>
      <w:r w:rsidR="00CF6C21" w:rsidRPr="004C2472">
        <w:rPr>
          <w:szCs w:val="28"/>
        </w:rPr>
        <w:t xml:space="preserve">соглашение о передаче Контрольно-счетной палате муниципального образования </w:t>
      </w:r>
      <w:r w:rsidR="001F6B4E" w:rsidRPr="004C2472">
        <w:rPr>
          <w:szCs w:val="28"/>
        </w:rPr>
        <w:t>Щербиновский</w:t>
      </w:r>
      <w:r w:rsidR="00CF6C21" w:rsidRPr="004C2472">
        <w:rPr>
          <w:szCs w:val="28"/>
        </w:rPr>
        <w:t xml:space="preserve"> </w:t>
      </w:r>
      <w:r w:rsidR="004C2472" w:rsidRPr="004C2472">
        <w:rPr>
          <w:szCs w:val="28"/>
        </w:rPr>
        <w:t xml:space="preserve"> муниципальный </w:t>
      </w:r>
      <w:r w:rsidR="00CF6C21" w:rsidRPr="004C2472">
        <w:rPr>
          <w:szCs w:val="28"/>
        </w:rPr>
        <w:t>район</w:t>
      </w:r>
      <w:r w:rsidR="00CC5F06" w:rsidRPr="004C2472">
        <w:rPr>
          <w:szCs w:val="28"/>
        </w:rPr>
        <w:t xml:space="preserve"> </w:t>
      </w:r>
      <w:r w:rsidR="004C2472" w:rsidRPr="004C2472">
        <w:rPr>
          <w:szCs w:val="28"/>
        </w:rPr>
        <w:t xml:space="preserve">Краснодарского края </w:t>
      </w:r>
      <w:r w:rsidR="00CC5F06" w:rsidRPr="004C2472">
        <w:rPr>
          <w:szCs w:val="28"/>
        </w:rPr>
        <w:t xml:space="preserve">полномочий </w:t>
      </w:r>
      <w:r w:rsidR="008C0335" w:rsidRPr="004C2472">
        <w:rPr>
          <w:szCs w:val="28"/>
        </w:rPr>
        <w:t xml:space="preserve">органа внешнего муниципального </w:t>
      </w:r>
      <w:r w:rsidR="008C0335" w:rsidRPr="004C2472">
        <w:rPr>
          <w:szCs w:val="28"/>
        </w:rPr>
        <w:lastRenderedPageBreak/>
        <w:t>финансового контроля Старощербиновского сельского поселения Щербиновского района по осуществлению внешнего муниципального финансового контроля на 202</w:t>
      </w:r>
      <w:r w:rsidR="004C2472" w:rsidRPr="004C2472">
        <w:rPr>
          <w:szCs w:val="28"/>
        </w:rPr>
        <w:t>6</w:t>
      </w:r>
      <w:r w:rsidR="008C0335" w:rsidRPr="004C2472">
        <w:rPr>
          <w:szCs w:val="28"/>
        </w:rPr>
        <w:t xml:space="preserve"> год</w:t>
      </w:r>
      <w:r w:rsidR="003F2C70">
        <w:rPr>
          <w:szCs w:val="28"/>
        </w:rPr>
        <w:t xml:space="preserve"> (далее – Соглашение)</w:t>
      </w:r>
      <w:r w:rsidR="00CC5F06" w:rsidRPr="004C2472">
        <w:rPr>
          <w:szCs w:val="28"/>
        </w:rPr>
        <w:t>, согласно приложению к настоящему решению.</w:t>
      </w:r>
    </w:p>
    <w:p w14:paraId="1E5C3889" w14:textId="31C6AD82" w:rsidR="007306DA" w:rsidRPr="004C2472" w:rsidRDefault="007306DA" w:rsidP="008C0335">
      <w:pPr>
        <w:pStyle w:val="a3"/>
        <w:tabs>
          <w:tab w:val="left" w:pos="851"/>
        </w:tabs>
        <w:ind w:firstLine="709"/>
        <w:rPr>
          <w:szCs w:val="28"/>
        </w:rPr>
      </w:pPr>
      <w:r w:rsidRPr="004C2472">
        <w:rPr>
          <w:szCs w:val="28"/>
        </w:rPr>
        <w:t>3. Общему отделу администрации Старощербиновского сельского поселения Щербиновского района (Шилова</w:t>
      </w:r>
      <w:r w:rsidR="008C0335" w:rsidRPr="004C2472">
        <w:rPr>
          <w:szCs w:val="28"/>
        </w:rPr>
        <w:t xml:space="preserve"> И.А.</w:t>
      </w:r>
      <w:r w:rsidRPr="004C2472">
        <w:rPr>
          <w:szCs w:val="28"/>
        </w:rPr>
        <w:t>)</w:t>
      </w:r>
      <w:r w:rsidR="008C0335" w:rsidRPr="004C2472">
        <w:rPr>
          <w:szCs w:val="28"/>
        </w:rPr>
        <w:t xml:space="preserve"> настоящее решение</w:t>
      </w:r>
      <w:r w:rsidRPr="004C2472">
        <w:rPr>
          <w:szCs w:val="28"/>
        </w:rPr>
        <w:t>:</w:t>
      </w:r>
    </w:p>
    <w:p w14:paraId="52F19EDC" w14:textId="0EB09257" w:rsidR="007306DA" w:rsidRPr="004C2472" w:rsidRDefault="007306DA" w:rsidP="007306DA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C2472">
        <w:rPr>
          <w:sz w:val="28"/>
          <w:szCs w:val="28"/>
        </w:rPr>
        <w:t>1) разместить в информационно-телекоммуникационной сети «Интернет» на официальном сайте администрации Старощербиновского сельского поселения Щербиновского района (</w:t>
      </w:r>
      <w:hyperlink r:id="rId8" w:history="1">
        <w:r w:rsidR="008E2C36" w:rsidRPr="004C2472">
          <w:rPr>
            <w:rStyle w:val="ac"/>
            <w:color w:val="auto"/>
            <w:sz w:val="28"/>
            <w:szCs w:val="28"/>
            <w:u w:val="none"/>
            <w:lang w:val="en-US"/>
          </w:rPr>
          <w:t>http</w:t>
        </w:r>
        <w:r w:rsidR="008E2C36" w:rsidRPr="004C2472">
          <w:rPr>
            <w:rStyle w:val="ac"/>
            <w:color w:val="auto"/>
            <w:sz w:val="28"/>
            <w:szCs w:val="28"/>
            <w:u w:val="none"/>
          </w:rPr>
          <w:t>://</w:t>
        </w:r>
        <w:r w:rsidR="008E2C36" w:rsidRPr="004C2472">
          <w:rPr>
            <w:rStyle w:val="ac"/>
            <w:color w:val="auto"/>
            <w:sz w:val="28"/>
            <w:szCs w:val="28"/>
            <w:u w:val="none"/>
            <w:lang w:val="en-US"/>
          </w:rPr>
          <w:t>stars</w:t>
        </w:r>
        <w:r w:rsidR="008E2C36" w:rsidRPr="004C2472">
          <w:rPr>
            <w:rStyle w:val="ac"/>
            <w:color w:val="auto"/>
            <w:sz w:val="28"/>
            <w:szCs w:val="28"/>
            <w:u w:val="none"/>
          </w:rPr>
          <w:t>с</w:t>
        </w:r>
        <w:r w:rsidR="008E2C36" w:rsidRPr="004C2472">
          <w:rPr>
            <w:rStyle w:val="ac"/>
            <w:color w:val="auto"/>
            <w:sz w:val="28"/>
            <w:szCs w:val="28"/>
            <w:u w:val="none"/>
            <w:lang w:val="en-US"/>
          </w:rPr>
          <w:t>herb</w:t>
        </w:r>
        <w:r w:rsidR="008E2C36" w:rsidRPr="004C2472">
          <w:rPr>
            <w:rStyle w:val="ac"/>
            <w:color w:val="auto"/>
            <w:sz w:val="28"/>
            <w:szCs w:val="28"/>
            <w:u w:val="none"/>
          </w:rPr>
          <w:t>.</w:t>
        </w:r>
        <w:proofErr w:type="spellStart"/>
        <w:r w:rsidR="008E2C36" w:rsidRPr="004C2472">
          <w:rPr>
            <w:rStyle w:val="ac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4C2472">
        <w:rPr>
          <w:sz w:val="28"/>
          <w:szCs w:val="28"/>
        </w:rPr>
        <w:t>) в меню сайта «</w:t>
      </w:r>
      <w:r w:rsidR="004E1CC7" w:rsidRPr="004C2472">
        <w:rPr>
          <w:sz w:val="28"/>
          <w:szCs w:val="28"/>
        </w:rPr>
        <w:t>Совет поселения</w:t>
      </w:r>
      <w:r w:rsidRPr="004C2472">
        <w:rPr>
          <w:sz w:val="28"/>
          <w:szCs w:val="28"/>
        </w:rPr>
        <w:t>»</w:t>
      </w:r>
      <w:r w:rsidR="00D517C4" w:rsidRPr="004C2472">
        <w:rPr>
          <w:sz w:val="28"/>
          <w:szCs w:val="28"/>
        </w:rPr>
        <w:t>,</w:t>
      </w:r>
      <w:r w:rsidRPr="004C2472">
        <w:rPr>
          <w:sz w:val="28"/>
          <w:szCs w:val="28"/>
        </w:rPr>
        <w:t xml:space="preserve"> «Решения Совета», «за 20</w:t>
      </w:r>
      <w:r w:rsidR="008C0335" w:rsidRPr="004C2472">
        <w:rPr>
          <w:sz w:val="28"/>
          <w:szCs w:val="28"/>
        </w:rPr>
        <w:t>2</w:t>
      </w:r>
      <w:r w:rsidR="004C2472" w:rsidRPr="004C2472">
        <w:rPr>
          <w:sz w:val="28"/>
          <w:szCs w:val="28"/>
        </w:rPr>
        <w:t>5</w:t>
      </w:r>
      <w:r w:rsidRPr="004C2472">
        <w:rPr>
          <w:sz w:val="28"/>
          <w:szCs w:val="28"/>
        </w:rPr>
        <w:t xml:space="preserve"> год»;</w:t>
      </w:r>
    </w:p>
    <w:p w14:paraId="1A683584" w14:textId="033B1C6E" w:rsidR="007306DA" w:rsidRPr="004C2472" w:rsidRDefault="007306DA" w:rsidP="007306DA">
      <w:pPr>
        <w:pStyle w:val="ConsNormal"/>
        <w:widowControl/>
        <w:tabs>
          <w:tab w:val="left" w:pos="709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472">
        <w:rPr>
          <w:rFonts w:ascii="Times New Roman" w:hAnsi="Times New Roman" w:cs="Times New Roman"/>
          <w:sz w:val="28"/>
          <w:szCs w:val="28"/>
        </w:rPr>
        <w:t>2) официально опубликовать в периодическом печатном издании «Информационный бюллетень органов местного самоуправления Старощербиновского сельского поселения Щербиновского района».</w:t>
      </w:r>
    </w:p>
    <w:p w14:paraId="2AD9C965" w14:textId="2D20B48D" w:rsidR="00701FBE" w:rsidRPr="004C2472" w:rsidRDefault="00701FBE" w:rsidP="00701FBE">
      <w:pPr>
        <w:ind w:firstLine="709"/>
        <w:jc w:val="both"/>
        <w:rPr>
          <w:sz w:val="28"/>
          <w:szCs w:val="28"/>
        </w:rPr>
      </w:pPr>
      <w:r w:rsidRPr="004C2472">
        <w:rPr>
          <w:sz w:val="28"/>
          <w:szCs w:val="28"/>
        </w:rPr>
        <w:t>4. Финансово-экономическому отделу администрации Старощербиновского сельского поселения Щербиновского района (</w:t>
      </w:r>
      <w:r w:rsidR="006B6EAF" w:rsidRPr="004C2472">
        <w:rPr>
          <w:sz w:val="28"/>
          <w:szCs w:val="28"/>
        </w:rPr>
        <w:t>Калмыкова А.С.</w:t>
      </w:r>
      <w:r w:rsidRPr="004C2472">
        <w:rPr>
          <w:sz w:val="28"/>
          <w:szCs w:val="28"/>
        </w:rPr>
        <w:t>):</w:t>
      </w:r>
    </w:p>
    <w:p w14:paraId="000FE343" w14:textId="04D6329A" w:rsidR="00701FBE" w:rsidRPr="004C2472" w:rsidRDefault="00701FBE" w:rsidP="004A551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C2472">
        <w:rPr>
          <w:sz w:val="28"/>
          <w:szCs w:val="28"/>
        </w:rPr>
        <w:t>1) не позднее 3 рабочих дней</w:t>
      </w:r>
      <w:r w:rsidR="001F6B4E" w:rsidRPr="004C2472">
        <w:rPr>
          <w:sz w:val="28"/>
          <w:szCs w:val="28"/>
        </w:rPr>
        <w:t xml:space="preserve"> после подписания</w:t>
      </w:r>
      <w:r w:rsidRPr="004C2472">
        <w:rPr>
          <w:sz w:val="28"/>
          <w:szCs w:val="28"/>
        </w:rPr>
        <w:t xml:space="preserve"> разместить </w:t>
      </w:r>
      <w:r w:rsidR="003F2C70">
        <w:rPr>
          <w:sz w:val="28"/>
          <w:szCs w:val="28"/>
        </w:rPr>
        <w:t>С</w:t>
      </w:r>
      <w:r w:rsidRPr="004C2472">
        <w:rPr>
          <w:sz w:val="28"/>
          <w:szCs w:val="28"/>
        </w:rPr>
        <w:t>оглашение в информационно-телекоммуникационной сети «Интернет» на официальном сайте администрации Старощербиновского сельского поселения Щербиновского района (</w:t>
      </w:r>
      <w:hyperlink r:id="rId9" w:history="1">
        <w:r w:rsidRPr="004C2472">
          <w:rPr>
            <w:sz w:val="28"/>
            <w:szCs w:val="28"/>
            <w:lang w:val="en-US"/>
          </w:rPr>
          <w:t>http</w:t>
        </w:r>
        <w:r w:rsidRPr="004C2472">
          <w:rPr>
            <w:sz w:val="28"/>
            <w:szCs w:val="28"/>
          </w:rPr>
          <w:t>://</w:t>
        </w:r>
        <w:r w:rsidRPr="004C2472">
          <w:rPr>
            <w:sz w:val="28"/>
            <w:szCs w:val="28"/>
            <w:lang w:val="en-US"/>
          </w:rPr>
          <w:t>stars</w:t>
        </w:r>
        <w:r w:rsidRPr="004C2472">
          <w:rPr>
            <w:sz w:val="28"/>
            <w:szCs w:val="28"/>
          </w:rPr>
          <w:t>с</w:t>
        </w:r>
        <w:r w:rsidRPr="004C2472">
          <w:rPr>
            <w:sz w:val="28"/>
            <w:szCs w:val="28"/>
            <w:lang w:val="en-US"/>
          </w:rPr>
          <w:t>herb</w:t>
        </w:r>
        <w:r w:rsidRPr="004C2472">
          <w:rPr>
            <w:sz w:val="28"/>
            <w:szCs w:val="28"/>
          </w:rPr>
          <w:t>.</w:t>
        </w:r>
        <w:proofErr w:type="spellStart"/>
        <w:r w:rsidRPr="004C2472">
          <w:rPr>
            <w:sz w:val="28"/>
            <w:szCs w:val="28"/>
            <w:lang w:val="en-US"/>
          </w:rPr>
          <w:t>ru</w:t>
        </w:r>
        <w:proofErr w:type="spellEnd"/>
      </w:hyperlink>
      <w:r w:rsidRPr="004C2472">
        <w:rPr>
          <w:sz w:val="28"/>
          <w:szCs w:val="28"/>
        </w:rPr>
        <w:t>) в меню сайта «</w:t>
      </w:r>
      <w:r w:rsidR="00E3728D" w:rsidRPr="004C2472">
        <w:rPr>
          <w:sz w:val="28"/>
          <w:szCs w:val="28"/>
        </w:rPr>
        <w:t>Совет поселения</w:t>
      </w:r>
      <w:r w:rsidRPr="004C2472">
        <w:rPr>
          <w:sz w:val="28"/>
          <w:szCs w:val="28"/>
        </w:rPr>
        <w:t>», «Соглашения, заключенные между органами местного самоуправления»;</w:t>
      </w:r>
    </w:p>
    <w:p w14:paraId="7C8E4453" w14:textId="77777777" w:rsidR="00701FBE" w:rsidRPr="004C2472" w:rsidRDefault="00701FBE" w:rsidP="00701FBE">
      <w:pPr>
        <w:ind w:firstLine="709"/>
        <w:jc w:val="both"/>
        <w:rPr>
          <w:sz w:val="28"/>
          <w:szCs w:val="28"/>
        </w:rPr>
      </w:pPr>
      <w:r w:rsidRPr="004C2472">
        <w:rPr>
          <w:sz w:val="28"/>
          <w:szCs w:val="28"/>
        </w:rPr>
        <w:t xml:space="preserve">2) официально опубликовать </w:t>
      </w:r>
      <w:r w:rsidR="00270772" w:rsidRPr="004C2472">
        <w:rPr>
          <w:sz w:val="28"/>
          <w:szCs w:val="28"/>
        </w:rPr>
        <w:t>Соглашение</w:t>
      </w:r>
      <w:r w:rsidRPr="004C2472">
        <w:rPr>
          <w:sz w:val="28"/>
          <w:szCs w:val="28"/>
        </w:rPr>
        <w:t xml:space="preserve"> в периодическом печатном издании «Информационный бюллетень органов местного самоуправления Старощербиновского сельского поселения Щербиновского района».</w:t>
      </w:r>
    </w:p>
    <w:p w14:paraId="78E00CD3" w14:textId="0D5C5E5D" w:rsidR="007306DA" w:rsidRPr="004C2472" w:rsidRDefault="00701FBE" w:rsidP="007306DA">
      <w:pPr>
        <w:pStyle w:val="ConsNormal"/>
        <w:widowControl/>
        <w:tabs>
          <w:tab w:val="left" w:pos="709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472">
        <w:rPr>
          <w:rFonts w:ascii="Times New Roman" w:hAnsi="Times New Roman" w:cs="Times New Roman"/>
          <w:sz w:val="28"/>
          <w:szCs w:val="28"/>
        </w:rPr>
        <w:t>5</w:t>
      </w:r>
      <w:r w:rsidR="007306DA" w:rsidRPr="004C2472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решения возложить на </w:t>
      </w:r>
      <w:r w:rsidR="003D1C11" w:rsidRPr="004C2472">
        <w:rPr>
          <w:rFonts w:ascii="Times New Roman" w:hAnsi="Times New Roman" w:cs="Times New Roman"/>
          <w:sz w:val="28"/>
          <w:szCs w:val="28"/>
        </w:rPr>
        <w:t xml:space="preserve">постоянную </w:t>
      </w:r>
      <w:r w:rsidR="007306DA" w:rsidRPr="004C2472">
        <w:rPr>
          <w:rFonts w:ascii="Times New Roman" w:hAnsi="Times New Roman" w:cs="Times New Roman"/>
          <w:sz w:val="28"/>
          <w:szCs w:val="28"/>
        </w:rPr>
        <w:t>комиссию Совета Старощербиновского сельского поселения Щербиновского района по бюджету и экономическому развитию сельского поселения (</w:t>
      </w:r>
      <w:r w:rsidR="000265CF" w:rsidRPr="004C2472">
        <w:rPr>
          <w:rFonts w:ascii="Times New Roman" w:hAnsi="Times New Roman" w:cs="Times New Roman"/>
          <w:sz w:val="28"/>
          <w:szCs w:val="28"/>
        </w:rPr>
        <w:t>Маслов</w:t>
      </w:r>
      <w:r w:rsidR="0021023F" w:rsidRPr="004C2472">
        <w:rPr>
          <w:rFonts w:ascii="Times New Roman" w:hAnsi="Times New Roman" w:cs="Times New Roman"/>
          <w:sz w:val="28"/>
          <w:szCs w:val="28"/>
        </w:rPr>
        <w:t xml:space="preserve"> Е.В.</w:t>
      </w:r>
      <w:r w:rsidR="007306DA" w:rsidRPr="004C2472">
        <w:rPr>
          <w:rFonts w:ascii="Times New Roman" w:hAnsi="Times New Roman" w:cs="Times New Roman"/>
          <w:sz w:val="28"/>
          <w:szCs w:val="28"/>
        </w:rPr>
        <w:t>).</w:t>
      </w:r>
    </w:p>
    <w:p w14:paraId="4658FF0D" w14:textId="5AED53D3" w:rsidR="007306DA" w:rsidRPr="004C2472" w:rsidRDefault="00701FBE" w:rsidP="00D517C4">
      <w:pPr>
        <w:pStyle w:val="ConsNormal"/>
        <w:widowControl/>
        <w:tabs>
          <w:tab w:val="left" w:pos="709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472">
        <w:rPr>
          <w:rFonts w:ascii="Times New Roman" w:hAnsi="Times New Roman" w:cs="Times New Roman"/>
          <w:sz w:val="28"/>
          <w:szCs w:val="28"/>
        </w:rPr>
        <w:t>6</w:t>
      </w:r>
      <w:r w:rsidR="007306DA" w:rsidRPr="004C2472">
        <w:rPr>
          <w:rFonts w:ascii="Times New Roman" w:hAnsi="Times New Roman" w:cs="Times New Roman"/>
          <w:sz w:val="28"/>
          <w:szCs w:val="28"/>
        </w:rPr>
        <w:t xml:space="preserve">. </w:t>
      </w:r>
      <w:r w:rsidR="00D517C4" w:rsidRPr="004C2472">
        <w:rPr>
          <w:rFonts w:ascii="Times New Roman" w:hAnsi="Times New Roman" w:cs="Times New Roman"/>
          <w:sz w:val="28"/>
          <w:szCs w:val="28"/>
        </w:rPr>
        <w:t xml:space="preserve">Решение вступает в силу </w:t>
      </w:r>
      <w:r w:rsidR="008E2C36" w:rsidRPr="004C2472">
        <w:rPr>
          <w:rFonts w:ascii="Times New Roman" w:hAnsi="Times New Roman" w:cs="Times New Roman"/>
          <w:sz w:val="28"/>
          <w:szCs w:val="28"/>
        </w:rPr>
        <w:t>на следующий</w:t>
      </w:r>
      <w:r w:rsidR="00E839A7" w:rsidRPr="004C2472">
        <w:rPr>
          <w:rFonts w:ascii="Times New Roman" w:hAnsi="Times New Roman" w:cs="Times New Roman"/>
          <w:sz w:val="28"/>
          <w:szCs w:val="28"/>
        </w:rPr>
        <w:t xml:space="preserve"> </w:t>
      </w:r>
      <w:r w:rsidR="008E2C36" w:rsidRPr="004C2472">
        <w:rPr>
          <w:rFonts w:ascii="Times New Roman" w:hAnsi="Times New Roman" w:cs="Times New Roman"/>
          <w:sz w:val="28"/>
          <w:szCs w:val="28"/>
        </w:rPr>
        <w:t>день после</w:t>
      </w:r>
      <w:r w:rsidR="00D517C4" w:rsidRPr="004C2472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 и распространяется на правоотношения с 1 января 20</w:t>
      </w:r>
      <w:r w:rsidR="00E22D78" w:rsidRPr="004C2472">
        <w:rPr>
          <w:rFonts w:ascii="Times New Roman" w:hAnsi="Times New Roman" w:cs="Times New Roman"/>
          <w:sz w:val="28"/>
          <w:szCs w:val="28"/>
        </w:rPr>
        <w:t>2</w:t>
      </w:r>
      <w:r w:rsidR="004C2472" w:rsidRPr="004C2472">
        <w:rPr>
          <w:rFonts w:ascii="Times New Roman" w:hAnsi="Times New Roman" w:cs="Times New Roman"/>
          <w:sz w:val="28"/>
          <w:szCs w:val="28"/>
        </w:rPr>
        <w:t>6</w:t>
      </w:r>
      <w:r w:rsidR="00D517C4" w:rsidRPr="004C2472">
        <w:rPr>
          <w:rFonts w:ascii="Times New Roman" w:hAnsi="Times New Roman" w:cs="Times New Roman"/>
          <w:sz w:val="28"/>
          <w:szCs w:val="28"/>
        </w:rPr>
        <w:t xml:space="preserve"> г</w:t>
      </w:r>
      <w:r w:rsidR="003D1C11" w:rsidRPr="004C2472">
        <w:rPr>
          <w:rFonts w:ascii="Times New Roman" w:hAnsi="Times New Roman" w:cs="Times New Roman"/>
          <w:sz w:val="28"/>
          <w:szCs w:val="28"/>
        </w:rPr>
        <w:t>.</w:t>
      </w:r>
      <w:r w:rsidR="00D517C4" w:rsidRPr="004C2472">
        <w:rPr>
          <w:rFonts w:ascii="Times New Roman" w:hAnsi="Times New Roman" w:cs="Times New Roman"/>
          <w:sz w:val="28"/>
          <w:szCs w:val="28"/>
        </w:rPr>
        <w:t xml:space="preserve"> по </w:t>
      </w:r>
      <w:r w:rsidR="003D1C11" w:rsidRPr="004C2472">
        <w:rPr>
          <w:rFonts w:ascii="Times New Roman" w:hAnsi="Times New Roman" w:cs="Times New Roman"/>
          <w:sz w:val="28"/>
          <w:szCs w:val="28"/>
        </w:rPr>
        <w:t xml:space="preserve"> </w:t>
      </w:r>
      <w:r w:rsidR="006B6EAF" w:rsidRPr="004C247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D1C11" w:rsidRPr="004C2472">
        <w:rPr>
          <w:rFonts w:ascii="Times New Roman" w:hAnsi="Times New Roman" w:cs="Times New Roman"/>
          <w:sz w:val="28"/>
          <w:szCs w:val="28"/>
        </w:rPr>
        <w:t xml:space="preserve">   </w:t>
      </w:r>
      <w:r w:rsidR="00D517C4" w:rsidRPr="004C2472">
        <w:rPr>
          <w:rFonts w:ascii="Times New Roman" w:hAnsi="Times New Roman" w:cs="Times New Roman"/>
          <w:sz w:val="28"/>
          <w:szCs w:val="28"/>
        </w:rPr>
        <w:t>31 декабря 20</w:t>
      </w:r>
      <w:r w:rsidR="00E22D78" w:rsidRPr="004C2472">
        <w:rPr>
          <w:rFonts w:ascii="Times New Roman" w:hAnsi="Times New Roman" w:cs="Times New Roman"/>
          <w:sz w:val="28"/>
          <w:szCs w:val="28"/>
        </w:rPr>
        <w:t>2</w:t>
      </w:r>
      <w:r w:rsidR="004C2472" w:rsidRPr="004C2472">
        <w:rPr>
          <w:rFonts w:ascii="Times New Roman" w:hAnsi="Times New Roman" w:cs="Times New Roman"/>
          <w:sz w:val="28"/>
          <w:szCs w:val="28"/>
        </w:rPr>
        <w:t>6</w:t>
      </w:r>
      <w:r w:rsidR="00D517C4" w:rsidRPr="004C2472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5F3D6E10" w14:textId="77777777" w:rsidR="007306DA" w:rsidRPr="004C2472" w:rsidRDefault="007306DA" w:rsidP="007306DA">
      <w:pPr>
        <w:tabs>
          <w:tab w:val="left" w:pos="709"/>
        </w:tabs>
        <w:jc w:val="both"/>
        <w:rPr>
          <w:sz w:val="28"/>
          <w:szCs w:val="28"/>
        </w:rPr>
      </w:pPr>
    </w:p>
    <w:p w14:paraId="52B43B92" w14:textId="77777777" w:rsidR="007306DA" w:rsidRPr="004C2472" w:rsidRDefault="007306DA" w:rsidP="007306DA">
      <w:pPr>
        <w:tabs>
          <w:tab w:val="left" w:pos="709"/>
        </w:tabs>
        <w:jc w:val="both"/>
        <w:rPr>
          <w:sz w:val="28"/>
          <w:szCs w:val="28"/>
        </w:rPr>
      </w:pPr>
    </w:p>
    <w:p w14:paraId="675E2F1F" w14:textId="77777777" w:rsidR="00BE1359" w:rsidRPr="004C2472" w:rsidRDefault="00BE1359" w:rsidP="007306DA">
      <w:pPr>
        <w:tabs>
          <w:tab w:val="left" w:pos="709"/>
        </w:tabs>
        <w:jc w:val="both"/>
        <w:rPr>
          <w:sz w:val="28"/>
          <w:szCs w:val="28"/>
        </w:rPr>
      </w:pPr>
    </w:p>
    <w:p w14:paraId="2342A55C" w14:textId="60C3947A" w:rsidR="00C702E0" w:rsidRPr="004C2472" w:rsidRDefault="00E839A7" w:rsidP="00C702E0">
      <w:pPr>
        <w:rPr>
          <w:sz w:val="28"/>
          <w:szCs w:val="28"/>
        </w:rPr>
      </w:pPr>
      <w:r w:rsidRPr="004C2472">
        <w:rPr>
          <w:sz w:val="28"/>
          <w:szCs w:val="28"/>
        </w:rPr>
        <w:t>П</w:t>
      </w:r>
      <w:r w:rsidR="00C702E0" w:rsidRPr="004C2472">
        <w:rPr>
          <w:sz w:val="28"/>
          <w:szCs w:val="28"/>
        </w:rPr>
        <w:t>редседател</w:t>
      </w:r>
      <w:r w:rsidRPr="004C2472">
        <w:rPr>
          <w:sz w:val="28"/>
          <w:szCs w:val="28"/>
        </w:rPr>
        <w:t>ь</w:t>
      </w:r>
      <w:r w:rsidR="00C702E0" w:rsidRPr="004C2472">
        <w:rPr>
          <w:sz w:val="28"/>
          <w:szCs w:val="28"/>
        </w:rPr>
        <w:t xml:space="preserve"> Совета</w:t>
      </w:r>
    </w:p>
    <w:p w14:paraId="527E80A9" w14:textId="77777777" w:rsidR="00EE368F" w:rsidRPr="004C2472" w:rsidRDefault="00C702E0" w:rsidP="00C702E0">
      <w:pPr>
        <w:rPr>
          <w:sz w:val="28"/>
          <w:szCs w:val="28"/>
        </w:rPr>
      </w:pPr>
      <w:r w:rsidRPr="004C2472">
        <w:rPr>
          <w:sz w:val="28"/>
          <w:szCs w:val="28"/>
        </w:rPr>
        <w:t>Старощербиновского</w:t>
      </w:r>
    </w:p>
    <w:p w14:paraId="4ECE7FE1" w14:textId="5A1AAD15" w:rsidR="00C702E0" w:rsidRPr="004C2472" w:rsidRDefault="00C702E0" w:rsidP="00C702E0">
      <w:pPr>
        <w:rPr>
          <w:sz w:val="28"/>
          <w:szCs w:val="28"/>
        </w:rPr>
      </w:pPr>
      <w:r w:rsidRPr="004C2472">
        <w:rPr>
          <w:sz w:val="28"/>
          <w:szCs w:val="28"/>
        </w:rPr>
        <w:t>сельского поселения</w:t>
      </w:r>
    </w:p>
    <w:p w14:paraId="7BA8EA37" w14:textId="772D56A2" w:rsidR="00C638E6" w:rsidRDefault="00C702E0" w:rsidP="00B30F11">
      <w:pPr>
        <w:rPr>
          <w:sz w:val="28"/>
          <w:szCs w:val="28"/>
        </w:rPr>
      </w:pPr>
      <w:r w:rsidRPr="004C2472">
        <w:rPr>
          <w:sz w:val="28"/>
          <w:szCs w:val="28"/>
        </w:rPr>
        <w:t xml:space="preserve">Щербиновского района                                                           </w:t>
      </w:r>
      <w:r w:rsidR="003D1C11" w:rsidRPr="004C2472">
        <w:rPr>
          <w:sz w:val="28"/>
          <w:szCs w:val="28"/>
        </w:rPr>
        <w:t xml:space="preserve">       </w:t>
      </w:r>
      <w:r w:rsidRPr="004C2472">
        <w:rPr>
          <w:sz w:val="28"/>
          <w:szCs w:val="28"/>
        </w:rPr>
        <w:t xml:space="preserve">         </w:t>
      </w:r>
      <w:r w:rsidR="00E839A7" w:rsidRPr="004C2472">
        <w:rPr>
          <w:sz w:val="28"/>
          <w:szCs w:val="28"/>
        </w:rPr>
        <w:t>А.В. Олешко</w:t>
      </w:r>
    </w:p>
    <w:p w14:paraId="21618A14" w14:textId="35FAD33E" w:rsidR="000F7B64" w:rsidRDefault="000F7B64" w:rsidP="00B30F11">
      <w:pPr>
        <w:rPr>
          <w:sz w:val="28"/>
          <w:szCs w:val="28"/>
        </w:rPr>
      </w:pPr>
    </w:p>
    <w:p w14:paraId="7286D147" w14:textId="3917963E" w:rsidR="000F7B64" w:rsidRDefault="000F7B64" w:rsidP="00B30F11">
      <w:pPr>
        <w:rPr>
          <w:sz w:val="28"/>
          <w:szCs w:val="28"/>
        </w:rPr>
      </w:pPr>
    </w:p>
    <w:p w14:paraId="58EB8F54" w14:textId="5FE67C4E" w:rsidR="000F7B64" w:rsidRDefault="000F7B64" w:rsidP="00B30F11">
      <w:pPr>
        <w:rPr>
          <w:sz w:val="28"/>
          <w:szCs w:val="28"/>
        </w:rPr>
      </w:pPr>
    </w:p>
    <w:p w14:paraId="283BA0AB" w14:textId="128F7BEB" w:rsidR="000F7B64" w:rsidRDefault="000F7B64" w:rsidP="00B30F11">
      <w:pPr>
        <w:rPr>
          <w:sz w:val="28"/>
          <w:szCs w:val="28"/>
        </w:rPr>
      </w:pPr>
    </w:p>
    <w:p w14:paraId="259197E7" w14:textId="5D7D2EDD" w:rsidR="000F7B64" w:rsidRDefault="000F7B64" w:rsidP="00B30F11">
      <w:pPr>
        <w:rPr>
          <w:sz w:val="28"/>
          <w:szCs w:val="28"/>
        </w:rPr>
      </w:pPr>
    </w:p>
    <w:p w14:paraId="267BCC19" w14:textId="76519F90" w:rsidR="000F7B64" w:rsidRDefault="000F7B64" w:rsidP="00B30F11">
      <w:pPr>
        <w:rPr>
          <w:sz w:val="28"/>
          <w:szCs w:val="28"/>
        </w:rPr>
      </w:pPr>
    </w:p>
    <w:p w14:paraId="34635844" w14:textId="623DF368" w:rsidR="000F7B64" w:rsidRDefault="000F7B64" w:rsidP="00B30F11">
      <w:pPr>
        <w:rPr>
          <w:sz w:val="28"/>
          <w:szCs w:val="28"/>
        </w:rPr>
      </w:pPr>
    </w:p>
    <w:p w14:paraId="7DAFBA4A" w14:textId="598A9D18" w:rsidR="000F7B64" w:rsidRDefault="000F7B64" w:rsidP="00B30F11">
      <w:pPr>
        <w:rPr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3"/>
        <w:gridCol w:w="4845"/>
      </w:tblGrid>
      <w:tr w:rsidR="000F7B64" w:rsidRPr="00562B8E" w14:paraId="460A0179" w14:textId="77777777" w:rsidTr="002070A5">
        <w:tc>
          <w:tcPr>
            <w:tcW w:w="4793" w:type="dxa"/>
          </w:tcPr>
          <w:p w14:paraId="6345E1A2" w14:textId="77777777" w:rsidR="000F7B64" w:rsidRPr="00562B8E" w:rsidRDefault="000F7B64" w:rsidP="002070A5">
            <w:pPr>
              <w:rPr>
                <w:sz w:val="28"/>
                <w:szCs w:val="28"/>
              </w:rPr>
            </w:pPr>
          </w:p>
        </w:tc>
        <w:tc>
          <w:tcPr>
            <w:tcW w:w="4845" w:type="dxa"/>
          </w:tcPr>
          <w:p w14:paraId="0AEDF48C" w14:textId="77777777" w:rsidR="000F7B64" w:rsidRPr="00562B8E" w:rsidRDefault="000F7B64" w:rsidP="002070A5">
            <w:pPr>
              <w:rPr>
                <w:sz w:val="28"/>
                <w:szCs w:val="28"/>
              </w:rPr>
            </w:pPr>
            <w:r w:rsidRPr="00562B8E">
              <w:rPr>
                <w:sz w:val="28"/>
                <w:szCs w:val="28"/>
              </w:rPr>
              <w:t>Приложение</w:t>
            </w:r>
          </w:p>
          <w:p w14:paraId="65CB5987" w14:textId="77777777" w:rsidR="000F7B64" w:rsidRPr="00562B8E" w:rsidRDefault="000F7B64" w:rsidP="002070A5">
            <w:pPr>
              <w:rPr>
                <w:sz w:val="28"/>
                <w:szCs w:val="28"/>
              </w:rPr>
            </w:pPr>
            <w:r w:rsidRPr="00562B8E">
              <w:rPr>
                <w:sz w:val="28"/>
                <w:szCs w:val="28"/>
              </w:rPr>
              <w:t>к решению Совета</w:t>
            </w:r>
          </w:p>
          <w:p w14:paraId="45367280" w14:textId="77777777" w:rsidR="000F7B64" w:rsidRPr="00562B8E" w:rsidRDefault="000F7B64" w:rsidP="002070A5">
            <w:pPr>
              <w:rPr>
                <w:sz w:val="28"/>
                <w:szCs w:val="28"/>
              </w:rPr>
            </w:pPr>
            <w:r w:rsidRPr="00562B8E">
              <w:rPr>
                <w:sz w:val="28"/>
                <w:szCs w:val="28"/>
              </w:rPr>
              <w:t>Старощербиновского</w:t>
            </w:r>
          </w:p>
          <w:p w14:paraId="54D365E6" w14:textId="77777777" w:rsidR="000F7B64" w:rsidRPr="00562B8E" w:rsidRDefault="000F7B64" w:rsidP="002070A5">
            <w:pPr>
              <w:rPr>
                <w:sz w:val="28"/>
                <w:szCs w:val="28"/>
              </w:rPr>
            </w:pPr>
            <w:r w:rsidRPr="00562B8E">
              <w:rPr>
                <w:sz w:val="28"/>
                <w:szCs w:val="28"/>
              </w:rPr>
              <w:t>сельского поселения</w:t>
            </w:r>
          </w:p>
          <w:p w14:paraId="4CF91ABF" w14:textId="77777777" w:rsidR="000F7B64" w:rsidRPr="00562B8E" w:rsidRDefault="000F7B64" w:rsidP="002070A5">
            <w:pPr>
              <w:rPr>
                <w:sz w:val="28"/>
                <w:szCs w:val="28"/>
              </w:rPr>
            </w:pPr>
            <w:r w:rsidRPr="00562B8E">
              <w:rPr>
                <w:sz w:val="28"/>
                <w:szCs w:val="28"/>
              </w:rPr>
              <w:t>Щербиновского района</w:t>
            </w:r>
          </w:p>
          <w:p w14:paraId="0B83E456" w14:textId="35BA61D0" w:rsidR="000F7B64" w:rsidRPr="00562B8E" w:rsidRDefault="000F7B64" w:rsidP="002070A5">
            <w:pPr>
              <w:rPr>
                <w:sz w:val="28"/>
                <w:szCs w:val="28"/>
              </w:rPr>
            </w:pPr>
            <w:r w:rsidRPr="00562B8E">
              <w:rPr>
                <w:sz w:val="28"/>
                <w:szCs w:val="28"/>
              </w:rPr>
              <w:t xml:space="preserve">от </w:t>
            </w:r>
            <w:r w:rsidR="004277A0">
              <w:rPr>
                <w:sz w:val="28"/>
                <w:szCs w:val="28"/>
              </w:rPr>
              <w:t>07.11.2025</w:t>
            </w:r>
            <w:r w:rsidRPr="00562B8E">
              <w:rPr>
                <w:sz w:val="28"/>
                <w:szCs w:val="28"/>
              </w:rPr>
              <w:t xml:space="preserve"> № </w:t>
            </w:r>
            <w:r w:rsidR="004277A0">
              <w:rPr>
                <w:sz w:val="28"/>
                <w:szCs w:val="28"/>
              </w:rPr>
              <w:t>5</w:t>
            </w:r>
          </w:p>
          <w:p w14:paraId="5DDB6DA3" w14:textId="77777777" w:rsidR="000F7B64" w:rsidRPr="00562B8E" w:rsidRDefault="000F7B64" w:rsidP="002070A5">
            <w:pPr>
              <w:rPr>
                <w:sz w:val="28"/>
                <w:szCs w:val="28"/>
              </w:rPr>
            </w:pPr>
          </w:p>
        </w:tc>
      </w:tr>
    </w:tbl>
    <w:p w14:paraId="08E75115" w14:textId="77777777" w:rsidR="000F7B64" w:rsidRPr="00562B8E" w:rsidRDefault="000F7B64" w:rsidP="000F7B64">
      <w:pPr>
        <w:widowControl w:val="0"/>
        <w:shd w:val="clear" w:color="auto" w:fill="FFFFFF"/>
        <w:suppressAutoHyphens/>
        <w:jc w:val="center"/>
        <w:rPr>
          <w:rFonts w:eastAsia="Andale Sans UI"/>
          <w:b/>
          <w:kern w:val="2"/>
          <w:sz w:val="28"/>
          <w:szCs w:val="28"/>
        </w:rPr>
      </w:pPr>
      <w:r w:rsidRPr="00562B8E">
        <w:rPr>
          <w:rFonts w:eastAsia="Andale Sans UI"/>
          <w:b/>
          <w:kern w:val="2"/>
          <w:sz w:val="28"/>
          <w:szCs w:val="28"/>
        </w:rPr>
        <w:t>СОГЛАШЕНИЕ</w:t>
      </w:r>
    </w:p>
    <w:p w14:paraId="2D1E491A" w14:textId="77777777" w:rsidR="000F7B64" w:rsidRPr="00562B8E" w:rsidRDefault="000F7B64" w:rsidP="000F7B64">
      <w:pPr>
        <w:jc w:val="center"/>
        <w:rPr>
          <w:b/>
          <w:sz w:val="28"/>
          <w:szCs w:val="28"/>
        </w:rPr>
      </w:pPr>
      <w:r w:rsidRPr="00562B8E">
        <w:rPr>
          <w:b/>
          <w:sz w:val="28"/>
          <w:szCs w:val="28"/>
        </w:rPr>
        <w:t xml:space="preserve">о передаче Контрольно-счетной палате муниципального </w:t>
      </w:r>
    </w:p>
    <w:p w14:paraId="7DE7464E" w14:textId="77777777" w:rsidR="000F7B64" w:rsidRPr="00562B8E" w:rsidRDefault="000F7B64" w:rsidP="000F7B64">
      <w:pPr>
        <w:jc w:val="center"/>
        <w:rPr>
          <w:b/>
          <w:sz w:val="28"/>
          <w:szCs w:val="28"/>
        </w:rPr>
      </w:pPr>
      <w:r w:rsidRPr="00562B8E">
        <w:rPr>
          <w:b/>
          <w:sz w:val="28"/>
          <w:szCs w:val="28"/>
        </w:rPr>
        <w:t xml:space="preserve">образования Щербиновский муниципальный район Краснодарского </w:t>
      </w:r>
    </w:p>
    <w:p w14:paraId="2C8112B3" w14:textId="77777777" w:rsidR="000F7B64" w:rsidRPr="00562B8E" w:rsidRDefault="000F7B64" w:rsidP="000F7B64">
      <w:pPr>
        <w:jc w:val="center"/>
        <w:rPr>
          <w:b/>
          <w:sz w:val="28"/>
          <w:szCs w:val="28"/>
        </w:rPr>
      </w:pPr>
      <w:r w:rsidRPr="00562B8E">
        <w:rPr>
          <w:b/>
          <w:sz w:val="28"/>
          <w:szCs w:val="28"/>
        </w:rPr>
        <w:t xml:space="preserve">края полномочий органа внешнего муниципального финансового </w:t>
      </w:r>
    </w:p>
    <w:p w14:paraId="6EB73A4F" w14:textId="77777777" w:rsidR="000F7B64" w:rsidRPr="00562B8E" w:rsidRDefault="000F7B64" w:rsidP="000F7B64">
      <w:pPr>
        <w:jc w:val="center"/>
        <w:rPr>
          <w:b/>
          <w:sz w:val="28"/>
          <w:szCs w:val="28"/>
        </w:rPr>
      </w:pPr>
      <w:r w:rsidRPr="00562B8E">
        <w:rPr>
          <w:b/>
          <w:sz w:val="28"/>
          <w:szCs w:val="28"/>
        </w:rPr>
        <w:t xml:space="preserve">контроля Старощербиновского сельского поселения </w:t>
      </w:r>
    </w:p>
    <w:p w14:paraId="0644EE60" w14:textId="77777777" w:rsidR="000F7B64" w:rsidRPr="00562B8E" w:rsidRDefault="000F7B64" w:rsidP="000F7B64">
      <w:pPr>
        <w:jc w:val="center"/>
        <w:rPr>
          <w:b/>
          <w:sz w:val="28"/>
          <w:szCs w:val="28"/>
        </w:rPr>
      </w:pPr>
      <w:r w:rsidRPr="00562B8E">
        <w:rPr>
          <w:b/>
          <w:sz w:val="28"/>
          <w:szCs w:val="28"/>
        </w:rPr>
        <w:t xml:space="preserve">Щербиновского района по осуществлению внешнего </w:t>
      </w:r>
    </w:p>
    <w:p w14:paraId="1D798E27" w14:textId="77777777" w:rsidR="000F7B64" w:rsidRPr="00562B8E" w:rsidRDefault="000F7B64" w:rsidP="000F7B64">
      <w:pPr>
        <w:jc w:val="center"/>
        <w:rPr>
          <w:b/>
          <w:sz w:val="28"/>
          <w:szCs w:val="28"/>
        </w:rPr>
      </w:pPr>
      <w:r w:rsidRPr="00562B8E">
        <w:rPr>
          <w:b/>
          <w:sz w:val="28"/>
          <w:szCs w:val="28"/>
        </w:rPr>
        <w:t>муниципального финансового контроля на 2026 год</w:t>
      </w:r>
    </w:p>
    <w:p w14:paraId="5B4F2743" w14:textId="77777777" w:rsidR="000F7B64" w:rsidRPr="00562B8E" w:rsidRDefault="000F7B64" w:rsidP="000F7B64">
      <w:pPr>
        <w:widowControl w:val="0"/>
        <w:shd w:val="clear" w:color="auto" w:fill="FFFFFF"/>
        <w:suppressAutoHyphens/>
        <w:ind w:firstLine="709"/>
        <w:jc w:val="center"/>
        <w:rPr>
          <w:rFonts w:eastAsia="Andale Sans UI"/>
          <w:kern w:val="2"/>
          <w:sz w:val="28"/>
          <w:szCs w:val="28"/>
        </w:rPr>
      </w:pPr>
    </w:p>
    <w:p w14:paraId="06A21EEB" w14:textId="77777777" w:rsidR="000F7B64" w:rsidRPr="00562B8E" w:rsidRDefault="000F7B64" w:rsidP="000F7B64">
      <w:pPr>
        <w:widowControl w:val="0"/>
        <w:shd w:val="clear" w:color="auto" w:fill="FFFFFF"/>
        <w:suppressAutoHyphens/>
        <w:jc w:val="both"/>
        <w:rPr>
          <w:rFonts w:eastAsia="Andale Sans UI"/>
          <w:kern w:val="2"/>
          <w:sz w:val="28"/>
          <w:szCs w:val="28"/>
        </w:rPr>
      </w:pPr>
      <w:proofErr w:type="spellStart"/>
      <w:r w:rsidRPr="00562B8E">
        <w:rPr>
          <w:rFonts w:eastAsia="Andale Sans UI"/>
          <w:kern w:val="2"/>
          <w:sz w:val="28"/>
          <w:szCs w:val="28"/>
        </w:rPr>
        <w:t>ст-ца</w:t>
      </w:r>
      <w:proofErr w:type="spellEnd"/>
      <w:r w:rsidRPr="00562B8E">
        <w:rPr>
          <w:rFonts w:eastAsia="Andale Sans UI"/>
          <w:kern w:val="2"/>
          <w:sz w:val="28"/>
          <w:szCs w:val="28"/>
        </w:rPr>
        <w:t xml:space="preserve"> Старощербиновская                                      </w:t>
      </w:r>
      <w:proofErr w:type="gramStart"/>
      <w:r w:rsidRPr="00562B8E">
        <w:rPr>
          <w:rFonts w:eastAsia="Andale Sans UI"/>
          <w:kern w:val="2"/>
          <w:sz w:val="28"/>
          <w:szCs w:val="28"/>
        </w:rPr>
        <w:t xml:space="preserve">   «</w:t>
      </w:r>
      <w:proofErr w:type="gramEnd"/>
      <w:r w:rsidRPr="00562B8E">
        <w:rPr>
          <w:rFonts w:eastAsia="Andale Sans UI"/>
          <w:kern w:val="2"/>
          <w:sz w:val="28"/>
          <w:szCs w:val="28"/>
        </w:rPr>
        <w:t xml:space="preserve"> ____ » ____________ 20__</w:t>
      </w:r>
      <w:r>
        <w:rPr>
          <w:rFonts w:eastAsia="Andale Sans UI"/>
          <w:kern w:val="2"/>
          <w:sz w:val="28"/>
          <w:szCs w:val="28"/>
        </w:rPr>
        <w:t xml:space="preserve"> </w:t>
      </w:r>
      <w:r w:rsidRPr="00562B8E">
        <w:rPr>
          <w:rFonts w:eastAsia="Andale Sans UI"/>
          <w:kern w:val="2"/>
          <w:sz w:val="28"/>
          <w:szCs w:val="28"/>
        </w:rPr>
        <w:t>г.</w:t>
      </w:r>
    </w:p>
    <w:p w14:paraId="1488CE3A" w14:textId="77777777" w:rsidR="000F7B64" w:rsidRPr="00B91E13" w:rsidRDefault="000F7B64" w:rsidP="000F7B64">
      <w:pPr>
        <w:widowControl w:val="0"/>
        <w:shd w:val="clear" w:color="auto" w:fill="FFFFFF"/>
        <w:suppressAutoHyphens/>
        <w:ind w:firstLine="709"/>
        <w:jc w:val="both"/>
        <w:rPr>
          <w:rFonts w:eastAsia="Andale Sans UI"/>
          <w:kern w:val="2"/>
          <w:sz w:val="28"/>
          <w:szCs w:val="28"/>
        </w:rPr>
      </w:pPr>
    </w:p>
    <w:p w14:paraId="5F5C4B07" w14:textId="77777777" w:rsidR="000F7B64" w:rsidRPr="00B91E13" w:rsidRDefault="000F7B64" w:rsidP="000F7B64">
      <w:pPr>
        <w:widowControl w:val="0"/>
        <w:shd w:val="clear" w:color="auto" w:fill="FFFFFF"/>
        <w:suppressAutoHyphens/>
        <w:ind w:firstLine="709"/>
        <w:jc w:val="both"/>
        <w:rPr>
          <w:rFonts w:eastAsia="Andale Sans UI"/>
          <w:kern w:val="2"/>
          <w:sz w:val="28"/>
          <w:szCs w:val="28"/>
        </w:rPr>
      </w:pPr>
      <w:r w:rsidRPr="00B91E13">
        <w:rPr>
          <w:rFonts w:eastAsia="Andale Sans UI"/>
          <w:kern w:val="2"/>
          <w:sz w:val="28"/>
          <w:szCs w:val="28"/>
        </w:rPr>
        <w:t xml:space="preserve">Совет Старощербиновского сельского поселения Щербиновского района (далее - Совет поселения) в лице председателя </w:t>
      </w:r>
      <w:bookmarkStart w:id="3" w:name="_Hlk179554329"/>
      <w:r w:rsidRPr="00B91E13">
        <w:rPr>
          <w:rFonts w:eastAsia="Andale Sans UI"/>
          <w:kern w:val="2"/>
          <w:sz w:val="28"/>
          <w:szCs w:val="28"/>
        </w:rPr>
        <w:t>(исполняющего полномочия председателя)</w:t>
      </w:r>
      <w:bookmarkEnd w:id="3"/>
      <w:r w:rsidRPr="00B91E13">
        <w:rPr>
          <w:rFonts w:eastAsia="Andale Sans UI"/>
          <w:kern w:val="2"/>
          <w:sz w:val="28"/>
          <w:szCs w:val="28"/>
        </w:rPr>
        <w:t xml:space="preserve"> ____________________, действующего на основании Устава Старощербиновского сельского поселения Щербиновского района</w:t>
      </w:r>
      <w:r w:rsidRPr="00B91E13">
        <w:rPr>
          <w:rFonts w:eastAsia="Andale Sans UI"/>
          <w:b/>
          <w:kern w:val="2"/>
          <w:sz w:val="28"/>
          <w:szCs w:val="28"/>
        </w:rPr>
        <w:t>,</w:t>
      </w:r>
      <w:r w:rsidRPr="00B91E13">
        <w:rPr>
          <w:rFonts w:eastAsia="Andale Sans UI"/>
          <w:kern w:val="2"/>
          <w:sz w:val="28"/>
          <w:szCs w:val="28"/>
        </w:rPr>
        <w:t xml:space="preserve"> с одной стороны, Совет муниципального образования Щербиновский муниципальный район Краснодарского края (далее – Совет района), в лице председателя (</w:t>
      </w:r>
      <w:r>
        <w:rPr>
          <w:rFonts w:eastAsia="Andale Sans UI"/>
          <w:kern w:val="2"/>
          <w:sz w:val="28"/>
          <w:szCs w:val="28"/>
        </w:rPr>
        <w:t>заместителя</w:t>
      </w:r>
      <w:r w:rsidRPr="00B91E13">
        <w:rPr>
          <w:rFonts w:eastAsia="Andale Sans UI"/>
          <w:kern w:val="2"/>
          <w:sz w:val="28"/>
          <w:szCs w:val="28"/>
        </w:rPr>
        <w:t xml:space="preserve"> председателя) ________________________, действующего на основании Устава муниципального образования </w:t>
      </w:r>
      <w:bookmarkStart w:id="4" w:name="_Hlk211428989"/>
      <w:r w:rsidRPr="00B91E13">
        <w:rPr>
          <w:rFonts w:eastAsia="Andale Sans UI"/>
          <w:kern w:val="2"/>
          <w:sz w:val="28"/>
          <w:szCs w:val="28"/>
        </w:rPr>
        <w:t xml:space="preserve">Щербиновский муниципальный район Краснодарского края </w:t>
      </w:r>
      <w:bookmarkEnd w:id="4"/>
      <w:r w:rsidRPr="00B91E13">
        <w:rPr>
          <w:rFonts w:eastAsia="Andale Sans UI"/>
          <w:kern w:val="2"/>
          <w:sz w:val="28"/>
          <w:szCs w:val="28"/>
        </w:rPr>
        <w:t>и Контрольно-счетная палата муниципального образования Щербиновский муниципальный район Краснодарского края (далее - КСП) в лице председателя (заместителя председателя</w:t>
      </w:r>
      <w:r>
        <w:rPr>
          <w:rFonts w:eastAsia="Andale Sans UI"/>
          <w:kern w:val="2"/>
          <w:sz w:val="28"/>
          <w:szCs w:val="28"/>
        </w:rPr>
        <w:t>)</w:t>
      </w:r>
      <w:r w:rsidRPr="00B91E13">
        <w:rPr>
          <w:rFonts w:eastAsia="Andale Sans UI"/>
          <w:kern w:val="2"/>
          <w:sz w:val="28"/>
          <w:szCs w:val="28"/>
        </w:rPr>
        <w:t xml:space="preserve"> ____________________________, действующего на основании Устава муниципального образования Щербиновский муниципальный район Краснодарского края с другой стороны, </w:t>
      </w:r>
      <w:r w:rsidRPr="00B91E13">
        <w:rPr>
          <w:rFonts w:eastAsia="Calibri"/>
          <w:sz w:val="28"/>
          <w:szCs w:val="28"/>
          <w:lang w:eastAsia="en-US"/>
        </w:rPr>
        <w:t>на основании</w:t>
      </w:r>
      <w:r w:rsidRPr="00B91E13">
        <w:rPr>
          <w:sz w:val="28"/>
          <w:szCs w:val="28"/>
        </w:rPr>
        <w:t>,</w:t>
      </w:r>
      <w:r w:rsidRPr="00B91E13">
        <w:rPr>
          <w:rFonts w:eastAsia="Calibri"/>
          <w:sz w:val="28"/>
          <w:szCs w:val="28"/>
          <w:lang w:eastAsia="en-US"/>
        </w:rPr>
        <w:t xml:space="preserve"> решения Совета Старощербиновского сельского поселения Щербиновского района от _______________ № _____ «_________________» и решения Совета муниципального образования Щербиновский муниципальный район Краснодарского края от __________ № _____ «_________________»</w:t>
      </w:r>
      <w:r w:rsidRPr="00B91E13">
        <w:rPr>
          <w:rFonts w:eastAsia="Andale Sans UI"/>
          <w:kern w:val="2"/>
          <w:sz w:val="28"/>
          <w:szCs w:val="28"/>
        </w:rPr>
        <w:t xml:space="preserve">, заключили настоящее Соглашение о передаче КСП полномочий </w:t>
      </w:r>
      <w:bookmarkStart w:id="5" w:name="_Hlk53580951"/>
      <w:r w:rsidRPr="00B91E13">
        <w:rPr>
          <w:rFonts w:eastAsia="Andale Sans UI"/>
          <w:kern w:val="2"/>
          <w:sz w:val="28"/>
          <w:szCs w:val="28"/>
        </w:rPr>
        <w:t xml:space="preserve">органа внешнего муниципального финансового контроля Старощербиновского сельского поселения Щербиновского района по осуществлению внешнего муниципального финансового контроля на 2026 год </w:t>
      </w:r>
      <w:bookmarkEnd w:id="5"/>
      <w:r w:rsidRPr="00B91E13">
        <w:rPr>
          <w:rFonts w:eastAsia="Andale Sans UI"/>
          <w:kern w:val="2"/>
          <w:sz w:val="28"/>
          <w:szCs w:val="28"/>
        </w:rPr>
        <w:t>(далее - Соглашение) о следующем:</w:t>
      </w:r>
    </w:p>
    <w:p w14:paraId="72B74214" w14:textId="77777777" w:rsidR="000F7B64" w:rsidRPr="00B91E13" w:rsidRDefault="000F7B64" w:rsidP="000F7B64">
      <w:pPr>
        <w:widowControl w:val="0"/>
        <w:shd w:val="clear" w:color="auto" w:fill="FFFFFF"/>
        <w:suppressAutoHyphens/>
        <w:ind w:firstLine="708"/>
        <w:jc w:val="both"/>
        <w:rPr>
          <w:rFonts w:eastAsia="Andale Sans UI"/>
          <w:kern w:val="2"/>
          <w:sz w:val="24"/>
          <w:szCs w:val="24"/>
        </w:rPr>
      </w:pPr>
    </w:p>
    <w:p w14:paraId="7B6EE0BD" w14:textId="77777777" w:rsidR="000F7B64" w:rsidRPr="00B91E13" w:rsidRDefault="000F7B64" w:rsidP="000F7B64">
      <w:pPr>
        <w:widowControl w:val="0"/>
        <w:numPr>
          <w:ilvl w:val="0"/>
          <w:numId w:val="8"/>
        </w:numPr>
        <w:suppressAutoHyphens/>
        <w:ind w:left="0" w:firstLine="0"/>
        <w:jc w:val="center"/>
        <w:rPr>
          <w:rFonts w:eastAsia="Andale Sans UI"/>
          <w:bCs/>
          <w:kern w:val="2"/>
          <w:sz w:val="28"/>
          <w:szCs w:val="28"/>
        </w:rPr>
      </w:pPr>
      <w:r w:rsidRPr="00B91E13">
        <w:rPr>
          <w:rFonts w:eastAsia="Andale Sans UI"/>
          <w:bCs/>
          <w:kern w:val="2"/>
          <w:sz w:val="28"/>
          <w:szCs w:val="28"/>
        </w:rPr>
        <w:t>Предмет Соглашения</w:t>
      </w:r>
    </w:p>
    <w:p w14:paraId="67B0AD04" w14:textId="77777777" w:rsidR="000F7B64" w:rsidRPr="00B91E13" w:rsidRDefault="000F7B64" w:rsidP="000F7B64">
      <w:pPr>
        <w:widowControl w:val="0"/>
        <w:suppressAutoHyphens/>
        <w:jc w:val="both"/>
        <w:rPr>
          <w:rFonts w:eastAsia="Andale Sans UI"/>
          <w:bCs/>
          <w:kern w:val="2"/>
          <w:sz w:val="24"/>
          <w:szCs w:val="24"/>
        </w:rPr>
      </w:pPr>
    </w:p>
    <w:p w14:paraId="7FEA641E" w14:textId="77777777" w:rsidR="000F7B64" w:rsidRPr="00B91E13" w:rsidRDefault="000F7B64" w:rsidP="000F7B64">
      <w:pPr>
        <w:widowControl w:val="0"/>
        <w:shd w:val="clear" w:color="auto" w:fill="FFFFFF"/>
        <w:suppressAutoHyphens/>
        <w:ind w:firstLine="709"/>
        <w:jc w:val="both"/>
        <w:rPr>
          <w:rFonts w:eastAsia="Andale Sans UI"/>
          <w:kern w:val="2"/>
          <w:sz w:val="28"/>
          <w:szCs w:val="28"/>
        </w:rPr>
      </w:pPr>
      <w:r w:rsidRPr="00B91E13">
        <w:rPr>
          <w:rFonts w:eastAsia="Andale Sans UI"/>
          <w:kern w:val="2"/>
          <w:sz w:val="28"/>
          <w:szCs w:val="28"/>
        </w:rPr>
        <w:t xml:space="preserve">1.1. Предметом настоящего Соглашения является передача КСП полномочий органа внешнего муниципального финансового контроля Старощербиновского сельского поселения Щербиновского района по осуществлению внешнего муниципального финансового контроля на 2026 год и </w:t>
      </w:r>
      <w:r w:rsidRPr="00B91E13">
        <w:rPr>
          <w:rFonts w:eastAsia="Andale Sans UI"/>
          <w:kern w:val="2"/>
          <w:sz w:val="28"/>
          <w:szCs w:val="28"/>
        </w:rPr>
        <w:lastRenderedPageBreak/>
        <w:t>передача из бюджета Старощербиновского сельского поселения Щербиновского района (далее - бюджет поселения) в бюджет муниципального образования Щербиновский муниципальный район Краснодарского края (далее - бюджет района) межбюджетных трансфертов на осуществление переданных полномочий.</w:t>
      </w:r>
    </w:p>
    <w:p w14:paraId="5E0FC1CA" w14:textId="77777777" w:rsidR="000F7B64" w:rsidRPr="00B91E13" w:rsidRDefault="000F7B64" w:rsidP="000F7B64">
      <w:pPr>
        <w:widowControl w:val="0"/>
        <w:shd w:val="clear" w:color="auto" w:fill="FFFFFF"/>
        <w:suppressAutoHyphens/>
        <w:ind w:firstLine="709"/>
        <w:jc w:val="both"/>
        <w:rPr>
          <w:rFonts w:eastAsia="Andale Sans UI"/>
          <w:kern w:val="2"/>
          <w:sz w:val="28"/>
          <w:szCs w:val="28"/>
        </w:rPr>
      </w:pPr>
      <w:r w:rsidRPr="00B91E13">
        <w:rPr>
          <w:rFonts w:eastAsia="Andale Sans UI"/>
          <w:kern w:val="2"/>
          <w:sz w:val="28"/>
          <w:szCs w:val="28"/>
        </w:rPr>
        <w:t>1.2. КСП передаются следующие полномочия органа внешнего муниципального финансового контроля Старощербиновского сельского поселения Щербиновского района по осуществлению внешнего муниципального финансового контроля:</w:t>
      </w:r>
    </w:p>
    <w:p w14:paraId="1D8A5BFE" w14:textId="77777777" w:rsidR="000F7B64" w:rsidRPr="003003AE" w:rsidRDefault="000F7B64" w:rsidP="000F7B64">
      <w:pPr>
        <w:ind w:firstLine="709"/>
        <w:jc w:val="both"/>
        <w:outlineLvl w:val="0"/>
        <w:rPr>
          <w:rFonts w:eastAsia="Calibri"/>
          <w:color w:val="000000" w:themeColor="text1"/>
          <w:sz w:val="28"/>
          <w:szCs w:val="28"/>
          <w:lang w:eastAsia="en-US"/>
        </w:rPr>
      </w:pPr>
      <w:r w:rsidRPr="003003AE">
        <w:rPr>
          <w:rFonts w:eastAsia="Calibri"/>
          <w:color w:val="000000" w:themeColor="text1"/>
          <w:sz w:val="28"/>
          <w:szCs w:val="28"/>
          <w:lang w:eastAsia="en-US"/>
        </w:rPr>
        <w:t>организация и осуществление контроля за законностью и эффективностью использования средств бюджета поселения, а также иных средств, предусмотренных законодательством Российской Федерации;</w:t>
      </w:r>
    </w:p>
    <w:p w14:paraId="5FF7F18B" w14:textId="77777777" w:rsidR="000F7B64" w:rsidRPr="003003AE" w:rsidRDefault="000F7B64" w:rsidP="000F7B64">
      <w:pPr>
        <w:ind w:firstLine="709"/>
        <w:jc w:val="both"/>
        <w:outlineLvl w:val="0"/>
        <w:rPr>
          <w:rFonts w:eastAsia="Calibri"/>
          <w:color w:val="000000" w:themeColor="text1"/>
          <w:sz w:val="28"/>
          <w:szCs w:val="28"/>
          <w:lang w:eastAsia="en-US"/>
        </w:rPr>
      </w:pPr>
      <w:r w:rsidRPr="003003AE">
        <w:rPr>
          <w:rFonts w:eastAsia="Calibri"/>
          <w:color w:val="000000" w:themeColor="text1"/>
          <w:sz w:val="28"/>
          <w:szCs w:val="28"/>
          <w:lang w:eastAsia="en-US"/>
        </w:rPr>
        <w:t>экспертиза проекта бюджета поселения, проверка и анализ обоснованности его показателей;</w:t>
      </w:r>
    </w:p>
    <w:p w14:paraId="45FA4C45" w14:textId="77777777" w:rsidR="000F7B64" w:rsidRPr="003003AE" w:rsidRDefault="000F7B64" w:rsidP="000F7B64">
      <w:pPr>
        <w:ind w:firstLine="709"/>
        <w:jc w:val="both"/>
        <w:outlineLvl w:val="0"/>
        <w:rPr>
          <w:rFonts w:eastAsia="Calibri"/>
          <w:color w:val="000000" w:themeColor="text1"/>
          <w:sz w:val="28"/>
          <w:szCs w:val="28"/>
          <w:lang w:eastAsia="en-US"/>
        </w:rPr>
      </w:pPr>
      <w:r w:rsidRPr="003003AE">
        <w:rPr>
          <w:rFonts w:eastAsia="Calibri"/>
          <w:color w:val="000000" w:themeColor="text1"/>
          <w:sz w:val="28"/>
          <w:szCs w:val="28"/>
          <w:lang w:eastAsia="en-US"/>
        </w:rPr>
        <w:t xml:space="preserve">внешняя проверка годового отчета об исполнении бюджета поселения; </w:t>
      </w:r>
    </w:p>
    <w:p w14:paraId="2E4CC6B0" w14:textId="77777777" w:rsidR="000F7B64" w:rsidRPr="00270741" w:rsidRDefault="000F7B64" w:rsidP="000F7B64">
      <w:pPr>
        <w:ind w:firstLine="709"/>
        <w:jc w:val="both"/>
        <w:outlineLvl w:val="0"/>
        <w:rPr>
          <w:rFonts w:eastAsia="Calibri"/>
          <w:color w:val="000000" w:themeColor="text1"/>
          <w:sz w:val="28"/>
          <w:szCs w:val="28"/>
          <w:lang w:eastAsia="en-US"/>
        </w:rPr>
      </w:pPr>
      <w:r w:rsidRPr="00270741">
        <w:rPr>
          <w:rFonts w:eastAsia="Calibri"/>
          <w:color w:val="000000" w:themeColor="text1"/>
          <w:sz w:val="28"/>
          <w:szCs w:val="28"/>
          <w:lang w:eastAsia="en-US"/>
        </w:rPr>
        <w:t>проведение аудита в сфере закупок, работ и услуг в соответствии с Федеральным законом от 5 апреля 2013 г. № 44-ФЗ «О контрактной системе в сфере закупок, работ и услуг для обеспечения государственных и муниципальных нужд»;</w:t>
      </w:r>
    </w:p>
    <w:p w14:paraId="526F1CB0" w14:textId="77777777" w:rsidR="000F7B64" w:rsidRPr="00270741" w:rsidRDefault="000F7B64" w:rsidP="000F7B64">
      <w:pPr>
        <w:ind w:firstLine="709"/>
        <w:jc w:val="both"/>
        <w:outlineLvl w:val="0"/>
        <w:rPr>
          <w:rFonts w:eastAsia="Calibri"/>
          <w:color w:val="000000" w:themeColor="text1"/>
          <w:sz w:val="28"/>
          <w:szCs w:val="28"/>
          <w:lang w:eastAsia="en-US"/>
        </w:rPr>
      </w:pPr>
      <w:r w:rsidRPr="00270741">
        <w:rPr>
          <w:rFonts w:eastAsia="Calibri"/>
          <w:color w:val="000000" w:themeColor="text1"/>
          <w:sz w:val="28"/>
          <w:szCs w:val="28"/>
          <w:lang w:eastAsia="en-US"/>
        </w:rPr>
        <w:t xml:space="preserve">оценка эффективности формирования муниципальной собственности Старощербиновского сельского поселения Щербиновского района, управления и распоряжения такой собственностью и контроль за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деятельности); </w:t>
      </w:r>
    </w:p>
    <w:p w14:paraId="0BAC621C" w14:textId="77777777" w:rsidR="000F7B64" w:rsidRPr="00270741" w:rsidRDefault="000F7B64" w:rsidP="000F7B64">
      <w:pPr>
        <w:ind w:firstLine="709"/>
        <w:jc w:val="both"/>
        <w:outlineLvl w:val="0"/>
        <w:rPr>
          <w:rFonts w:eastAsia="Calibri"/>
          <w:color w:val="000000" w:themeColor="text1"/>
          <w:sz w:val="28"/>
          <w:szCs w:val="28"/>
          <w:lang w:eastAsia="en-US"/>
        </w:rPr>
      </w:pPr>
      <w:r w:rsidRPr="00270741">
        <w:rPr>
          <w:rFonts w:eastAsia="Calibri"/>
          <w:color w:val="000000" w:themeColor="text1"/>
          <w:sz w:val="28"/>
          <w:szCs w:val="28"/>
          <w:lang w:eastAsia="en-US"/>
        </w:rPr>
        <w:t>оценка эффективности предоставления налоговых и иных льгот и преимуществ, бюджетных кредитов за счет средств бюджета поселения,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бюджета поселения и имущества, находящегося в муниципальной собственности;</w:t>
      </w:r>
    </w:p>
    <w:p w14:paraId="6F3C7B4D" w14:textId="77777777" w:rsidR="000F7B64" w:rsidRPr="00270741" w:rsidRDefault="000F7B64" w:rsidP="000F7B64">
      <w:pPr>
        <w:ind w:firstLine="709"/>
        <w:jc w:val="both"/>
        <w:outlineLvl w:val="0"/>
        <w:rPr>
          <w:rFonts w:eastAsia="Calibri"/>
          <w:color w:val="000000" w:themeColor="text1"/>
          <w:sz w:val="28"/>
          <w:szCs w:val="28"/>
          <w:lang w:eastAsia="en-US"/>
        </w:rPr>
      </w:pPr>
      <w:r w:rsidRPr="00270741">
        <w:rPr>
          <w:rFonts w:eastAsia="Calibri"/>
          <w:color w:val="000000" w:themeColor="text1"/>
          <w:sz w:val="28"/>
          <w:szCs w:val="28"/>
          <w:lang w:eastAsia="en-US"/>
        </w:rPr>
        <w:t>экспертиза проектов муниципальных правовых актов в части, касающейся расходных обязательств Старощербиновского сельского поселения Щербиновского района, экспертиза проектов муниципальных правовых актов, приводящих к изменению доходов местного бюджета, а также муниципальных программ (проектов муниципальных программ);</w:t>
      </w:r>
    </w:p>
    <w:p w14:paraId="7E531C79" w14:textId="77777777" w:rsidR="000F7B64" w:rsidRPr="00270741" w:rsidRDefault="000F7B64" w:rsidP="000F7B64">
      <w:pPr>
        <w:ind w:firstLine="709"/>
        <w:jc w:val="both"/>
        <w:outlineLvl w:val="0"/>
        <w:rPr>
          <w:rFonts w:eastAsia="Calibri"/>
          <w:color w:val="000000" w:themeColor="text1"/>
          <w:sz w:val="28"/>
          <w:szCs w:val="28"/>
          <w:lang w:eastAsia="en-US"/>
        </w:rPr>
      </w:pPr>
      <w:r w:rsidRPr="00270741">
        <w:rPr>
          <w:rFonts w:eastAsia="Calibri"/>
          <w:color w:val="000000" w:themeColor="text1"/>
          <w:sz w:val="28"/>
          <w:szCs w:val="28"/>
          <w:lang w:eastAsia="en-US"/>
        </w:rPr>
        <w:t>анализ и мониторинг бюджетного процесса в Старощербиновском сельском поселении Щербиновского района и подготовка предложений, направленных на его совершенствование;</w:t>
      </w:r>
    </w:p>
    <w:p w14:paraId="5578568D" w14:textId="77777777" w:rsidR="000F7B64" w:rsidRPr="00270741" w:rsidRDefault="000F7B64" w:rsidP="000F7B64">
      <w:pPr>
        <w:ind w:firstLine="709"/>
        <w:jc w:val="both"/>
        <w:outlineLvl w:val="0"/>
        <w:rPr>
          <w:rFonts w:eastAsia="Calibri"/>
          <w:color w:val="000000" w:themeColor="text1"/>
          <w:sz w:val="28"/>
          <w:szCs w:val="28"/>
          <w:lang w:eastAsia="en-US"/>
        </w:rPr>
      </w:pPr>
      <w:r w:rsidRPr="00270741">
        <w:rPr>
          <w:rFonts w:eastAsia="Calibri"/>
          <w:color w:val="000000" w:themeColor="text1"/>
          <w:sz w:val="28"/>
          <w:szCs w:val="28"/>
          <w:lang w:eastAsia="en-US"/>
        </w:rPr>
        <w:t>проведение оперативного анализа исполнения и контроля за организацией исполнения</w:t>
      </w:r>
      <w:r w:rsidRPr="00270741">
        <w:rPr>
          <w:color w:val="000000" w:themeColor="text1"/>
        </w:rPr>
        <w:t xml:space="preserve"> </w:t>
      </w:r>
      <w:r w:rsidRPr="00270741">
        <w:rPr>
          <w:rFonts w:eastAsia="Calibri"/>
          <w:color w:val="000000" w:themeColor="text1"/>
          <w:sz w:val="28"/>
          <w:szCs w:val="28"/>
          <w:lang w:eastAsia="en-US"/>
        </w:rPr>
        <w:t xml:space="preserve">бюджета поселения в текущем финансовом году, представление информации о ходе исполнения бюджета поселения, о результатах проведенных контрольных и экспертно-аналитических мероприятий в Совет </w:t>
      </w:r>
      <w:bookmarkStart w:id="6" w:name="_Hlk53403015"/>
      <w:r w:rsidRPr="00270741">
        <w:rPr>
          <w:rFonts w:eastAsia="Calibri"/>
          <w:color w:val="000000" w:themeColor="text1"/>
          <w:sz w:val="28"/>
          <w:szCs w:val="28"/>
          <w:lang w:eastAsia="en-US"/>
        </w:rPr>
        <w:t xml:space="preserve">поселения </w:t>
      </w:r>
      <w:bookmarkEnd w:id="6"/>
      <w:r w:rsidRPr="00270741">
        <w:rPr>
          <w:rFonts w:eastAsia="Calibri"/>
          <w:color w:val="000000" w:themeColor="text1"/>
          <w:sz w:val="28"/>
          <w:szCs w:val="28"/>
          <w:lang w:eastAsia="en-US"/>
        </w:rPr>
        <w:t xml:space="preserve">и главе </w:t>
      </w:r>
      <w:bookmarkStart w:id="7" w:name="_Hlk53404613"/>
      <w:r w:rsidRPr="00270741">
        <w:rPr>
          <w:rFonts w:eastAsia="Calibri"/>
          <w:color w:val="000000" w:themeColor="text1"/>
          <w:sz w:val="28"/>
          <w:szCs w:val="28"/>
          <w:lang w:eastAsia="en-US"/>
        </w:rPr>
        <w:t>Старощербиновского сельского поселения Щербиновского района</w:t>
      </w:r>
      <w:bookmarkEnd w:id="7"/>
      <w:r w:rsidRPr="00270741">
        <w:rPr>
          <w:rFonts w:eastAsia="Calibri"/>
          <w:color w:val="000000" w:themeColor="text1"/>
          <w:sz w:val="28"/>
          <w:szCs w:val="28"/>
          <w:lang w:eastAsia="en-US"/>
        </w:rPr>
        <w:t>;</w:t>
      </w:r>
    </w:p>
    <w:p w14:paraId="049D3E29" w14:textId="77777777" w:rsidR="000F7B64" w:rsidRPr="00270741" w:rsidRDefault="000F7B64" w:rsidP="000F7B64">
      <w:pPr>
        <w:ind w:firstLine="709"/>
        <w:jc w:val="both"/>
        <w:outlineLvl w:val="0"/>
        <w:rPr>
          <w:rFonts w:eastAsia="Calibri"/>
          <w:color w:val="000000" w:themeColor="text1"/>
          <w:sz w:val="28"/>
          <w:szCs w:val="28"/>
          <w:lang w:eastAsia="en-US"/>
        </w:rPr>
      </w:pPr>
      <w:r w:rsidRPr="00270741">
        <w:rPr>
          <w:rFonts w:eastAsia="Calibri"/>
          <w:color w:val="000000" w:themeColor="text1"/>
          <w:sz w:val="28"/>
          <w:szCs w:val="28"/>
          <w:lang w:eastAsia="en-US"/>
        </w:rPr>
        <w:lastRenderedPageBreak/>
        <w:t>участие в пределах полномочий в мероприятиях, направленных на противодействие коррупции;</w:t>
      </w:r>
    </w:p>
    <w:p w14:paraId="1F6663B1" w14:textId="77777777" w:rsidR="000F7B64" w:rsidRPr="00270741" w:rsidRDefault="000F7B64" w:rsidP="000F7B64">
      <w:pPr>
        <w:ind w:firstLine="709"/>
        <w:jc w:val="both"/>
        <w:outlineLvl w:val="0"/>
        <w:rPr>
          <w:rFonts w:eastAsia="Calibri"/>
          <w:color w:val="000000" w:themeColor="text1"/>
          <w:sz w:val="28"/>
          <w:szCs w:val="28"/>
          <w:lang w:eastAsia="en-US"/>
        </w:rPr>
      </w:pPr>
      <w:r w:rsidRPr="00270741">
        <w:rPr>
          <w:color w:val="000000" w:themeColor="text1"/>
          <w:sz w:val="28"/>
          <w:szCs w:val="28"/>
        </w:rPr>
        <w:t>осуществление контроля за состоянием муниципального внутреннего и внешнего долга</w:t>
      </w:r>
      <w:r w:rsidRPr="00270741">
        <w:rPr>
          <w:rFonts w:eastAsia="Calibri"/>
          <w:color w:val="000000" w:themeColor="text1"/>
          <w:sz w:val="28"/>
          <w:szCs w:val="28"/>
          <w:lang w:eastAsia="en-US"/>
        </w:rPr>
        <w:t xml:space="preserve"> Старощербиновского сельского поселения Щербиновского района</w:t>
      </w:r>
      <w:r w:rsidRPr="00270741">
        <w:rPr>
          <w:color w:val="000000" w:themeColor="text1"/>
          <w:sz w:val="28"/>
          <w:szCs w:val="28"/>
        </w:rPr>
        <w:t>;</w:t>
      </w:r>
    </w:p>
    <w:p w14:paraId="360B4B01" w14:textId="77777777" w:rsidR="000F7B64" w:rsidRPr="00270741" w:rsidRDefault="000F7B64" w:rsidP="000F7B6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270741">
        <w:rPr>
          <w:color w:val="000000" w:themeColor="text1"/>
          <w:sz w:val="28"/>
          <w:szCs w:val="28"/>
        </w:rPr>
        <w:t>оценка реализуемости, рисков и результатов достижения целей социально-экономического развития Старощербиновского сельского поселения Щербиновского района, предусмотренных документами стратегического планирования Старощербиновского сельского поселения Щербиновского района, в пределах своей компетенции</w:t>
      </w:r>
      <w:r w:rsidRPr="00270741">
        <w:rPr>
          <w:rFonts w:eastAsia="Calibri"/>
          <w:color w:val="000000" w:themeColor="text1"/>
          <w:sz w:val="28"/>
          <w:szCs w:val="28"/>
          <w:lang w:eastAsia="en-US"/>
        </w:rPr>
        <w:t>;</w:t>
      </w:r>
    </w:p>
    <w:p w14:paraId="6A4926B3" w14:textId="77777777" w:rsidR="000F7B64" w:rsidRPr="00270741" w:rsidRDefault="007B7481" w:rsidP="000F7B64">
      <w:pPr>
        <w:ind w:firstLine="709"/>
        <w:jc w:val="both"/>
        <w:outlineLvl w:val="0"/>
        <w:rPr>
          <w:rFonts w:eastAsia="Calibri"/>
          <w:color w:val="000000" w:themeColor="text1"/>
          <w:sz w:val="28"/>
          <w:szCs w:val="28"/>
          <w:lang w:eastAsia="en-US"/>
        </w:rPr>
      </w:pPr>
      <w:hyperlink r:id="rId10" w:history="1">
        <w:r w:rsidR="000F7B64" w:rsidRPr="00270741">
          <w:rPr>
            <w:rFonts w:eastAsia="Calibri"/>
            <w:color w:val="000000" w:themeColor="text1"/>
            <w:sz w:val="28"/>
            <w:szCs w:val="28"/>
            <w:lang w:eastAsia="en-US"/>
          </w:rPr>
          <w:t>иные</w:t>
        </w:r>
      </w:hyperlink>
      <w:r w:rsidR="000F7B64" w:rsidRPr="00270741">
        <w:rPr>
          <w:rFonts w:eastAsia="Calibri"/>
          <w:color w:val="000000" w:themeColor="text1"/>
          <w:sz w:val="28"/>
          <w:szCs w:val="28"/>
          <w:lang w:eastAsia="en-US"/>
        </w:rPr>
        <w:t xml:space="preserve"> полномочия в сфере внешнего муниципального финансового контроля, установленные федеральными законами, законами Краснодарского края, Уставом Старощербиновского сельского поселения Щербиновского района и нормативными правовыми актами Совета поселения.</w:t>
      </w:r>
    </w:p>
    <w:p w14:paraId="135E89DB" w14:textId="77777777" w:rsidR="000F7B64" w:rsidRPr="00270741" w:rsidRDefault="000F7B64" w:rsidP="000F7B64">
      <w:pPr>
        <w:widowControl w:val="0"/>
        <w:shd w:val="clear" w:color="auto" w:fill="FFFFFF"/>
        <w:suppressAutoHyphens/>
        <w:ind w:firstLine="709"/>
        <w:jc w:val="both"/>
        <w:rPr>
          <w:rFonts w:eastAsia="Andale Sans UI"/>
          <w:color w:val="000000" w:themeColor="text1"/>
          <w:kern w:val="2"/>
          <w:sz w:val="24"/>
          <w:szCs w:val="24"/>
        </w:rPr>
      </w:pPr>
    </w:p>
    <w:p w14:paraId="2CDB4E75" w14:textId="77777777" w:rsidR="000F7B64" w:rsidRPr="00B91E13" w:rsidRDefault="000F7B64" w:rsidP="000F7B64">
      <w:pPr>
        <w:keepNext/>
        <w:widowControl w:val="0"/>
        <w:shd w:val="clear" w:color="auto" w:fill="FFFFFF"/>
        <w:suppressAutoHyphens/>
        <w:jc w:val="center"/>
        <w:rPr>
          <w:rFonts w:eastAsia="Andale Sans UI"/>
          <w:bCs/>
          <w:kern w:val="2"/>
          <w:sz w:val="28"/>
          <w:szCs w:val="28"/>
        </w:rPr>
      </w:pPr>
      <w:r w:rsidRPr="00B91E13">
        <w:rPr>
          <w:rFonts w:eastAsia="Andale Sans UI"/>
          <w:bCs/>
          <w:kern w:val="2"/>
          <w:sz w:val="28"/>
          <w:szCs w:val="28"/>
        </w:rPr>
        <w:t>2. Срок действия Соглашения</w:t>
      </w:r>
    </w:p>
    <w:p w14:paraId="745DA54F" w14:textId="77777777" w:rsidR="000F7B64" w:rsidRPr="00B91E13" w:rsidRDefault="000F7B64" w:rsidP="000F7B64">
      <w:pPr>
        <w:keepNext/>
        <w:widowControl w:val="0"/>
        <w:shd w:val="clear" w:color="auto" w:fill="FFFFFF"/>
        <w:suppressAutoHyphens/>
        <w:ind w:firstLine="709"/>
        <w:jc w:val="both"/>
        <w:rPr>
          <w:rFonts w:eastAsia="Andale Sans UI"/>
          <w:bCs/>
          <w:kern w:val="2"/>
          <w:sz w:val="24"/>
          <w:szCs w:val="24"/>
        </w:rPr>
      </w:pPr>
    </w:p>
    <w:p w14:paraId="479BBA7D" w14:textId="77777777" w:rsidR="000F7B64" w:rsidRPr="00B91E13" w:rsidRDefault="000F7B64" w:rsidP="000F7B64">
      <w:pPr>
        <w:widowControl w:val="0"/>
        <w:shd w:val="clear" w:color="auto" w:fill="FFFFFF"/>
        <w:suppressAutoHyphens/>
        <w:ind w:firstLine="709"/>
        <w:jc w:val="both"/>
        <w:rPr>
          <w:rFonts w:eastAsia="Andale Sans UI"/>
          <w:kern w:val="2"/>
          <w:sz w:val="28"/>
          <w:szCs w:val="28"/>
        </w:rPr>
      </w:pPr>
      <w:r w:rsidRPr="00B91E13">
        <w:rPr>
          <w:rFonts w:eastAsia="Andale Sans UI"/>
          <w:kern w:val="2"/>
          <w:sz w:val="28"/>
          <w:szCs w:val="28"/>
        </w:rPr>
        <w:t>2.1. Соглашение заключено на период с 1 января 2026 г. по 31 декабря 2026 г.</w:t>
      </w:r>
    </w:p>
    <w:p w14:paraId="3C4E31BD" w14:textId="77777777" w:rsidR="000F7B64" w:rsidRPr="00B91E13" w:rsidRDefault="000F7B64" w:rsidP="000F7B64">
      <w:pPr>
        <w:widowControl w:val="0"/>
        <w:shd w:val="clear" w:color="auto" w:fill="FFFFFF"/>
        <w:suppressAutoHyphens/>
        <w:ind w:firstLine="709"/>
        <w:jc w:val="both"/>
        <w:rPr>
          <w:rFonts w:eastAsia="Andale Sans UI"/>
          <w:kern w:val="2"/>
          <w:sz w:val="28"/>
          <w:szCs w:val="28"/>
        </w:rPr>
      </w:pPr>
      <w:r w:rsidRPr="00B91E13">
        <w:rPr>
          <w:rFonts w:eastAsia="Andale Sans UI"/>
          <w:kern w:val="2"/>
          <w:sz w:val="28"/>
          <w:szCs w:val="28"/>
        </w:rPr>
        <w:t>2.2. В случае если решением Совета поселения о бюджете поселения не будут утверждены межбюджетные трансферты бюджету района, предусмотренные настоящим Соглашением, действие Соглашения приостанавливается с начала финансового года до дня утверждения соответствующих межбюджетных трансфертов.</w:t>
      </w:r>
    </w:p>
    <w:p w14:paraId="1ED701D2" w14:textId="77777777" w:rsidR="000F7B64" w:rsidRPr="00B91E13" w:rsidRDefault="000F7B64" w:rsidP="000F7B64">
      <w:pPr>
        <w:widowControl w:val="0"/>
        <w:shd w:val="clear" w:color="auto" w:fill="FFFFFF"/>
        <w:suppressAutoHyphens/>
        <w:ind w:firstLine="709"/>
        <w:jc w:val="both"/>
        <w:rPr>
          <w:rFonts w:eastAsia="Andale Sans UI"/>
          <w:kern w:val="2"/>
          <w:sz w:val="24"/>
          <w:szCs w:val="24"/>
        </w:rPr>
      </w:pPr>
    </w:p>
    <w:p w14:paraId="396D86D1" w14:textId="77777777" w:rsidR="000F7B64" w:rsidRPr="00B91E13" w:rsidRDefault="000F7B64" w:rsidP="000F7B64">
      <w:pPr>
        <w:keepNext/>
        <w:widowControl w:val="0"/>
        <w:shd w:val="clear" w:color="auto" w:fill="FFFFFF"/>
        <w:suppressAutoHyphens/>
        <w:jc w:val="center"/>
        <w:rPr>
          <w:rFonts w:eastAsia="Andale Sans UI"/>
          <w:bCs/>
          <w:spacing w:val="-2"/>
          <w:kern w:val="2"/>
          <w:sz w:val="28"/>
          <w:szCs w:val="28"/>
        </w:rPr>
      </w:pPr>
      <w:r w:rsidRPr="00B91E13">
        <w:rPr>
          <w:rFonts w:eastAsia="Andale Sans UI"/>
          <w:bCs/>
          <w:spacing w:val="-2"/>
          <w:kern w:val="2"/>
          <w:sz w:val="28"/>
          <w:szCs w:val="28"/>
        </w:rPr>
        <w:t>3. Порядок определения объема и предоставления</w:t>
      </w:r>
    </w:p>
    <w:p w14:paraId="39D9DC3D" w14:textId="77777777" w:rsidR="000F7B64" w:rsidRPr="00B91E13" w:rsidRDefault="000F7B64" w:rsidP="000F7B64">
      <w:pPr>
        <w:keepNext/>
        <w:widowControl w:val="0"/>
        <w:shd w:val="clear" w:color="auto" w:fill="FFFFFF"/>
        <w:suppressAutoHyphens/>
        <w:jc w:val="center"/>
        <w:rPr>
          <w:rFonts w:eastAsia="Andale Sans UI"/>
          <w:bCs/>
          <w:spacing w:val="-2"/>
          <w:kern w:val="2"/>
          <w:sz w:val="28"/>
          <w:szCs w:val="28"/>
        </w:rPr>
      </w:pPr>
      <w:r w:rsidRPr="00B91E13">
        <w:rPr>
          <w:rFonts w:eastAsia="Andale Sans UI"/>
          <w:bCs/>
          <w:spacing w:val="-2"/>
          <w:kern w:val="2"/>
          <w:sz w:val="28"/>
          <w:szCs w:val="28"/>
        </w:rPr>
        <w:t>межбюджетных трансфертов</w:t>
      </w:r>
    </w:p>
    <w:p w14:paraId="75E2E19B" w14:textId="77777777" w:rsidR="000F7B64" w:rsidRPr="00B91E13" w:rsidRDefault="000F7B64" w:rsidP="000F7B64">
      <w:pPr>
        <w:keepNext/>
        <w:widowControl w:val="0"/>
        <w:shd w:val="clear" w:color="auto" w:fill="FFFFFF"/>
        <w:suppressAutoHyphens/>
        <w:jc w:val="both"/>
        <w:rPr>
          <w:rFonts w:eastAsia="Andale Sans UI"/>
          <w:bCs/>
          <w:spacing w:val="-2"/>
          <w:kern w:val="2"/>
          <w:sz w:val="24"/>
          <w:szCs w:val="24"/>
        </w:rPr>
      </w:pPr>
    </w:p>
    <w:p w14:paraId="1BF5E229" w14:textId="77777777" w:rsidR="000F7B64" w:rsidRPr="00B91E13" w:rsidRDefault="000F7B64" w:rsidP="000F7B64">
      <w:pPr>
        <w:widowControl w:val="0"/>
        <w:suppressAutoHyphens/>
        <w:ind w:firstLine="709"/>
        <w:jc w:val="both"/>
        <w:rPr>
          <w:rFonts w:eastAsia="Andale Sans UI"/>
          <w:kern w:val="2"/>
          <w:sz w:val="28"/>
          <w:szCs w:val="28"/>
        </w:rPr>
      </w:pPr>
      <w:r w:rsidRPr="00B91E13">
        <w:rPr>
          <w:rFonts w:eastAsia="Andale Sans UI"/>
          <w:kern w:val="2"/>
          <w:sz w:val="28"/>
          <w:szCs w:val="28"/>
        </w:rPr>
        <w:t>3.1. Объем межбюджетных трансфертов на финансовый год, представляемых из бюджета поселения в бюджет района на осуществление полномочий, предусмотренных настоящим Соглашением, определяется как произведение следующих множителей и округляется до тысяч:</w:t>
      </w:r>
    </w:p>
    <w:p w14:paraId="42F1F345" w14:textId="77777777" w:rsidR="000F7B64" w:rsidRPr="00B91E13" w:rsidRDefault="000F7B64" w:rsidP="000F7B64">
      <w:pPr>
        <w:widowControl w:val="0"/>
        <w:suppressAutoHyphens/>
        <w:ind w:firstLine="709"/>
        <w:jc w:val="both"/>
        <w:rPr>
          <w:rFonts w:eastAsia="Andale Sans UI"/>
          <w:kern w:val="2"/>
          <w:sz w:val="28"/>
          <w:szCs w:val="28"/>
        </w:rPr>
      </w:pPr>
      <w:r w:rsidRPr="00B91E13">
        <w:rPr>
          <w:rFonts w:eastAsia="Andale Sans UI"/>
          <w:kern w:val="2"/>
          <w:sz w:val="28"/>
          <w:szCs w:val="28"/>
        </w:rPr>
        <w:t>расходы на оплату труда;</w:t>
      </w:r>
    </w:p>
    <w:p w14:paraId="570E76A1" w14:textId="77777777" w:rsidR="000F7B64" w:rsidRPr="00B91E13" w:rsidRDefault="000F7B64" w:rsidP="000F7B64">
      <w:pPr>
        <w:widowControl w:val="0"/>
        <w:suppressAutoHyphens/>
        <w:ind w:firstLine="709"/>
        <w:jc w:val="both"/>
        <w:rPr>
          <w:rFonts w:eastAsia="Andale Sans UI"/>
          <w:kern w:val="2"/>
          <w:sz w:val="28"/>
          <w:szCs w:val="28"/>
        </w:rPr>
      </w:pPr>
      <w:r w:rsidRPr="00B91E13">
        <w:rPr>
          <w:rFonts w:eastAsia="Andale Sans UI"/>
          <w:kern w:val="2"/>
          <w:sz w:val="28"/>
          <w:szCs w:val="28"/>
        </w:rPr>
        <w:t>количество поселений;</w:t>
      </w:r>
    </w:p>
    <w:p w14:paraId="60E9F326" w14:textId="77777777" w:rsidR="000F7B64" w:rsidRPr="00B91E13" w:rsidRDefault="000F7B64" w:rsidP="000F7B64">
      <w:pPr>
        <w:widowControl w:val="0"/>
        <w:suppressAutoHyphens/>
        <w:ind w:firstLine="709"/>
        <w:jc w:val="both"/>
        <w:rPr>
          <w:rFonts w:eastAsia="Andale Sans UI"/>
          <w:kern w:val="2"/>
          <w:sz w:val="28"/>
          <w:szCs w:val="28"/>
        </w:rPr>
      </w:pPr>
      <w:r w:rsidRPr="00B91E13">
        <w:rPr>
          <w:rFonts w:eastAsia="Andale Sans UI"/>
          <w:kern w:val="2"/>
          <w:sz w:val="28"/>
          <w:szCs w:val="28"/>
        </w:rPr>
        <w:t>коэффициент средств материального обеспечения;</w:t>
      </w:r>
    </w:p>
    <w:p w14:paraId="0A21F1E4" w14:textId="77777777" w:rsidR="000F7B64" w:rsidRPr="00B91E13" w:rsidRDefault="000F7B64" w:rsidP="000F7B64">
      <w:pPr>
        <w:widowControl w:val="0"/>
        <w:suppressAutoHyphens/>
        <w:ind w:firstLine="709"/>
        <w:jc w:val="both"/>
        <w:rPr>
          <w:rFonts w:eastAsia="Andale Sans UI"/>
          <w:kern w:val="2"/>
          <w:sz w:val="28"/>
          <w:szCs w:val="28"/>
        </w:rPr>
      </w:pPr>
      <w:r w:rsidRPr="00B91E13">
        <w:rPr>
          <w:rFonts w:eastAsia="Andale Sans UI"/>
          <w:kern w:val="2"/>
          <w:sz w:val="28"/>
          <w:szCs w:val="28"/>
        </w:rPr>
        <w:t>коэффициент объема осуществляемых полномочий;</w:t>
      </w:r>
    </w:p>
    <w:p w14:paraId="53497FAF" w14:textId="77777777" w:rsidR="000F7B64" w:rsidRPr="00B91E13" w:rsidRDefault="000F7B64" w:rsidP="000F7B64">
      <w:pPr>
        <w:widowControl w:val="0"/>
        <w:suppressAutoHyphens/>
        <w:ind w:firstLine="709"/>
        <w:jc w:val="both"/>
        <w:rPr>
          <w:rFonts w:eastAsia="Andale Sans UI"/>
          <w:kern w:val="2"/>
          <w:sz w:val="28"/>
          <w:szCs w:val="28"/>
        </w:rPr>
      </w:pPr>
      <w:r w:rsidRPr="00B91E13">
        <w:rPr>
          <w:rFonts w:eastAsia="Andale Sans UI"/>
          <w:kern w:val="2"/>
          <w:sz w:val="28"/>
          <w:szCs w:val="28"/>
        </w:rPr>
        <w:t>коэффициент объема дохода.</w:t>
      </w:r>
    </w:p>
    <w:p w14:paraId="45B43DD5" w14:textId="77777777" w:rsidR="000F7B64" w:rsidRPr="00B91E13" w:rsidRDefault="000F7B64" w:rsidP="000F7B64">
      <w:pPr>
        <w:widowControl w:val="0"/>
        <w:suppressAutoHyphens/>
        <w:ind w:firstLine="709"/>
        <w:jc w:val="both"/>
        <w:rPr>
          <w:rFonts w:eastAsia="Andale Sans UI"/>
          <w:kern w:val="2"/>
          <w:sz w:val="28"/>
          <w:szCs w:val="28"/>
        </w:rPr>
      </w:pPr>
      <w:r w:rsidRPr="00B91E13">
        <w:rPr>
          <w:rFonts w:eastAsia="Andale Sans UI"/>
          <w:kern w:val="2"/>
          <w:sz w:val="28"/>
          <w:szCs w:val="28"/>
        </w:rPr>
        <w:t>3.2.</w:t>
      </w:r>
      <w:r w:rsidRPr="00B91E13">
        <w:rPr>
          <w:rFonts w:eastAsia="Courier New"/>
          <w:sz w:val="28"/>
          <w:szCs w:val="28"/>
        </w:rPr>
        <w:t xml:space="preserve"> Расходы на оплату труда субъекта финансового контроля </w:t>
      </w:r>
      <w:r w:rsidRPr="00B91E13">
        <w:rPr>
          <w:rFonts w:eastAsia="Andale Sans UI"/>
          <w:kern w:val="2"/>
          <w:sz w:val="28"/>
          <w:szCs w:val="28"/>
        </w:rPr>
        <w:t xml:space="preserve">(председатель, заместитель председателя, </w:t>
      </w:r>
      <w:r>
        <w:rPr>
          <w:rFonts w:eastAsia="Andale Sans UI"/>
          <w:kern w:val="2"/>
          <w:sz w:val="28"/>
          <w:szCs w:val="28"/>
        </w:rPr>
        <w:t>два</w:t>
      </w:r>
      <w:r w:rsidRPr="00B91E13">
        <w:rPr>
          <w:rFonts w:eastAsia="Andale Sans UI"/>
          <w:kern w:val="2"/>
          <w:sz w:val="28"/>
          <w:szCs w:val="28"/>
        </w:rPr>
        <w:t xml:space="preserve"> инспектора) определяются в соответствии с положением оплаты труда субъекта финансового контроля</w:t>
      </w:r>
      <w:r w:rsidRPr="00B91E13">
        <w:rPr>
          <w:rFonts w:eastAsia="Courier New"/>
          <w:sz w:val="28"/>
          <w:szCs w:val="28"/>
        </w:rPr>
        <w:t xml:space="preserve"> с учетом начислений в государственные внебюджетные фонды (30,2 %)</w:t>
      </w:r>
      <w:r w:rsidRPr="00B91E13">
        <w:rPr>
          <w:rFonts w:eastAsia="Andale Sans UI"/>
          <w:kern w:val="2"/>
          <w:sz w:val="28"/>
          <w:szCs w:val="28"/>
        </w:rPr>
        <w:t>.</w:t>
      </w:r>
    </w:p>
    <w:p w14:paraId="2EB4E561" w14:textId="77777777" w:rsidR="000F7B64" w:rsidRPr="00B91E13" w:rsidRDefault="000F7B64" w:rsidP="000F7B64">
      <w:pPr>
        <w:widowControl w:val="0"/>
        <w:suppressAutoHyphens/>
        <w:ind w:firstLine="709"/>
        <w:jc w:val="both"/>
        <w:rPr>
          <w:rFonts w:eastAsia="Andale Sans UI"/>
          <w:kern w:val="2"/>
          <w:sz w:val="28"/>
          <w:szCs w:val="28"/>
        </w:rPr>
      </w:pPr>
      <w:r w:rsidRPr="00B91E13">
        <w:rPr>
          <w:rFonts w:eastAsia="Andale Sans UI"/>
          <w:kern w:val="2"/>
          <w:sz w:val="28"/>
          <w:szCs w:val="28"/>
        </w:rPr>
        <w:t>3.3. Количество поселений, равно 8.</w:t>
      </w:r>
    </w:p>
    <w:p w14:paraId="6CD07B46" w14:textId="77777777" w:rsidR="000F7B64" w:rsidRPr="00B91E13" w:rsidRDefault="000F7B64" w:rsidP="000F7B64">
      <w:pPr>
        <w:widowControl w:val="0"/>
        <w:suppressAutoHyphens/>
        <w:ind w:firstLine="709"/>
        <w:jc w:val="both"/>
        <w:rPr>
          <w:rFonts w:eastAsia="Andale Sans UI"/>
          <w:kern w:val="2"/>
          <w:sz w:val="28"/>
          <w:szCs w:val="28"/>
        </w:rPr>
      </w:pPr>
      <w:r w:rsidRPr="00B91E13">
        <w:rPr>
          <w:rFonts w:eastAsia="Andale Sans UI"/>
          <w:kern w:val="2"/>
          <w:sz w:val="28"/>
          <w:szCs w:val="28"/>
        </w:rPr>
        <w:t>3.4. Коэффициент средств материального обеспечения исполнения переданных полномочий, составляющий 4 % от финансового обеспечения и равный 1,04.</w:t>
      </w:r>
    </w:p>
    <w:p w14:paraId="15161FBF" w14:textId="77777777" w:rsidR="000F7B64" w:rsidRPr="00B91E13" w:rsidRDefault="000F7B64" w:rsidP="000F7B64">
      <w:pPr>
        <w:widowControl w:val="0"/>
        <w:tabs>
          <w:tab w:val="left" w:pos="1078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B91E13">
        <w:rPr>
          <w:sz w:val="28"/>
          <w:szCs w:val="28"/>
          <w:shd w:val="clear" w:color="auto" w:fill="FFFFFF"/>
        </w:rPr>
        <w:t xml:space="preserve">3.5. Коэффициент объема осуществляемых полномочий, который </w:t>
      </w:r>
      <w:r w:rsidRPr="00B91E13">
        <w:rPr>
          <w:sz w:val="28"/>
          <w:szCs w:val="28"/>
          <w:shd w:val="clear" w:color="auto" w:fill="FFFFFF"/>
        </w:rPr>
        <w:lastRenderedPageBreak/>
        <w:t>определяется исходя из численности населения поселения на 1 января 2025 г.</w:t>
      </w:r>
    </w:p>
    <w:p w14:paraId="0CCCAAD9" w14:textId="77777777" w:rsidR="000F7B64" w:rsidRPr="00B91E13" w:rsidRDefault="000F7B64" w:rsidP="000F7B64">
      <w:pPr>
        <w:widowControl w:val="0"/>
        <w:tabs>
          <w:tab w:val="left" w:pos="1078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B91E13">
        <w:rPr>
          <w:sz w:val="28"/>
          <w:szCs w:val="28"/>
          <w:shd w:val="clear" w:color="auto" w:fill="FFFFFF"/>
        </w:rPr>
        <w:t>3.6. Коэффициент объема доходов, который определяется исходя из доходной части бюджета поселения за 2024 год.</w:t>
      </w:r>
    </w:p>
    <w:p w14:paraId="22C2ECBF" w14:textId="77777777" w:rsidR="000F7B64" w:rsidRPr="00B91E13" w:rsidRDefault="000F7B64" w:rsidP="000F7B64">
      <w:pPr>
        <w:keepNext/>
        <w:widowControl w:val="0"/>
        <w:shd w:val="clear" w:color="auto" w:fill="FFFFFF"/>
        <w:suppressAutoHyphens/>
        <w:ind w:firstLine="709"/>
        <w:jc w:val="both"/>
        <w:rPr>
          <w:rFonts w:eastAsia="Andale Sans UI"/>
          <w:bCs/>
          <w:spacing w:val="-2"/>
          <w:kern w:val="2"/>
          <w:sz w:val="28"/>
          <w:szCs w:val="28"/>
        </w:rPr>
      </w:pPr>
      <w:r w:rsidRPr="00B91E13">
        <w:rPr>
          <w:rFonts w:eastAsia="Andale Sans UI"/>
          <w:bCs/>
          <w:spacing w:val="-2"/>
          <w:kern w:val="2"/>
          <w:sz w:val="28"/>
          <w:szCs w:val="28"/>
        </w:rPr>
        <w:t>3.7. Объем межбюджетных трансфертов на период действия Соглашения, определенный в установленном выше порядке, равен 235000 (двести тридцать пять тысяч) рублей 00 копеек, согласно расчету, приложение 1 к Соглашению.</w:t>
      </w:r>
    </w:p>
    <w:p w14:paraId="2B0131C8" w14:textId="77777777" w:rsidR="000F7B64" w:rsidRPr="00B91E13" w:rsidRDefault="000F7B64" w:rsidP="000F7B64">
      <w:pPr>
        <w:widowControl w:val="0"/>
        <w:shd w:val="clear" w:color="auto" w:fill="FFFFFF"/>
        <w:suppressAutoHyphens/>
        <w:ind w:firstLine="709"/>
        <w:jc w:val="both"/>
        <w:rPr>
          <w:rFonts w:eastAsia="Andale Sans UI"/>
          <w:kern w:val="2"/>
          <w:sz w:val="28"/>
          <w:szCs w:val="28"/>
        </w:rPr>
      </w:pPr>
      <w:r w:rsidRPr="00B91E13">
        <w:rPr>
          <w:rFonts w:eastAsia="Andale Sans UI"/>
          <w:kern w:val="2"/>
          <w:sz w:val="28"/>
          <w:szCs w:val="28"/>
        </w:rPr>
        <w:t>3.8. Для проведения КСП контрольных и экспертно-аналитических мероприятий, предусмотренных поручениями и предложениями Совета поселения или предложениями главы Старощербиновского сельского поселения Щербиновского района (далее - глава поселения), а также связанных с рассмотрением обращений граждан, предоставляется дополнительный объем межбюджетных трансфертов, размер которого определяется дополнительным соглашением в установленном настоящим Соглашением порядке.</w:t>
      </w:r>
    </w:p>
    <w:p w14:paraId="67DF89B0" w14:textId="77777777" w:rsidR="000F7B64" w:rsidRPr="00B91E13" w:rsidRDefault="000F7B64" w:rsidP="000F7B64">
      <w:pPr>
        <w:widowControl w:val="0"/>
        <w:shd w:val="clear" w:color="auto" w:fill="FFFFFF"/>
        <w:suppressAutoHyphens/>
        <w:ind w:firstLine="709"/>
        <w:jc w:val="both"/>
        <w:rPr>
          <w:rFonts w:eastAsia="Andale Sans UI"/>
          <w:kern w:val="2"/>
          <w:sz w:val="28"/>
          <w:szCs w:val="28"/>
        </w:rPr>
      </w:pPr>
      <w:r w:rsidRPr="00B91E13">
        <w:rPr>
          <w:rFonts w:eastAsia="Andale Sans UI"/>
          <w:kern w:val="2"/>
          <w:sz w:val="28"/>
          <w:szCs w:val="28"/>
        </w:rPr>
        <w:t>3.9. Объем межбюджетных трансфертов перечисляется двумя частями в сроки до 1 февраля 2026 г. (не менее 1/2 годового объема межбюджетных трансфертов) и до 1 октября 2026 г. (оставшаяся часть межбюджетных трансфертов). Дополнительный объем межбюджетных трансфертов перечисляется в сроки, установленные дополнительным соглашением.</w:t>
      </w:r>
    </w:p>
    <w:p w14:paraId="05B22272" w14:textId="77777777" w:rsidR="000F7B64" w:rsidRPr="00B91E13" w:rsidRDefault="000F7B64" w:rsidP="000F7B64">
      <w:pPr>
        <w:widowControl w:val="0"/>
        <w:shd w:val="clear" w:color="auto" w:fill="FFFFFF"/>
        <w:suppressAutoHyphens/>
        <w:ind w:firstLine="709"/>
        <w:jc w:val="both"/>
        <w:rPr>
          <w:rFonts w:eastAsia="Andale Sans UI"/>
          <w:kern w:val="2"/>
          <w:sz w:val="28"/>
          <w:szCs w:val="28"/>
        </w:rPr>
      </w:pPr>
      <w:r w:rsidRPr="00B91E13">
        <w:rPr>
          <w:rFonts w:eastAsia="Andale Sans UI"/>
          <w:kern w:val="2"/>
          <w:sz w:val="28"/>
          <w:szCs w:val="28"/>
        </w:rPr>
        <w:t>3.10. Межбюджетные трансферты зачисляются в бюджет района по коду бюджетной классификации доходов ________________________.</w:t>
      </w:r>
    </w:p>
    <w:p w14:paraId="1DE02C68" w14:textId="77777777" w:rsidR="000F7B64" w:rsidRPr="00B91E13" w:rsidRDefault="000F7B64" w:rsidP="000F7B64">
      <w:pPr>
        <w:widowControl w:val="0"/>
        <w:shd w:val="clear" w:color="auto" w:fill="FFFFFF"/>
        <w:suppressAutoHyphens/>
        <w:ind w:firstLine="709"/>
        <w:jc w:val="both"/>
        <w:rPr>
          <w:rFonts w:eastAsia="Andale Sans UI"/>
          <w:kern w:val="2"/>
          <w:sz w:val="24"/>
          <w:szCs w:val="24"/>
        </w:rPr>
      </w:pPr>
    </w:p>
    <w:p w14:paraId="3C146613" w14:textId="77777777" w:rsidR="000F7B64" w:rsidRPr="00B91E13" w:rsidRDefault="000F7B64" w:rsidP="000F7B64">
      <w:pPr>
        <w:keepNext/>
        <w:widowControl w:val="0"/>
        <w:shd w:val="clear" w:color="auto" w:fill="FFFFFF"/>
        <w:suppressAutoHyphens/>
        <w:jc w:val="center"/>
        <w:rPr>
          <w:rFonts w:eastAsia="Andale Sans UI"/>
          <w:bCs/>
          <w:spacing w:val="-2"/>
          <w:kern w:val="2"/>
          <w:sz w:val="28"/>
          <w:szCs w:val="28"/>
        </w:rPr>
      </w:pPr>
      <w:r w:rsidRPr="00B91E13">
        <w:rPr>
          <w:rFonts w:eastAsia="Andale Sans UI"/>
          <w:bCs/>
          <w:spacing w:val="-2"/>
          <w:kern w:val="2"/>
          <w:sz w:val="28"/>
          <w:szCs w:val="28"/>
        </w:rPr>
        <w:t>4. Права и обязанности сторон</w:t>
      </w:r>
    </w:p>
    <w:p w14:paraId="759CCE00" w14:textId="77777777" w:rsidR="000F7B64" w:rsidRPr="00442148" w:rsidRDefault="000F7B64" w:rsidP="000F7B64">
      <w:pPr>
        <w:keepNext/>
        <w:widowControl w:val="0"/>
        <w:shd w:val="clear" w:color="auto" w:fill="FFFFFF"/>
        <w:suppressAutoHyphens/>
        <w:ind w:firstLine="709"/>
        <w:jc w:val="both"/>
        <w:rPr>
          <w:rFonts w:eastAsia="Andale Sans UI"/>
          <w:bCs/>
          <w:spacing w:val="-2"/>
          <w:kern w:val="2"/>
          <w:sz w:val="24"/>
          <w:szCs w:val="24"/>
        </w:rPr>
      </w:pPr>
    </w:p>
    <w:p w14:paraId="1B97D3CF" w14:textId="77777777" w:rsidR="000F7B64" w:rsidRPr="00442148" w:rsidRDefault="000F7B64" w:rsidP="000F7B64">
      <w:pPr>
        <w:widowControl w:val="0"/>
        <w:shd w:val="clear" w:color="auto" w:fill="FFFFFF"/>
        <w:suppressAutoHyphens/>
        <w:ind w:firstLine="709"/>
        <w:jc w:val="both"/>
        <w:rPr>
          <w:rFonts w:eastAsia="Andale Sans UI"/>
          <w:kern w:val="2"/>
          <w:sz w:val="28"/>
          <w:szCs w:val="28"/>
        </w:rPr>
      </w:pPr>
      <w:r w:rsidRPr="00442148">
        <w:rPr>
          <w:rFonts w:eastAsia="Andale Sans UI"/>
          <w:kern w:val="2"/>
          <w:sz w:val="28"/>
          <w:szCs w:val="28"/>
        </w:rPr>
        <w:t>4.1. Совет района:</w:t>
      </w:r>
    </w:p>
    <w:p w14:paraId="2AA55EC7" w14:textId="77777777" w:rsidR="000F7B64" w:rsidRPr="00442148" w:rsidRDefault="000F7B64" w:rsidP="000F7B64">
      <w:pPr>
        <w:widowControl w:val="0"/>
        <w:shd w:val="clear" w:color="auto" w:fill="FFFFFF"/>
        <w:suppressAutoHyphens/>
        <w:ind w:firstLine="709"/>
        <w:jc w:val="both"/>
        <w:rPr>
          <w:rFonts w:eastAsia="Andale Sans UI"/>
          <w:kern w:val="2"/>
          <w:sz w:val="28"/>
          <w:szCs w:val="28"/>
        </w:rPr>
      </w:pPr>
      <w:r w:rsidRPr="00442148">
        <w:rPr>
          <w:rFonts w:eastAsia="Andale Sans UI"/>
          <w:kern w:val="2"/>
          <w:sz w:val="28"/>
          <w:szCs w:val="28"/>
        </w:rPr>
        <w:t>4.1.1. Устанавливает штатную численность КСП с учетом необходимости осуществления предусмотренных настоящим Соглашением полномочий.</w:t>
      </w:r>
    </w:p>
    <w:p w14:paraId="2531C313" w14:textId="77777777" w:rsidR="000F7B64" w:rsidRPr="00442148" w:rsidRDefault="000F7B64" w:rsidP="000F7B64">
      <w:pPr>
        <w:widowControl w:val="0"/>
        <w:shd w:val="clear" w:color="auto" w:fill="FFFFFF"/>
        <w:suppressAutoHyphens/>
        <w:ind w:firstLine="709"/>
        <w:jc w:val="both"/>
        <w:rPr>
          <w:rFonts w:eastAsia="Andale Sans UI"/>
          <w:kern w:val="2"/>
          <w:sz w:val="28"/>
          <w:szCs w:val="28"/>
        </w:rPr>
      </w:pPr>
      <w:r w:rsidRPr="00442148">
        <w:rPr>
          <w:rFonts w:eastAsia="Andale Sans UI"/>
          <w:kern w:val="2"/>
          <w:sz w:val="28"/>
          <w:szCs w:val="28"/>
        </w:rPr>
        <w:t>4.1.2. Имеет право получать от КСП информацию об осуществлении предусмотренных настоящим Соглашением полномочий и результатах, проведенных контрольных и экспертно-аналитических мероприятиях.</w:t>
      </w:r>
    </w:p>
    <w:p w14:paraId="01156E06" w14:textId="77777777" w:rsidR="000F7B64" w:rsidRPr="00442148" w:rsidRDefault="000F7B64" w:rsidP="000F7B64">
      <w:pPr>
        <w:widowControl w:val="0"/>
        <w:shd w:val="clear" w:color="auto" w:fill="FFFFFF"/>
        <w:suppressAutoHyphens/>
        <w:ind w:firstLine="709"/>
        <w:jc w:val="both"/>
        <w:rPr>
          <w:rFonts w:eastAsia="Andale Sans UI"/>
          <w:kern w:val="2"/>
          <w:sz w:val="28"/>
          <w:szCs w:val="28"/>
        </w:rPr>
      </w:pPr>
      <w:r w:rsidRPr="00442148">
        <w:rPr>
          <w:rFonts w:eastAsia="Andale Sans UI"/>
          <w:kern w:val="2"/>
          <w:sz w:val="28"/>
          <w:szCs w:val="28"/>
        </w:rPr>
        <w:t>4.2. КСП:</w:t>
      </w:r>
    </w:p>
    <w:p w14:paraId="2E2A7F8C" w14:textId="77777777" w:rsidR="000F7B64" w:rsidRPr="00442148" w:rsidRDefault="000F7B64" w:rsidP="000F7B64">
      <w:pPr>
        <w:widowControl w:val="0"/>
        <w:shd w:val="clear" w:color="auto" w:fill="FFFFFF"/>
        <w:suppressAutoHyphens/>
        <w:ind w:firstLine="709"/>
        <w:jc w:val="both"/>
        <w:rPr>
          <w:rFonts w:eastAsia="Andale Sans UI"/>
          <w:kern w:val="2"/>
          <w:sz w:val="28"/>
          <w:szCs w:val="28"/>
        </w:rPr>
      </w:pPr>
      <w:r w:rsidRPr="00442148">
        <w:rPr>
          <w:rFonts w:eastAsia="Andale Sans UI"/>
          <w:kern w:val="2"/>
          <w:sz w:val="28"/>
          <w:szCs w:val="28"/>
        </w:rPr>
        <w:t>4.2.1. Включает в планы своей работы внешнюю проверку годового отчета об исполнении бюджета поселения и экспертизу проекта бюджета поселения.</w:t>
      </w:r>
    </w:p>
    <w:p w14:paraId="2F6BED83" w14:textId="77777777" w:rsidR="000F7B64" w:rsidRPr="00442148" w:rsidRDefault="000F7B64" w:rsidP="000F7B64">
      <w:pPr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442148">
        <w:rPr>
          <w:rFonts w:eastAsia="Andale Sans UI"/>
          <w:kern w:val="2"/>
          <w:sz w:val="28"/>
          <w:szCs w:val="28"/>
        </w:rPr>
        <w:t xml:space="preserve">4.2.2. Включает в планы своей работы контрольные и экспертно-аналитические мероприятия, предусмотренные </w:t>
      </w:r>
      <w:r w:rsidRPr="00442148">
        <w:rPr>
          <w:rFonts w:eastAsia="Calibri"/>
          <w:sz w:val="28"/>
          <w:szCs w:val="28"/>
          <w:lang w:eastAsia="en-US"/>
        </w:rPr>
        <w:t>поручениями Совета поселения, предложениями и запросами главы поселения</w:t>
      </w:r>
      <w:r w:rsidRPr="00442148">
        <w:rPr>
          <w:rFonts w:eastAsia="Andale Sans UI"/>
          <w:kern w:val="2"/>
          <w:sz w:val="28"/>
          <w:szCs w:val="28"/>
        </w:rPr>
        <w:t xml:space="preserve"> при условии предоставления достаточных ресурсов для их исполнения.</w:t>
      </w:r>
    </w:p>
    <w:p w14:paraId="5A837CCA" w14:textId="77777777" w:rsidR="000F7B64" w:rsidRPr="00442148" w:rsidRDefault="000F7B64" w:rsidP="000F7B64">
      <w:pPr>
        <w:widowControl w:val="0"/>
        <w:shd w:val="clear" w:color="auto" w:fill="FFFFFF"/>
        <w:suppressAutoHyphens/>
        <w:ind w:firstLine="709"/>
        <w:jc w:val="both"/>
        <w:rPr>
          <w:rFonts w:eastAsia="Andale Sans UI"/>
          <w:kern w:val="2"/>
          <w:sz w:val="28"/>
          <w:szCs w:val="28"/>
        </w:rPr>
      </w:pPr>
      <w:r w:rsidRPr="00442148">
        <w:rPr>
          <w:rFonts w:eastAsia="Andale Sans UI"/>
          <w:kern w:val="2"/>
          <w:sz w:val="28"/>
          <w:szCs w:val="28"/>
        </w:rPr>
        <w:t>4.2.3. Проводит предусмотренные планом своей работы мероприятия в сроки, определенные по согласованию с инициатором проведения мероприятия (если сроки не установлены законодательством).</w:t>
      </w:r>
    </w:p>
    <w:p w14:paraId="01572A70" w14:textId="77777777" w:rsidR="000F7B64" w:rsidRPr="00442148" w:rsidRDefault="000F7B64" w:rsidP="000F7B64">
      <w:pPr>
        <w:widowControl w:val="0"/>
        <w:shd w:val="clear" w:color="auto" w:fill="FFFFFF"/>
        <w:suppressAutoHyphens/>
        <w:ind w:firstLine="709"/>
        <w:jc w:val="both"/>
        <w:rPr>
          <w:rFonts w:eastAsia="Andale Sans UI"/>
          <w:kern w:val="2"/>
          <w:sz w:val="28"/>
          <w:szCs w:val="28"/>
        </w:rPr>
      </w:pPr>
      <w:r w:rsidRPr="00442148">
        <w:rPr>
          <w:rFonts w:eastAsia="Andale Sans UI"/>
          <w:kern w:val="2"/>
          <w:sz w:val="28"/>
          <w:szCs w:val="28"/>
        </w:rPr>
        <w:t>4.2.4. Определяет формы, цели, задачи и исполнителей проводимых мероприятий, способы их проведения, проверяемые органы и организации в соответствии с регламентом и стандартами внешнего муниципального финансового контроля и с учетом поручений, предложений инициатора проведения мероприятия.</w:t>
      </w:r>
    </w:p>
    <w:p w14:paraId="0803CCC7" w14:textId="77777777" w:rsidR="000F7B64" w:rsidRPr="00442148" w:rsidRDefault="000F7B64" w:rsidP="000F7B64">
      <w:pPr>
        <w:widowControl w:val="0"/>
        <w:shd w:val="clear" w:color="auto" w:fill="FFFFFF"/>
        <w:suppressAutoHyphens/>
        <w:ind w:firstLine="709"/>
        <w:jc w:val="both"/>
        <w:rPr>
          <w:rFonts w:eastAsia="Andale Sans UI"/>
          <w:kern w:val="2"/>
          <w:sz w:val="28"/>
          <w:szCs w:val="28"/>
        </w:rPr>
      </w:pPr>
      <w:r w:rsidRPr="00442148">
        <w:rPr>
          <w:rFonts w:eastAsia="Andale Sans UI"/>
          <w:kern w:val="2"/>
          <w:sz w:val="28"/>
          <w:szCs w:val="28"/>
        </w:rPr>
        <w:t xml:space="preserve">4.2.5. Имеет право проводить контрольные и экспертно-аналитические мероприятия совместно с другими органами и организациями, с привлечением </w:t>
      </w:r>
      <w:r w:rsidRPr="00442148">
        <w:rPr>
          <w:rFonts w:eastAsia="Andale Sans UI"/>
          <w:kern w:val="2"/>
          <w:sz w:val="28"/>
          <w:szCs w:val="28"/>
        </w:rPr>
        <w:lastRenderedPageBreak/>
        <w:t>их специалистов и независимых экспертов.</w:t>
      </w:r>
    </w:p>
    <w:p w14:paraId="14D3A9B7" w14:textId="77777777" w:rsidR="000F7B64" w:rsidRPr="00442148" w:rsidRDefault="000F7B64" w:rsidP="000F7B64">
      <w:pPr>
        <w:widowControl w:val="0"/>
        <w:shd w:val="clear" w:color="auto" w:fill="FFFFFF"/>
        <w:suppressAutoHyphens/>
        <w:ind w:firstLine="709"/>
        <w:jc w:val="both"/>
        <w:rPr>
          <w:rFonts w:eastAsia="Andale Sans UI"/>
          <w:kern w:val="2"/>
          <w:sz w:val="28"/>
          <w:szCs w:val="28"/>
        </w:rPr>
      </w:pPr>
      <w:r w:rsidRPr="00442148">
        <w:rPr>
          <w:rFonts w:eastAsia="Andale Sans UI"/>
          <w:kern w:val="2"/>
          <w:sz w:val="28"/>
          <w:szCs w:val="28"/>
        </w:rPr>
        <w:t>4.2.6. Направляет отчеты и заключения по результатам проведенных мероприятий в Совет поселения и главе поселения, размещает информацию о проведенных мероприятиях на своем официальном сайте в информационно-телекоммуникационной сети «Интернет».</w:t>
      </w:r>
    </w:p>
    <w:p w14:paraId="17229209" w14:textId="77777777" w:rsidR="000F7B64" w:rsidRPr="00442148" w:rsidRDefault="000F7B64" w:rsidP="000F7B64">
      <w:pPr>
        <w:widowControl w:val="0"/>
        <w:shd w:val="clear" w:color="auto" w:fill="FFFFFF"/>
        <w:suppressAutoHyphens/>
        <w:ind w:firstLine="709"/>
        <w:jc w:val="both"/>
        <w:rPr>
          <w:rFonts w:eastAsia="Andale Sans UI"/>
          <w:kern w:val="2"/>
          <w:sz w:val="28"/>
          <w:szCs w:val="28"/>
        </w:rPr>
      </w:pPr>
      <w:r w:rsidRPr="00442148">
        <w:rPr>
          <w:rFonts w:eastAsia="Andale Sans UI"/>
          <w:kern w:val="2"/>
          <w:sz w:val="28"/>
          <w:szCs w:val="28"/>
        </w:rPr>
        <w:t>4.2.7. Направляет представления и предписания администрации Старощербиновского сельского поселения Щербиновского района (далее - Администрация), другим проверяемым органам и организациям, принимает предусмотренные законодательством меры по устранению и предотвращению выявляемых нарушений.</w:t>
      </w:r>
    </w:p>
    <w:p w14:paraId="2449161C" w14:textId="77777777" w:rsidR="000F7B64" w:rsidRPr="00442148" w:rsidRDefault="000F7B64" w:rsidP="000F7B64">
      <w:pPr>
        <w:widowControl w:val="0"/>
        <w:shd w:val="clear" w:color="auto" w:fill="FFFFFF"/>
        <w:suppressAutoHyphens/>
        <w:ind w:firstLine="709"/>
        <w:jc w:val="both"/>
        <w:rPr>
          <w:rFonts w:eastAsia="Andale Sans UI"/>
          <w:kern w:val="2"/>
          <w:sz w:val="28"/>
          <w:szCs w:val="28"/>
        </w:rPr>
      </w:pPr>
      <w:r w:rsidRPr="00442148">
        <w:rPr>
          <w:rFonts w:eastAsia="Andale Sans UI"/>
          <w:kern w:val="2"/>
          <w:sz w:val="28"/>
          <w:szCs w:val="28"/>
        </w:rPr>
        <w:t>4.2.8. При выявлении возможностей по совершенствованию бюджетного процесса в Старощербиновском сельском поселении Щербиновского района, системы управления и распоряжения муниципальным имуществом, находящимся в собственности Старощербиновского сельского поселения Щербиновского района, направляет Совету поселения и главе поселения соответствующие предложения.</w:t>
      </w:r>
    </w:p>
    <w:p w14:paraId="22E20029" w14:textId="77777777" w:rsidR="000F7B64" w:rsidRPr="00442148" w:rsidRDefault="000F7B64" w:rsidP="000F7B64">
      <w:pPr>
        <w:widowControl w:val="0"/>
        <w:shd w:val="clear" w:color="auto" w:fill="FFFFFF"/>
        <w:suppressAutoHyphens/>
        <w:ind w:firstLine="709"/>
        <w:jc w:val="both"/>
        <w:rPr>
          <w:rFonts w:eastAsia="Andale Sans UI"/>
          <w:kern w:val="2"/>
          <w:sz w:val="28"/>
          <w:szCs w:val="28"/>
        </w:rPr>
      </w:pPr>
      <w:r w:rsidRPr="00442148">
        <w:rPr>
          <w:rFonts w:eastAsia="Andale Sans UI"/>
          <w:kern w:val="2"/>
          <w:sz w:val="28"/>
          <w:szCs w:val="28"/>
        </w:rPr>
        <w:t>4.2.9. В случае возникновения препятствий для осуществления предусмотренных настоящим Соглашением полномочий может обращаться в Совет поселения с предложениями по их устранению.</w:t>
      </w:r>
    </w:p>
    <w:p w14:paraId="532CE7C4" w14:textId="77777777" w:rsidR="000F7B64" w:rsidRPr="00442148" w:rsidRDefault="000F7B64" w:rsidP="000F7B64">
      <w:pPr>
        <w:widowControl w:val="0"/>
        <w:shd w:val="clear" w:color="auto" w:fill="FFFFFF"/>
        <w:suppressAutoHyphens/>
        <w:ind w:firstLine="709"/>
        <w:jc w:val="both"/>
        <w:rPr>
          <w:rFonts w:eastAsia="Andale Sans UI"/>
          <w:kern w:val="2"/>
          <w:sz w:val="28"/>
          <w:szCs w:val="28"/>
        </w:rPr>
      </w:pPr>
      <w:r w:rsidRPr="00442148">
        <w:rPr>
          <w:rFonts w:eastAsia="Andale Sans UI"/>
          <w:kern w:val="2"/>
          <w:sz w:val="28"/>
          <w:szCs w:val="28"/>
        </w:rPr>
        <w:t>4.2.10. Обеспечивает использование средств, предусмотренных настоящим Соглашением межбюджетных трансфертов исключительно на оплату труда своих работников с начислениями и материально-техническое обеспечение своей деятельности.</w:t>
      </w:r>
    </w:p>
    <w:p w14:paraId="7CC43B9B" w14:textId="77777777" w:rsidR="000F7B64" w:rsidRPr="00442148" w:rsidRDefault="000F7B64" w:rsidP="000F7B64">
      <w:pPr>
        <w:widowControl w:val="0"/>
        <w:shd w:val="clear" w:color="auto" w:fill="FFFFFF"/>
        <w:suppressAutoHyphens/>
        <w:ind w:firstLine="709"/>
        <w:jc w:val="both"/>
        <w:rPr>
          <w:rFonts w:eastAsia="Andale Sans UI"/>
          <w:kern w:val="2"/>
          <w:sz w:val="28"/>
          <w:szCs w:val="28"/>
        </w:rPr>
      </w:pPr>
      <w:r w:rsidRPr="00442148">
        <w:rPr>
          <w:rFonts w:eastAsia="Andale Sans UI"/>
          <w:kern w:val="2"/>
          <w:sz w:val="28"/>
          <w:szCs w:val="28"/>
        </w:rPr>
        <w:t>4.2.11. Имеет право использовать средства предусмотренных настоящим Соглашением межбюджетных трансфертов на компенсацию расходов, осуществленных до поступления межбюджетных трансфертов в бюджет района.</w:t>
      </w:r>
    </w:p>
    <w:p w14:paraId="0F2F92F6" w14:textId="77777777" w:rsidR="000F7B64" w:rsidRPr="00442148" w:rsidRDefault="000F7B64" w:rsidP="000F7B64">
      <w:pPr>
        <w:widowControl w:val="0"/>
        <w:shd w:val="clear" w:color="auto" w:fill="FFFFFF"/>
        <w:suppressAutoHyphens/>
        <w:ind w:firstLine="709"/>
        <w:jc w:val="both"/>
        <w:rPr>
          <w:rFonts w:eastAsia="Andale Sans UI"/>
          <w:kern w:val="2"/>
          <w:sz w:val="28"/>
          <w:szCs w:val="28"/>
        </w:rPr>
      </w:pPr>
      <w:r w:rsidRPr="00442148">
        <w:rPr>
          <w:rFonts w:eastAsia="Andale Sans UI"/>
          <w:kern w:val="2"/>
          <w:sz w:val="28"/>
          <w:szCs w:val="28"/>
        </w:rPr>
        <w:t>4.2.12. Предоставляет Совету поселения и Совету района информацию об осуществлении предусмотренных настоящим Соглашением полномочий.</w:t>
      </w:r>
    </w:p>
    <w:p w14:paraId="2F259F57" w14:textId="77777777" w:rsidR="000F7B64" w:rsidRPr="00442148" w:rsidRDefault="000F7B64" w:rsidP="000F7B64">
      <w:pPr>
        <w:widowControl w:val="0"/>
        <w:shd w:val="clear" w:color="auto" w:fill="FFFFFF"/>
        <w:suppressAutoHyphens/>
        <w:ind w:firstLine="709"/>
        <w:jc w:val="both"/>
        <w:rPr>
          <w:rFonts w:eastAsia="Andale Sans UI"/>
          <w:kern w:val="2"/>
          <w:sz w:val="28"/>
          <w:szCs w:val="28"/>
        </w:rPr>
      </w:pPr>
      <w:r w:rsidRPr="00442148">
        <w:rPr>
          <w:rFonts w:eastAsia="Andale Sans UI"/>
          <w:kern w:val="2"/>
          <w:sz w:val="28"/>
          <w:szCs w:val="28"/>
        </w:rPr>
        <w:t>4.2.13. Предоставляет Совету поселения отчет о расходовании средств межбюджетных трансфертов, предусмотренных настоящим Соглашением в срок до 15 февраля 2027 года, согласно приложению 2 к Соглашению.</w:t>
      </w:r>
    </w:p>
    <w:p w14:paraId="515E9A61" w14:textId="77777777" w:rsidR="000F7B64" w:rsidRPr="00442148" w:rsidRDefault="000F7B64" w:rsidP="000F7B64">
      <w:pPr>
        <w:widowControl w:val="0"/>
        <w:shd w:val="clear" w:color="auto" w:fill="FFFFFF"/>
        <w:suppressAutoHyphens/>
        <w:ind w:firstLine="709"/>
        <w:jc w:val="both"/>
        <w:rPr>
          <w:rFonts w:eastAsia="Andale Sans UI"/>
          <w:kern w:val="2"/>
          <w:sz w:val="28"/>
          <w:szCs w:val="28"/>
        </w:rPr>
      </w:pPr>
      <w:r w:rsidRPr="00442148">
        <w:rPr>
          <w:rFonts w:eastAsia="Andale Sans UI"/>
          <w:kern w:val="2"/>
          <w:sz w:val="28"/>
          <w:szCs w:val="28"/>
        </w:rPr>
        <w:t>4.2.14. Сообщает Совету поселения о мерах по устранению нарушений законодательства и настоящего Соглашения, допущенных при осуществлении предусмотренных настоящим Соглашением полномочий, в течение 10 рабочих дней при получении решения Совета поселения о необходимости их устранения.</w:t>
      </w:r>
    </w:p>
    <w:p w14:paraId="355569E9" w14:textId="77777777" w:rsidR="000F7B64" w:rsidRPr="00442148" w:rsidRDefault="000F7B64" w:rsidP="000F7B64">
      <w:pPr>
        <w:widowControl w:val="0"/>
        <w:shd w:val="clear" w:color="auto" w:fill="FFFFFF"/>
        <w:suppressAutoHyphens/>
        <w:ind w:firstLine="709"/>
        <w:jc w:val="both"/>
        <w:rPr>
          <w:rFonts w:eastAsia="Andale Sans UI"/>
          <w:kern w:val="2"/>
          <w:sz w:val="28"/>
          <w:szCs w:val="28"/>
        </w:rPr>
      </w:pPr>
      <w:r w:rsidRPr="00442148">
        <w:rPr>
          <w:rFonts w:eastAsia="Andale Sans UI"/>
          <w:kern w:val="2"/>
          <w:sz w:val="28"/>
          <w:szCs w:val="28"/>
        </w:rPr>
        <w:t>4.2.15. Имеет право приостановить осуществление предусмотренных настоящим Соглашением полномочий в случае невыполнения Советом поселения своих обязательств по обеспечению перечисления межбюджетных трансфертов в бюджет района.</w:t>
      </w:r>
    </w:p>
    <w:p w14:paraId="28CCCDFD" w14:textId="77777777" w:rsidR="000F7B64" w:rsidRPr="00442148" w:rsidRDefault="000F7B64" w:rsidP="000F7B64">
      <w:pPr>
        <w:widowControl w:val="0"/>
        <w:shd w:val="clear" w:color="auto" w:fill="FFFFFF"/>
        <w:suppressAutoHyphens/>
        <w:ind w:firstLine="709"/>
        <w:jc w:val="both"/>
        <w:rPr>
          <w:rFonts w:eastAsia="Andale Sans UI"/>
          <w:kern w:val="2"/>
          <w:sz w:val="28"/>
          <w:szCs w:val="28"/>
        </w:rPr>
      </w:pPr>
      <w:r w:rsidRPr="00442148">
        <w:rPr>
          <w:rFonts w:eastAsia="Andale Sans UI"/>
          <w:kern w:val="2"/>
          <w:sz w:val="28"/>
          <w:szCs w:val="28"/>
        </w:rPr>
        <w:t>4.3. Совет поселения:</w:t>
      </w:r>
    </w:p>
    <w:p w14:paraId="54071B2E" w14:textId="77777777" w:rsidR="000F7B64" w:rsidRPr="00442148" w:rsidRDefault="000F7B64" w:rsidP="000F7B64">
      <w:pPr>
        <w:widowControl w:val="0"/>
        <w:shd w:val="clear" w:color="auto" w:fill="FFFFFF"/>
        <w:suppressAutoHyphens/>
        <w:ind w:firstLine="709"/>
        <w:jc w:val="both"/>
        <w:rPr>
          <w:rFonts w:eastAsia="Andale Sans UI"/>
          <w:kern w:val="2"/>
          <w:sz w:val="28"/>
          <w:szCs w:val="28"/>
        </w:rPr>
      </w:pPr>
      <w:r w:rsidRPr="00442148">
        <w:rPr>
          <w:rFonts w:eastAsia="Andale Sans UI"/>
          <w:kern w:val="2"/>
          <w:sz w:val="28"/>
          <w:szCs w:val="28"/>
        </w:rPr>
        <w:t>4.3.1. Утверждает в решении о бюджете поселения межбюджетные трансферты бюджету района на осуществление переданных полномочий в объеме, определенном в соответствии с предусмотренным настоящим Соглашением порядком, и обеспечивает их перечисление в бюджет района.</w:t>
      </w:r>
    </w:p>
    <w:p w14:paraId="2FAA9D5C" w14:textId="77777777" w:rsidR="000F7B64" w:rsidRPr="00442148" w:rsidRDefault="000F7B64" w:rsidP="000F7B64">
      <w:pPr>
        <w:widowControl w:val="0"/>
        <w:shd w:val="clear" w:color="auto" w:fill="FFFFFF"/>
        <w:suppressAutoHyphens/>
        <w:ind w:firstLine="709"/>
        <w:jc w:val="both"/>
        <w:rPr>
          <w:rFonts w:eastAsia="Andale Sans UI"/>
          <w:kern w:val="2"/>
          <w:sz w:val="28"/>
          <w:szCs w:val="28"/>
        </w:rPr>
      </w:pPr>
      <w:r w:rsidRPr="00442148">
        <w:rPr>
          <w:rFonts w:eastAsia="Andale Sans UI"/>
          <w:kern w:val="2"/>
          <w:sz w:val="28"/>
          <w:szCs w:val="28"/>
        </w:rPr>
        <w:t xml:space="preserve">4.3.2. Имеет право направлять в КСП предложения о проведении </w:t>
      </w:r>
      <w:r w:rsidRPr="00442148">
        <w:rPr>
          <w:rFonts w:eastAsia="Andale Sans UI"/>
          <w:kern w:val="2"/>
          <w:sz w:val="28"/>
          <w:szCs w:val="28"/>
        </w:rPr>
        <w:lastRenderedPageBreak/>
        <w:t>контрольных и экспертно-аналитических мероприятий и поручать КСП проведение соответствующих мероприятий.</w:t>
      </w:r>
    </w:p>
    <w:p w14:paraId="3F63B09B" w14:textId="77777777" w:rsidR="000F7B64" w:rsidRPr="00442148" w:rsidRDefault="000F7B64" w:rsidP="000F7B64">
      <w:pPr>
        <w:widowControl w:val="0"/>
        <w:shd w:val="clear" w:color="auto" w:fill="FFFFFF"/>
        <w:suppressAutoHyphens/>
        <w:ind w:firstLine="709"/>
        <w:jc w:val="both"/>
        <w:rPr>
          <w:rFonts w:eastAsia="Andale Sans UI"/>
          <w:kern w:val="2"/>
          <w:sz w:val="28"/>
          <w:szCs w:val="28"/>
        </w:rPr>
      </w:pPr>
      <w:r w:rsidRPr="00442148">
        <w:rPr>
          <w:rFonts w:eastAsia="Andale Sans UI"/>
          <w:kern w:val="2"/>
          <w:sz w:val="28"/>
          <w:szCs w:val="28"/>
        </w:rPr>
        <w:t>4.3.3. Имеет право предлагать КСП сроки, цели, задачи и исполнителей проводимых мероприятий, способы их проведения, проверяемые органы и организации.</w:t>
      </w:r>
    </w:p>
    <w:p w14:paraId="6E7B1082" w14:textId="77777777" w:rsidR="000F7B64" w:rsidRPr="00442148" w:rsidRDefault="000F7B64" w:rsidP="000F7B64">
      <w:pPr>
        <w:widowControl w:val="0"/>
        <w:shd w:val="clear" w:color="auto" w:fill="FFFFFF"/>
        <w:suppressAutoHyphens/>
        <w:ind w:firstLine="709"/>
        <w:jc w:val="both"/>
        <w:rPr>
          <w:rFonts w:eastAsia="Andale Sans UI"/>
          <w:kern w:val="2"/>
          <w:sz w:val="28"/>
          <w:szCs w:val="28"/>
        </w:rPr>
      </w:pPr>
      <w:r w:rsidRPr="00442148">
        <w:rPr>
          <w:rFonts w:eastAsia="Andale Sans UI"/>
          <w:kern w:val="2"/>
          <w:sz w:val="28"/>
          <w:szCs w:val="28"/>
        </w:rPr>
        <w:t>4.3.4. Имеет право направлять депутатов Совета поселения для участия в проведении контрольных и экспертно-аналитических мероприятий КСП.</w:t>
      </w:r>
    </w:p>
    <w:p w14:paraId="02354224" w14:textId="77777777" w:rsidR="000F7B64" w:rsidRPr="00442148" w:rsidRDefault="000F7B64" w:rsidP="000F7B64">
      <w:pPr>
        <w:widowControl w:val="0"/>
        <w:shd w:val="clear" w:color="auto" w:fill="FFFFFF"/>
        <w:suppressAutoHyphens/>
        <w:ind w:firstLine="709"/>
        <w:jc w:val="both"/>
        <w:rPr>
          <w:rFonts w:eastAsia="Andale Sans UI"/>
          <w:kern w:val="2"/>
          <w:sz w:val="28"/>
          <w:szCs w:val="28"/>
        </w:rPr>
      </w:pPr>
      <w:r w:rsidRPr="00442148">
        <w:rPr>
          <w:rFonts w:eastAsia="Andale Sans UI"/>
          <w:kern w:val="2"/>
          <w:sz w:val="28"/>
          <w:szCs w:val="28"/>
        </w:rPr>
        <w:t>4.3.5. Рассматривает отчеты и заключения, а также предложения КСП по результатам проведения контрольных и экспертно-аналитических мероприятий.</w:t>
      </w:r>
    </w:p>
    <w:p w14:paraId="50371CBE" w14:textId="77777777" w:rsidR="000F7B64" w:rsidRPr="00442148" w:rsidRDefault="000F7B64" w:rsidP="000F7B64">
      <w:pPr>
        <w:widowControl w:val="0"/>
        <w:shd w:val="clear" w:color="auto" w:fill="FFFFFF"/>
        <w:suppressAutoHyphens/>
        <w:ind w:firstLine="709"/>
        <w:jc w:val="both"/>
        <w:rPr>
          <w:rFonts w:eastAsia="Andale Sans UI"/>
          <w:kern w:val="2"/>
          <w:sz w:val="28"/>
          <w:szCs w:val="28"/>
        </w:rPr>
      </w:pPr>
      <w:r w:rsidRPr="00442148">
        <w:rPr>
          <w:rFonts w:eastAsia="Andale Sans UI"/>
          <w:kern w:val="2"/>
          <w:sz w:val="28"/>
          <w:szCs w:val="28"/>
        </w:rPr>
        <w:t>4.3.6. Имеет право опубликовывать информацию о проведенных мероприятиях в средствах массовой информации, направлять отчеты и заключения КСП другим органам и организациям.</w:t>
      </w:r>
    </w:p>
    <w:p w14:paraId="6D5691AB" w14:textId="77777777" w:rsidR="000F7B64" w:rsidRPr="00442148" w:rsidRDefault="000F7B64" w:rsidP="000F7B64">
      <w:pPr>
        <w:widowControl w:val="0"/>
        <w:shd w:val="clear" w:color="auto" w:fill="FFFFFF"/>
        <w:suppressAutoHyphens/>
        <w:ind w:firstLine="709"/>
        <w:jc w:val="both"/>
        <w:rPr>
          <w:rFonts w:eastAsia="Andale Sans UI"/>
          <w:kern w:val="2"/>
          <w:sz w:val="28"/>
          <w:szCs w:val="28"/>
        </w:rPr>
      </w:pPr>
      <w:r w:rsidRPr="00442148">
        <w:rPr>
          <w:rFonts w:eastAsia="Andale Sans UI"/>
          <w:kern w:val="2"/>
          <w:sz w:val="28"/>
          <w:szCs w:val="28"/>
        </w:rPr>
        <w:t>4.3.7. Рассматривает обращения КСП по поводу устранения препятствий для выполнения предусмотренных настоящим Соглашением полномочий, принимает необходимые для их устранения муниципальные правовые акты.</w:t>
      </w:r>
    </w:p>
    <w:p w14:paraId="2D1F4C80" w14:textId="77777777" w:rsidR="000F7B64" w:rsidRPr="00442148" w:rsidRDefault="000F7B64" w:rsidP="000F7B64">
      <w:pPr>
        <w:widowControl w:val="0"/>
        <w:shd w:val="clear" w:color="auto" w:fill="FFFFFF"/>
        <w:suppressAutoHyphens/>
        <w:ind w:firstLine="709"/>
        <w:jc w:val="both"/>
        <w:rPr>
          <w:rFonts w:eastAsia="Andale Sans UI"/>
          <w:kern w:val="2"/>
          <w:sz w:val="28"/>
          <w:szCs w:val="28"/>
        </w:rPr>
      </w:pPr>
      <w:r w:rsidRPr="00442148">
        <w:rPr>
          <w:rFonts w:eastAsia="Andale Sans UI"/>
          <w:kern w:val="2"/>
          <w:sz w:val="28"/>
          <w:szCs w:val="28"/>
        </w:rPr>
        <w:t>4.3.8. Получает отчеты об использовании предусмотренных настоящим Соглашением межбюджетных трансфертов и информацию об осуществлении предусмотренных настоящим Соглашением полномочий, контролирует выполнение КСП ее обязанностей.</w:t>
      </w:r>
    </w:p>
    <w:p w14:paraId="24C69C40" w14:textId="77777777" w:rsidR="000F7B64" w:rsidRPr="00442148" w:rsidRDefault="000F7B64" w:rsidP="000F7B64">
      <w:pPr>
        <w:widowControl w:val="0"/>
        <w:shd w:val="clear" w:color="auto" w:fill="FFFFFF"/>
        <w:suppressAutoHyphens/>
        <w:ind w:firstLine="709"/>
        <w:jc w:val="both"/>
        <w:rPr>
          <w:rFonts w:eastAsia="Andale Sans UI"/>
          <w:kern w:val="2"/>
          <w:sz w:val="28"/>
          <w:szCs w:val="28"/>
        </w:rPr>
      </w:pPr>
      <w:r w:rsidRPr="00442148">
        <w:rPr>
          <w:rFonts w:eastAsia="Andale Sans UI"/>
          <w:kern w:val="2"/>
          <w:sz w:val="28"/>
          <w:szCs w:val="28"/>
        </w:rPr>
        <w:t>4.3.9. Имеет право приостановить перечисление предусмотренных настоящим Соглашением межбюджетных трансфертов в случае невыполнения КСП своих обязательств.</w:t>
      </w:r>
    </w:p>
    <w:p w14:paraId="7264FD3E" w14:textId="77777777" w:rsidR="000F7B64" w:rsidRPr="00442148" w:rsidRDefault="000F7B64" w:rsidP="000F7B64">
      <w:pPr>
        <w:widowControl w:val="0"/>
        <w:shd w:val="clear" w:color="auto" w:fill="FFFFFF"/>
        <w:suppressAutoHyphens/>
        <w:ind w:firstLine="709"/>
        <w:jc w:val="both"/>
        <w:rPr>
          <w:rFonts w:eastAsia="Andale Sans UI"/>
          <w:kern w:val="2"/>
          <w:sz w:val="28"/>
          <w:szCs w:val="28"/>
        </w:rPr>
      </w:pPr>
      <w:r w:rsidRPr="00442148">
        <w:rPr>
          <w:rFonts w:eastAsia="Andale Sans UI"/>
          <w:kern w:val="2"/>
          <w:sz w:val="28"/>
          <w:szCs w:val="28"/>
        </w:rPr>
        <w:t>4.4. Стороны имеют право принимать иные меры, необходимые для реализации настоящего Соглашения.</w:t>
      </w:r>
    </w:p>
    <w:p w14:paraId="275423FE" w14:textId="77777777" w:rsidR="000F7B64" w:rsidRPr="000A5B16" w:rsidRDefault="000F7B64" w:rsidP="000F7B64">
      <w:pPr>
        <w:widowControl w:val="0"/>
        <w:shd w:val="clear" w:color="auto" w:fill="FFFFFF"/>
        <w:suppressAutoHyphens/>
        <w:ind w:firstLine="709"/>
        <w:jc w:val="both"/>
        <w:rPr>
          <w:rFonts w:eastAsia="Andale Sans UI"/>
          <w:kern w:val="2"/>
          <w:sz w:val="24"/>
          <w:szCs w:val="24"/>
        </w:rPr>
      </w:pPr>
    </w:p>
    <w:p w14:paraId="61F59379" w14:textId="77777777" w:rsidR="000F7B64" w:rsidRPr="00442148" w:rsidRDefault="000F7B64" w:rsidP="000F7B64">
      <w:pPr>
        <w:keepNext/>
        <w:widowControl w:val="0"/>
        <w:shd w:val="clear" w:color="auto" w:fill="FFFFFF"/>
        <w:suppressAutoHyphens/>
        <w:jc w:val="center"/>
        <w:rPr>
          <w:rFonts w:eastAsia="Andale Sans UI"/>
          <w:bCs/>
          <w:spacing w:val="-2"/>
          <w:kern w:val="2"/>
          <w:sz w:val="28"/>
          <w:szCs w:val="28"/>
        </w:rPr>
      </w:pPr>
      <w:r w:rsidRPr="00442148">
        <w:rPr>
          <w:rFonts w:eastAsia="Andale Sans UI"/>
          <w:bCs/>
          <w:spacing w:val="-2"/>
          <w:kern w:val="2"/>
          <w:sz w:val="28"/>
          <w:szCs w:val="28"/>
        </w:rPr>
        <w:t>5. Ответственность сторон</w:t>
      </w:r>
    </w:p>
    <w:p w14:paraId="25277EBF" w14:textId="77777777" w:rsidR="000F7B64" w:rsidRPr="00442148" w:rsidRDefault="000F7B64" w:rsidP="000F7B64">
      <w:pPr>
        <w:keepNext/>
        <w:widowControl w:val="0"/>
        <w:shd w:val="clear" w:color="auto" w:fill="FFFFFF"/>
        <w:suppressAutoHyphens/>
        <w:ind w:firstLine="709"/>
        <w:jc w:val="both"/>
        <w:rPr>
          <w:rFonts w:eastAsia="Andale Sans UI"/>
          <w:bCs/>
          <w:spacing w:val="-2"/>
          <w:kern w:val="2"/>
          <w:sz w:val="24"/>
          <w:szCs w:val="24"/>
        </w:rPr>
      </w:pPr>
    </w:p>
    <w:p w14:paraId="77362D8A" w14:textId="77777777" w:rsidR="000F7B64" w:rsidRPr="00442148" w:rsidRDefault="000F7B64" w:rsidP="000F7B64">
      <w:pPr>
        <w:widowControl w:val="0"/>
        <w:shd w:val="clear" w:color="auto" w:fill="FFFFFF"/>
        <w:suppressAutoHyphens/>
        <w:ind w:firstLine="709"/>
        <w:jc w:val="both"/>
        <w:rPr>
          <w:rFonts w:eastAsia="Andale Sans UI"/>
          <w:kern w:val="2"/>
          <w:sz w:val="28"/>
          <w:szCs w:val="28"/>
        </w:rPr>
      </w:pPr>
      <w:r w:rsidRPr="00442148">
        <w:rPr>
          <w:rFonts w:eastAsia="Andale Sans UI"/>
          <w:kern w:val="2"/>
          <w:sz w:val="28"/>
          <w:szCs w:val="28"/>
        </w:rPr>
        <w:t>5.1. Стороны несут ответственность за неисполнение (ненадлежащее исполнение) предусмотренных настоящим Соглашением обязанностей, в соответствии с действующим законодательством и настоящим Соглашением.</w:t>
      </w:r>
    </w:p>
    <w:p w14:paraId="747E0443" w14:textId="77777777" w:rsidR="000F7B64" w:rsidRPr="00442148" w:rsidRDefault="000F7B64" w:rsidP="000F7B64">
      <w:pPr>
        <w:widowControl w:val="0"/>
        <w:shd w:val="clear" w:color="auto" w:fill="FFFFFF"/>
        <w:suppressAutoHyphens/>
        <w:ind w:firstLine="709"/>
        <w:jc w:val="both"/>
        <w:rPr>
          <w:rFonts w:eastAsia="Andale Sans UI"/>
          <w:kern w:val="2"/>
          <w:sz w:val="28"/>
          <w:szCs w:val="28"/>
        </w:rPr>
      </w:pPr>
      <w:r w:rsidRPr="00442148">
        <w:rPr>
          <w:rFonts w:eastAsia="Andale Sans UI"/>
          <w:kern w:val="2"/>
          <w:sz w:val="28"/>
          <w:szCs w:val="28"/>
        </w:rPr>
        <w:t>5.2. В случае неисполнения (ненадлежащего исполнения) КСП предусмотренных настоящим Соглашением полномочий, Совет района обеспечивает возврат в бюджет поселения части объема предусмотренных настоящим Соглашением межбюджетных трансфертов, приходящихся на не проведенные (не надлежаще проведенные) мероприятия.</w:t>
      </w:r>
    </w:p>
    <w:p w14:paraId="2176655E" w14:textId="77777777" w:rsidR="000F7B64" w:rsidRPr="00442148" w:rsidRDefault="000F7B64" w:rsidP="000F7B64">
      <w:pPr>
        <w:widowControl w:val="0"/>
        <w:shd w:val="clear" w:color="auto" w:fill="FFFFFF"/>
        <w:suppressAutoHyphens/>
        <w:ind w:firstLine="709"/>
        <w:jc w:val="both"/>
        <w:rPr>
          <w:rFonts w:eastAsia="Andale Sans UI"/>
          <w:kern w:val="2"/>
          <w:sz w:val="28"/>
          <w:szCs w:val="28"/>
        </w:rPr>
      </w:pPr>
      <w:r w:rsidRPr="00442148">
        <w:rPr>
          <w:rFonts w:eastAsia="Andale Sans UI"/>
          <w:kern w:val="2"/>
          <w:sz w:val="28"/>
          <w:szCs w:val="28"/>
        </w:rPr>
        <w:t>5.3. Объем межбюджетных трансфертов, приходящихся на проведенные (не проведенные, не надлежаще проведенные) мероприятия определяется следующим образом:</w:t>
      </w:r>
    </w:p>
    <w:p w14:paraId="561B97B2" w14:textId="77777777" w:rsidR="000F7B64" w:rsidRPr="00442148" w:rsidRDefault="000F7B64" w:rsidP="000F7B64">
      <w:pPr>
        <w:widowControl w:val="0"/>
        <w:shd w:val="clear" w:color="auto" w:fill="FFFFFF"/>
        <w:suppressAutoHyphens/>
        <w:ind w:firstLine="709"/>
        <w:jc w:val="both"/>
        <w:rPr>
          <w:rFonts w:eastAsia="Andale Sans UI"/>
          <w:kern w:val="2"/>
          <w:sz w:val="28"/>
          <w:szCs w:val="28"/>
        </w:rPr>
      </w:pPr>
      <w:r w:rsidRPr="00442148">
        <w:rPr>
          <w:rFonts w:eastAsia="Andale Sans UI"/>
          <w:kern w:val="2"/>
          <w:sz w:val="28"/>
          <w:szCs w:val="28"/>
        </w:rPr>
        <w:t>5.3.1. Внешняя проверка годового отчета об исполнении бюджета поселения - 2/5 годового объема межбюджетных трансфертов.</w:t>
      </w:r>
    </w:p>
    <w:p w14:paraId="7B976B9D" w14:textId="77777777" w:rsidR="000F7B64" w:rsidRPr="00442148" w:rsidRDefault="000F7B64" w:rsidP="000F7B64">
      <w:pPr>
        <w:widowControl w:val="0"/>
        <w:shd w:val="clear" w:color="auto" w:fill="FFFFFF"/>
        <w:suppressAutoHyphens/>
        <w:ind w:firstLine="709"/>
        <w:jc w:val="both"/>
        <w:rPr>
          <w:rFonts w:eastAsia="Andale Sans UI"/>
          <w:kern w:val="2"/>
          <w:sz w:val="28"/>
          <w:szCs w:val="28"/>
        </w:rPr>
      </w:pPr>
      <w:r w:rsidRPr="00442148">
        <w:rPr>
          <w:rFonts w:eastAsia="Andale Sans UI"/>
          <w:kern w:val="2"/>
          <w:sz w:val="28"/>
          <w:szCs w:val="28"/>
        </w:rPr>
        <w:t>5.3.2. Экспертиза проекта бюджета поселения - 1/5 годового объема межбюджетных трансфертов.</w:t>
      </w:r>
    </w:p>
    <w:p w14:paraId="7B087213" w14:textId="77777777" w:rsidR="000F7B64" w:rsidRPr="00442148" w:rsidRDefault="000F7B64" w:rsidP="000F7B64">
      <w:pPr>
        <w:widowControl w:val="0"/>
        <w:shd w:val="clear" w:color="auto" w:fill="FFFFFF"/>
        <w:suppressAutoHyphens/>
        <w:ind w:firstLine="709"/>
        <w:jc w:val="both"/>
        <w:rPr>
          <w:rFonts w:eastAsia="Andale Sans UI"/>
          <w:kern w:val="2"/>
          <w:sz w:val="28"/>
          <w:szCs w:val="28"/>
        </w:rPr>
      </w:pPr>
      <w:r w:rsidRPr="00442148">
        <w:rPr>
          <w:rFonts w:eastAsia="Andale Sans UI"/>
          <w:kern w:val="2"/>
          <w:sz w:val="28"/>
          <w:szCs w:val="28"/>
        </w:rPr>
        <w:t>5.3.3. Контрольные мероприятия, предусмотренные планом работы КСП 1/5 годового объема межбюджетных трансфертов (не более двух контрольных мероприятий).</w:t>
      </w:r>
    </w:p>
    <w:p w14:paraId="0E0D2F7A" w14:textId="77777777" w:rsidR="000F7B64" w:rsidRPr="00442148" w:rsidRDefault="000F7B64" w:rsidP="000F7B64">
      <w:pPr>
        <w:widowControl w:val="0"/>
        <w:shd w:val="clear" w:color="auto" w:fill="FFFFFF"/>
        <w:suppressAutoHyphens/>
        <w:ind w:firstLine="709"/>
        <w:jc w:val="both"/>
        <w:rPr>
          <w:rFonts w:eastAsia="Andale Sans UI"/>
          <w:kern w:val="2"/>
          <w:sz w:val="28"/>
          <w:szCs w:val="28"/>
        </w:rPr>
      </w:pPr>
      <w:r w:rsidRPr="00442148">
        <w:rPr>
          <w:rFonts w:eastAsia="Andale Sans UI"/>
          <w:kern w:val="2"/>
          <w:sz w:val="28"/>
          <w:szCs w:val="28"/>
        </w:rPr>
        <w:t xml:space="preserve">5.3.4. Экспертно-аналитические мероприятия, предусмотренные планом </w:t>
      </w:r>
      <w:r w:rsidRPr="00442148">
        <w:rPr>
          <w:rFonts w:eastAsia="Andale Sans UI"/>
          <w:kern w:val="2"/>
          <w:sz w:val="28"/>
          <w:szCs w:val="28"/>
        </w:rPr>
        <w:lastRenderedPageBreak/>
        <w:t>работы КСП - 1/5 годового объема межбюджетных трансфертов (не более двух мероприятий).</w:t>
      </w:r>
    </w:p>
    <w:p w14:paraId="2AE31671" w14:textId="77777777" w:rsidR="000F7B64" w:rsidRPr="00442148" w:rsidRDefault="000F7B64" w:rsidP="000F7B64">
      <w:pPr>
        <w:widowControl w:val="0"/>
        <w:shd w:val="clear" w:color="auto" w:fill="FFFFFF"/>
        <w:suppressAutoHyphens/>
        <w:ind w:firstLine="709"/>
        <w:jc w:val="both"/>
        <w:rPr>
          <w:rFonts w:eastAsia="Andale Sans UI"/>
          <w:kern w:val="2"/>
          <w:sz w:val="28"/>
          <w:szCs w:val="28"/>
        </w:rPr>
      </w:pPr>
      <w:r w:rsidRPr="00442148">
        <w:rPr>
          <w:rFonts w:eastAsia="Andale Sans UI"/>
          <w:kern w:val="2"/>
          <w:sz w:val="28"/>
          <w:szCs w:val="28"/>
        </w:rPr>
        <w:t>5.3.5. Другие контрольные и экспертно-аналитические мероприятия, проводимые по основаниям, установленным 3.8 настоящего Соглашения.</w:t>
      </w:r>
    </w:p>
    <w:p w14:paraId="64E0AC97" w14:textId="77777777" w:rsidR="000F7B64" w:rsidRPr="00CE7A3F" w:rsidRDefault="000F7B64" w:rsidP="000F7B64">
      <w:pPr>
        <w:widowControl w:val="0"/>
        <w:shd w:val="clear" w:color="auto" w:fill="FFFFFF"/>
        <w:suppressAutoHyphens/>
        <w:ind w:firstLine="709"/>
        <w:jc w:val="both"/>
        <w:rPr>
          <w:rFonts w:eastAsia="Andale Sans UI"/>
          <w:kern w:val="2"/>
          <w:sz w:val="28"/>
          <w:szCs w:val="28"/>
        </w:rPr>
      </w:pPr>
      <w:r w:rsidRPr="00442148">
        <w:rPr>
          <w:rFonts w:eastAsia="Andale Sans UI"/>
          <w:kern w:val="2"/>
          <w:sz w:val="28"/>
          <w:szCs w:val="28"/>
        </w:rPr>
        <w:t>5.4. В случае не перечисления (неполного перечисления) в бюджет района межбюджетных трансфертов по истечении 15 рабочих дней с предусмотренной настоящим Соглашением даты Совет поселения обеспечивает перечисление неустойки в размере одной трехсотой действующей на день уплаты неустойки ключевой ставки Банка России.</w:t>
      </w:r>
    </w:p>
    <w:p w14:paraId="1A49F7E5" w14:textId="77777777" w:rsidR="000F7B64" w:rsidRPr="00CE7A3F" w:rsidRDefault="000F7B64" w:rsidP="000F7B64">
      <w:pPr>
        <w:widowControl w:val="0"/>
        <w:shd w:val="clear" w:color="auto" w:fill="FFFFFF"/>
        <w:suppressAutoHyphens/>
        <w:ind w:firstLine="709"/>
        <w:jc w:val="both"/>
        <w:rPr>
          <w:rFonts w:eastAsia="Andale Sans UI"/>
          <w:kern w:val="2"/>
          <w:sz w:val="24"/>
          <w:szCs w:val="24"/>
        </w:rPr>
      </w:pPr>
    </w:p>
    <w:p w14:paraId="22B7DA45" w14:textId="77777777" w:rsidR="000F7B64" w:rsidRPr="00CE7A3F" w:rsidRDefault="000F7B64" w:rsidP="000F7B64">
      <w:pPr>
        <w:keepNext/>
        <w:widowControl w:val="0"/>
        <w:shd w:val="clear" w:color="auto" w:fill="FFFFFF"/>
        <w:suppressAutoHyphens/>
        <w:jc w:val="center"/>
        <w:rPr>
          <w:rFonts w:eastAsia="Andale Sans UI"/>
          <w:bCs/>
          <w:spacing w:val="-2"/>
          <w:kern w:val="2"/>
          <w:sz w:val="28"/>
          <w:szCs w:val="28"/>
        </w:rPr>
      </w:pPr>
      <w:r w:rsidRPr="00CE7A3F">
        <w:rPr>
          <w:rFonts w:eastAsia="Andale Sans UI"/>
          <w:bCs/>
          <w:spacing w:val="-2"/>
          <w:kern w:val="2"/>
          <w:sz w:val="28"/>
          <w:szCs w:val="28"/>
        </w:rPr>
        <w:t>6. Заключительные положения</w:t>
      </w:r>
    </w:p>
    <w:p w14:paraId="023D46E3" w14:textId="77777777" w:rsidR="000F7B64" w:rsidRPr="00CE7A3F" w:rsidRDefault="000F7B64" w:rsidP="000F7B64">
      <w:pPr>
        <w:keepNext/>
        <w:widowControl w:val="0"/>
        <w:shd w:val="clear" w:color="auto" w:fill="FFFFFF"/>
        <w:suppressAutoHyphens/>
        <w:ind w:firstLine="709"/>
        <w:jc w:val="center"/>
        <w:rPr>
          <w:rFonts w:eastAsia="Andale Sans UI"/>
          <w:bCs/>
          <w:spacing w:val="-2"/>
          <w:kern w:val="2"/>
          <w:sz w:val="24"/>
          <w:szCs w:val="24"/>
        </w:rPr>
      </w:pPr>
    </w:p>
    <w:p w14:paraId="03D52053" w14:textId="77777777" w:rsidR="000F7B64" w:rsidRPr="00CE7A3F" w:rsidRDefault="000F7B64" w:rsidP="000F7B64">
      <w:pPr>
        <w:widowControl w:val="0"/>
        <w:shd w:val="clear" w:color="auto" w:fill="FFFFFF"/>
        <w:suppressAutoHyphens/>
        <w:ind w:firstLine="709"/>
        <w:jc w:val="both"/>
        <w:rPr>
          <w:rFonts w:eastAsia="Andale Sans UI"/>
          <w:kern w:val="2"/>
          <w:sz w:val="28"/>
          <w:szCs w:val="28"/>
        </w:rPr>
      </w:pPr>
      <w:r w:rsidRPr="00CE7A3F">
        <w:rPr>
          <w:rFonts w:eastAsia="Andale Sans UI"/>
          <w:kern w:val="2"/>
          <w:sz w:val="28"/>
          <w:szCs w:val="28"/>
        </w:rPr>
        <w:t>6.1. Настоящее соглашение подлежит официальному опубликованию и распространяется на правоотношения с 1 января 2026 г. по 31 декабря 2026 г.</w:t>
      </w:r>
    </w:p>
    <w:p w14:paraId="2245C9ED" w14:textId="77777777" w:rsidR="000F7B64" w:rsidRPr="00CE7A3F" w:rsidRDefault="000F7B64" w:rsidP="000F7B64">
      <w:pPr>
        <w:widowControl w:val="0"/>
        <w:shd w:val="clear" w:color="auto" w:fill="FFFFFF"/>
        <w:suppressAutoHyphens/>
        <w:ind w:firstLine="709"/>
        <w:jc w:val="both"/>
        <w:rPr>
          <w:rFonts w:eastAsia="Andale Sans UI"/>
          <w:kern w:val="2"/>
          <w:sz w:val="28"/>
          <w:szCs w:val="28"/>
        </w:rPr>
      </w:pPr>
      <w:r w:rsidRPr="00CE7A3F">
        <w:rPr>
          <w:rFonts w:eastAsia="Andale Sans UI"/>
          <w:kern w:val="2"/>
          <w:sz w:val="28"/>
          <w:szCs w:val="28"/>
        </w:rPr>
        <w:t>6.2. Изменения и дополнения в настоящее Соглашение могут быть внесены по взаимному согласию сторон путем составления дополнительного соглашения в письменной форме, являющегося неотъемлемой частью настоящего Соглашения.</w:t>
      </w:r>
    </w:p>
    <w:p w14:paraId="6A60554A" w14:textId="77777777" w:rsidR="000F7B64" w:rsidRPr="00CE7A3F" w:rsidRDefault="000F7B64" w:rsidP="000F7B64">
      <w:pPr>
        <w:widowControl w:val="0"/>
        <w:shd w:val="clear" w:color="auto" w:fill="FFFFFF"/>
        <w:suppressAutoHyphens/>
        <w:ind w:firstLine="709"/>
        <w:jc w:val="both"/>
        <w:rPr>
          <w:rFonts w:eastAsia="Andale Sans UI"/>
          <w:kern w:val="2"/>
          <w:sz w:val="28"/>
          <w:szCs w:val="28"/>
        </w:rPr>
      </w:pPr>
      <w:r w:rsidRPr="00CE7A3F">
        <w:rPr>
          <w:rFonts w:eastAsia="Andale Sans UI"/>
          <w:kern w:val="2"/>
          <w:sz w:val="28"/>
          <w:szCs w:val="28"/>
        </w:rPr>
        <w:t>6.3. Действие настоящего Соглашения может быть прекращено досрочно по соглашению сторон либо в случае направления Советом поселения или Советом района другим сторонам уведомления о расторжении Соглашения.</w:t>
      </w:r>
    </w:p>
    <w:p w14:paraId="0CB4DE6D" w14:textId="77777777" w:rsidR="000F7B64" w:rsidRPr="00CE7A3F" w:rsidRDefault="000F7B64" w:rsidP="000F7B64">
      <w:pPr>
        <w:widowControl w:val="0"/>
        <w:shd w:val="clear" w:color="auto" w:fill="FFFFFF"/>
        <w:suppressAutoHyphens/>
        <w:ind w:firstLine="709"/>
        <w:jc w:val="both"/>
        <w:rPr>
          <w:rFonts w:eastAsia="Andale Sans UI"/>
          <w:kern w:val="2"/>
          <w:sz w:val="28"/>
          <w:szCs w:val="28"/>
        </w:rPr>
      </w:pPr>
      <w:r w:rsidRPr="00CE7A3F">
        <w:rPr>
          <w:rFonts w:eastAsia="Andale Sans UI"/>
          <w:kern w:val="2"/>
          <w:sz w:val="28"/>
          <w:szCs w:val="28"/>
        </w:rPr>
        <w:t>6.4. Соглашение прекращает действие после окончания проводимых в соответствии с ним контрольных и экспертно-аналитических мероприятий, начатых до заключения соглашения (направления уведомления) о прекращении его действия, за исключением случаев, когда соглашением сторон предусмотрено иное.</w:t>
      </w:r>
    </w:p>
    <w:p w14:paraId="11C5B200" w14:textId="77777777" w:rsidR="000F7B64" w:rsidRPr="00CE7A3F" w:rsidRDefault="000F7B64" w:rsidP="000F7B64">
      <w:pPr>
        <w:widowControl w:val="0"/>
        <w:shd w:val="clear" w:color="auto" w:fill="FFFFFF"/>
        <w:suppressAutoHyphens/>
        <w:ind w:firstLine="709"/>
        <w:jc w:val="both"/>
        <w:rPr>
          <w:rFonts w:eastAsia="Andale Sans UI"/>
          <w:kern w:val="2"/>
          <w:sz w:val="28"/>
          <w:szCs w:val="28"/>
        </w:rPr>
      </w:pPr>
      <w:r w:rsidRPr="00CE7A3F">
        <w:rPr>
          <w:rFonts w:eastAsia="Andale Sans UI"/>
          <w:kern w:val="2"/>
          <w:sz w:val="28"/>
          <w:szCs w:val="28"/>
        </w:rPr>
        <w:t>6.5. При прекращении действия Соглашения Совет поселения обеспечивает перечисление в бюджет района определенную в соответствии с настоящим Соглашением часть объема межбюджетных трансфертов, приходящуюся на проведенные мероприятия.</w:t>
      </w:r>
    </w:p>
    <w:p w14:paraId="684A5887" w14:textId="77777777" w:rsidR="000F7B64" w:rsidRPr="00CE7A3F" w:rsidRDefault="000F7B64" w:rsidP="000F7B64">
      <w:pPr>
        <w:widowControl w:val="0"/>
        <w:shd w:val="clear" w:color="auto" w:fill="FFFFFF"/>
        <w:suppressAutoHyphens/>
        <w:ind w:firstLine="709"/>
        <w:jc w:val="both"/>
        <w:rPr>
          <w:rFonts w:eastAsia="Andale Sans UI"/>
          <w:kern w:val="2"/>
          <w:sz w:val="28"/>
          <w:szCs w:val="28"/>
        </w:rPr>
      </w:pPr>
      <w:r w:rsidRPr="00CE7A3F">
        <w:rPr>
          <w:rFonts w:eastAsia="Andale Sans UI"/>
          <w:kern w:val="2"/>
          <w:sz w:val="28"/>
          <w:szCs w:val="28"/>
        </w:rPr>
        <w:t>6.6. При прекращении действия Соглашения Совет района обеспечивает возврат в бюджет поселения определенную в соответствии с настоящим Соглашением часть объема межбюджетных трансфертов, приходящуюся на не проведенные мероприятия.</w:t>
      </w:r>
    </w:p>
    <w:p w14:paraId="07332B88" w14:textId="77777777" w:rsidR="000F7B64" w:rsidRPr="00CE7A3F" w:rsidRDefault="000F7B64" w:rsidP="000F7B64">
      <w:pPr>
        <w:widowControl w:val="0"/>
        <w:shd w:val="clear" w:color="auto" w:fill="FFFFFF"/>
        <w:suppressAutoHyphens/>
        <w:ind w:firstLine="709"/>
        <w:jc w:val="both"/>
        <w:rPr>
          <w:rFonts w:eastAsia="Andale Sans UI"/>
          <w:kern w:val="2"/>
          <w:sz w:val="28"/>
          <w:szCs w:val="28"/>
        </w:rPr>
      </w:pPr>
      <w:r w:rsidRPr="00CE7A3F">
        <w:rPr>
          <w:rFonts w:eastAsia="Andale Sans UI"/>
          <w:kern w:val="2"/>
          <w:sz w:val="28"/>
          <w:szCs w:val="28"/>
        </w:rPr>
        <w:t>6.7. Неурегулированные сторонами споры и разногласия, возникшие при исполнении настоящего Соглашения, подлежат рассмотрению в порядке, предусмотренном законодательством.</w:t>
      </w:r>
    </w:p>
    <w:p w14:paraId="5119B6E1" w14:textId="77777777" w:rsidR="000F7B64" w:rsidRPr="00CE7A3F" w:rsidRDefault="000F7B64" w:rsidP="000F7B64">
      <w:pPr>
        <w:widowControl w:val="0"/>
        <w:shd w:val="clear" w:color="auto" w:fill="FFFFFF"/>
        <w:suppressAutoHyphens/>
        <w:ind w:firstLine="709"/>
        <w:jc w:val="both"/>
        <w:rPr>
          <w:rFonts w:eastAsia="Andale Sans UI"/>
          <w:kern w:val="2"/>
          <w:sz w:val="28"/>
          <w:szCs w:val="28"/>
        </w:rPr>
      </w:pPr>
      <w:r w:rsidRPr="00CE7A3F">
        <w:rPr>
          <w:rFonts w:eastAsia="Andale Sans UI"/>
          <w:kern w:val="2"/>
          <w:sz w:val="28"/>
          <w:szCs w:val="28"/>
        </w:rPr>
        <w:t>6.8. Настоящее Соглашение составлено в трех экземплярах, имеющих одинаковую юридическую силу, по одному экземпляру для каждой из сторон.</w:t>
      </w:r>
    </w:p>
    <w:p w14:paraId="6289B199" w14:textId="77777777" w:rsidR="000F7B64" w:rsidRPr="00CE7A3F" w:rsidRDefault="000F7B64" w:rsidP="000F7B64">
      <w:pPr>
        <w:widowControl w:val="0"/>
        <w:shd w:val="clear" w:color="auto" w:fill="FFFFFF"/>
        <w:suppressAutoHyphens/>
        <w:ind w:firstLine="709"/>
        <w:jc w:val="both"/>
        <w:rPr>
          <w:rFonts w:eastAsia="Andale Sans UI"/>
          <w:kern w:val="2"/>
          <w:sz w:val="24"/>
          <w:szCs w:val="24"/>
        </w:rPr>
      </w:pPr>
    </w:p>
    <w:p w14:paraId="576F2EF2" w14:textId="77777777" w:rsidR="000F7B64" w:rsidRPr="00CE7A3F" w:rsidRDefault="000F7B64" w:rsidP="000F7B64">
      <w:pPr>
        <w:widowControl w:val="0"/>
        <w:shd w:val="clear" w:color="auto" w:fill="FFFFFF"/>
        <w:suppressAutoHyphens/>
        <w:jc w:val="center"/>
        <w:rPr>
          <w:rFonts w:eastAsia="Andale Sans UI"/>
          <w:kern w:val="2"/>
          <w:sz w:val="28"/>
          <w:szCs w:val="28"/>
        </w:rPr>
      </w:pPr>
      <w:r w:rsidRPr="00CE7A3F">
        <w:rPr>
          <w:rFonts w:eastAsia="Andale Sans UI"/>
          <w:kern w:val="2"/>
          <w:sz w:val="28"/>
          <w:szCs w:val="28"/>
        </w:rPr>
        <w:t>7. Адреса и реквизиты сторон</w:t>
      </w:r>
    </w:p>
    <w:p w14:paraId="5F68D720" w14:textId="77777777" w:rsidR="000F7B64" w:rsidRPr="00B1333F" w:rsidRDefault="000F7B64" w:rsidP="000F7B64">
      <w:pPr>
        <w:widowControl w:val="0"/>
        <w:shd w:val="clear" w:color="auto" w:fill="FFFFFF"/>
        <w:suppressAutoHyphens/>
        <w:jc w:val="both"/>
        <w:rPr>
          <w:rFonts w:eastAsia="Andale Sans UI"/>
          <w:kern w:val="2"/>
          <w:sz w:val="28"/>
          <w:szCs w:val="28"/>
        </w:rPr>
      </w:pPr>
    </w:p>
    <w:tbl>
      <w:tblPr>
        <w:tblW w:w="0" w:type="auto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  <w:gridCol w:w="4818"/>
      </w:tblGrid>
      <w:tr w:rsidR="000F7B64" w:rsidRPr="00CE7A3F" w14:paraId="325CACFF" w14:textId="77777777" w:rsidTr="002070A5">
        <w:tc>
          <w:tcPr>
            <w:tcW w:w="4962" w:type="dxa"/>
          </w:tcPr>
          <w:p w14:paraId="5411BEF7" w14:textId="77777777" w:rsidR="000F7B64" w:rsidRPr="00CE7A3F" w:rsidRDefault="000F7B64" w:rsidP="002070A5">
            <w:pPr>
              <w:widowControl w:val="0"/>
              <w:suppressAutoHyphens/>
              <w:snapToGrid w:val="0"/>
              <w:rPr>
                <w:rFonts w:eastAsia="Andale Sans UI"/>
                <w:kern w:val="2"/>
                <w:sz w:val="28"/>
                <w:szCs w:val="28"/>
              </w:rPr>
            </w:pPr>
            <w:r w:rsidRPr="00CE7A3F">
              <w:rPr>
                <w:rFonts w:eastAsia="Andale Sans UI"/>
                <w:kern w:val="2"/>
                <w:sz w:val="28"/>
                <w:szCs w:val="28"/>
              </w:rPr>
              <w:t>Совет муниципального</w:t>
            </w:r>
          </w:p>
          <w:p w14:paraId="47D7E97D" w14:textId="77777777" w:rsidR="000F7B64" w:rsidRPr="00CE7A3F" w:rsidRDefault="000F7B64" w:rsidP="002070A5">
            <w:pPr>
              <w:widowControl w:val="0"/>
              <w:suppressAutoHyphens/>
              <w:snapToGrid w:val="0"/>
              <w:rPr>
                <w:rFonts w:eastAsia="Andale Sans UI"/>
                <w:kern w:val="2"/>
                <w:sz w:val="28"/>
                <w:szCs w:val="28"/>
              </w:rPr>
            </w:pPr>
            <w:r w:rsidRPr="00CE7A3F">
              <w:rPr>
                <w:rFonts w:eastAsia="Andale Sans UI"/>
                <w:kern w:val="2"/>
                <w:sz w:val="28"/>
                <w:szCs w:val="28"/>
              </w:rPr>
              <w:t xml:space="preserve">образования Щербиновский муниципальный район </w:t>
            </w:r>
          </w:p>
          <w:p w14:paraId="41253F7F" w14:textId="77777777" w:rsidR="000F7B64" w:rsidRPr="00CE7A3F" w:rsidRDefault="000F7B64" w:rsidP="002070A5">
            <w:pPr>
              <w:widowControl w:val="0"/>
              <w:suppressAutoHyphens/>
              <w:snapToGrid w:val="0"/>
              <w:rPr>
                <w:rFonts w:eastAsia="Andale Sans UI"/>
                <w:kern w:val="2"/>
                <w:sz w:val="28"/>
                <w:szCs w:val="28"/>
              </w:rPr>
            </w:pPr>
            <w:r w:rsidRPr="00CE7A3F">
              <w:rPr>
                <w:rFonts w:eastAsia="Andale Sans UI"/>
                <w:kern w:val="2"/>
                <w:sz w:val="28"/>
                <w:szCs w:val="28"/>
              </w:rPr>
              <w:t>Краснодарского края</w:t>
            </w:r>
          </w:p>
          <w:p w14:paraId="4D01B1DE" w14:textId="77777777" w:rsidR="000F7B64" w:rsidRPr="00CE7A3F" w:rsidRDefault="000F7B64" w:rsidP="002070A5">
            <w:pPr>
              <w:widowControl w:val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CE7A3F">
              <w:rPr>
                <w:sz w:val="28"/>
                <w:szCs w:val="28"/>
                <w:shd w:val="clear" w:color="auto" w:fill="FFFFFF"/>
              </w:rPr>
              <w:lastRenderedPageBreak/>
              <w:t>_____________________________</w:t>
            </w:r>
          </w:p>
          <w:p w14:paraId="55117D78" w14:textId="77777777" w:rsidR="000F7B64" w:rsidRPr="00CE7A3F" w:rsidRDefault="000F7B64" w:rsidP="002070A5">
            <w:pPr>
              <w:widowControl w:val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CE7A3F">
              <w:rPr>
                <w:sz w:val="28"/>
                <w:szCs w:val="28"/>
                <w:shd w:val="clear" w:color="auto" w:fill="FFFFFF"/>
              </w:rPr>
              <w:t>_____________________________</w:t>
            </w:r>
          </w:p>
          <w:p w14:paraId="1B074D0C" w14:textId="77777777" w:rsidR="000F7B64" w:rsidRPr="00CE7A3F" w:rsidRDefault="000F7B64" w:rsidP="002070A5">
            <w:pPr>
              <w:widowControl w:val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CE7A3F">
              <w:rPr>
                <w:sz w:val="28"/>
                <w:szCs w:val="28"/>
                <w:shd w:val="clear" w:color="auto" w:fill="FFFFFF"/>
              </w:rPr>
              <w:t>_____________________________</w:t>
            </w:r>
          </w:p>
          <w:p w14:paraId="022380C8" w14:textId="77777777" w:rsidR="000F7B64" w:rsidRPr="00CE7A3F" w:rsidRDefault="000F7B64" w:rsidP="002070A5">
            <w:pPr>
              <w:widowControl w:val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CE7A3F">
              <w:rPr>
                <w:sz w:val="28"/>
                <w:szCs w:val="28"/>
                <w:shd w:val="clear" w:color="auto" w:fill="FFFFFF"/>
              </w:rPr>
              <w:t>_____________________________</w:t>
            </w:r>
          </w:p>
          <w:p w14:paraId="27102DB5" w14:textId="77777777" w:rsidR="000F7B64" w:rsidRPr="00CE7A3F" w:rsidRDefault="000F7B64" w:rsidP="002070A5">
            <w:pPr>
              <w:widowControl w:val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CE7A3F">
              <w:rPr>
                <w:sz w:val="28"/>
                <w:szCs w:val="28"/>
                <w:shd w:val="clear" w:color="auto" w:fill="FFFFFF"/>
              </w:rPr>
              <w:t>_____________________________</w:t>
            </w:r>
          </w:p>
          <w:p w14:paraId="32B64350" w14:textId="77777777" w:rsidR="000F7B64" w:rsidRPr="00CE7A3F" w:rsidRDefault="000F7B64" w:rsidP="002070A5">
            <w:pPr>
              <w:widowControl w:val="0"/>
              <w:suppressAutoHyphens/>
              <w:jc w:val="both"/>
              <w:rPr>
                <w:rFonts w:eastAsia="Andale Sans UI"/>
                <w:kern w:val="2"/>
                <w:sz w:val="24"/>
                <w:szCs w:val="24"/>
              </w:rPr>
            </w:pPr>
            <w:r w:rsidRPr="00CE7A3F">
              <w:rPr>
                <w:rFonts w:eastAsia="Andale Sans UI"/>
                <w:kern w:val="2"/>
                <w:sz w:val="24"/>
                <w:szCs w:val="24"/>
              </w:rPr>
              <w:t xml:space="preserve">             (наименование должности)</w:t>
            </w:r>
          </w:p>
          <w:p w14:paraId="15411447" w14:textId="77777777" w:rsidR="000F7B64" w:rsidRPr="00CE7A3F" w:rsidRDefault="000F7B64" w:rsidP="002070A5">
            <w:pPr>
              <w:widowControl w:val="0"/>
              <w:suppressAutoHyphens/>
              <w:jc w:val="both"/>
              <w:rPr>
                <w:rFonts w:eastAsia="Andale Sans UI"/>
                <w:kern w:val="2"/>
                <w:sz w:val="28"/>
                <w:szCs w:val="28"/>
              </w:rPr>
            </w:pPr>
            <w:r w:rsidRPr="00CE7A3F">
              <w:rPr>
                <w:rFonts w:eastAsia="Andale Sans UI"/>
                <w:kern w:val="2"/>
                <w:sz w:val="28"/>
                <w:szCs w:val="28"/>
              </w:rPr>
              <w:t>_____________________________</w:t>
            </w:r>
          </w:p>
          <w:p w14:paraId="7CB3B4D1" w14:textId="77777777" w:rsidR="000F7B64" w:rsidRPr="00CE7A3F" w:rsidRDefault="000F7B64" w:rsidP="002070A5">
            <w:pPr>
              <w:widowControl w:val="0"/>
              <w:suppressAutoHyphens/>
              <w:jc w:val="both"/>
              <w:rPr>
                <w:rFonts w:eastAsia="Andale Sans UI"/>
                <w:kern w:val="2"/>
                <w:sz w:val="24"/>
                <w:szCs w:val="24"/>
              </w:rPr>
            </w:pPr>
            <w:r w:rsidRPr="00CE7A3F">
              <w:rPr>
                <w:rFonts w:eastAsia="Andale Sans UI"/>
                <w:kern w:val="2"/>
                <w:sz w:val="24"/>
                <w:szCs w:val="24"/>
              </w:rPr>
              <w:t xml:space="preserve">        (</w:t>
            </w:r>
            <w:proofErr w:type="gramStart"/>
            <w:r w:rsidRPr="00CE7A3F">
              <w:rPr>
                <w:rFonts w:eastAsia="Andale Sans UI"/>
                <w:kern w:val="2"/>
                <w:sz w:val="24"/>
                <w:szCs w:val="24"/>
              </w:rPr>
              <w:t xml:space="preserve">подпись)   </w:t>
            </w:r>
            <w:proofErr w:type="gramEnd"/>
            <w:r w:rsidRPr="00CE7A3F">
              <w:rPr>
                <w:rFonts w:eastAsia="Andale Sans UI"/>
                <w:kern w:val="2"/>
                <w:sz w:val="24"/>
                <w:szCs w:val="24"/>
              </w:rPr>
              <w:t xml:space="preserve">                             (ФИО)</w:t>
            </w:r>
          </w:p>
          <w:p w14:paraId="152CABA4" w14:textId="77777777" w:rsidR="000F7B64" w:rsidRPr="00CE7A3F" w:rsidRDefault="000F7B64" w:rsidP="002070A5">
            <w:pPr>
              <w:widowControl w:val="0"/>
              <w:suppressAutoHyphens/>
              <w:jc w:val="both"/>
              <w:rPr>
                <w:rFonts w:eastAsia="Andale Sans UI"/>
                <w:kern w:val="2"/>
                <w:sz w:val="28"/>
                <w:szCs w:val="28"/>
              </w:rPr>
            </w:pPr>
            <w:r w:rsidRPr="00CE7A3F">
              <w:rPr>
                <w:rFonts w:eastAsia="Andale Sans UI"/>
                <w:kern w:val="2"/>
                <w:sz w:val="28"/>
                <w:szCs w:val="28"/>
              </w:rPr>
              <w:t xml:space="preserve"> «__» ____________ 20 __г</w:t>
            </w:r>
          </w:p>
          <w:p w14:paraId="6DC173D7" w14:textId="77777777" w:rsidR="000F7B64" w:rsidRPr="00CE7A3F" w:rsidRDefault="000F7B64" w:rsidP="002070A5">
            <w:pPr>
              <w:widowControl w:val="0"/>
              <w:suppressAutoHyphens/>
              <w:jc w:val="both"/>
              <w:rPr>
                <w:rFonts w:eastAsia="Andale Sans UI"/>
                <w:kern w:val="2"/>
                <w:sz w:val="28"/>
                <w:szCs w:val="28"/>
              </w:rPr>
            </w:pPr>
          </w:p>
        </w:tc>
        <w:tc>
          <w:tcPr>
            <w:tcW w:w="4818" w:type="dxa"/>
          </w:tcPr>
          <w:p w14:paraId="3185E0F7" w14:textId="77777777" w:rsidR="000F7B64" w:rsidRDefault="000F7B64" w:rsidP="002070A5">
            <w:pPr>
              <w:widowControl w:val="0"/>
              <w:pBdr>
                <w:bottom w:val="single" w:sz="12" w:space="1" w:color="auto"/>
              </w:pBdr>
              <w:suppressAutoHyphens/>
              <w:snapToGrid w:val="0"/>
              <w:rPr>
                <w:rFonts w:eastAsia="Andale Sans UI"/>
                <w:kern w:val="2"/>
                <w:sz w:val="28"/>
                <w:szCs w:val="28"/>
              </w:rPr>
            </w:pPr>
            <w:r w:rsidRPr="00CE7A3F">
              <w:rPr>
                <w:rFonts w:eastAsia="Andale Sans UI"/>
                <w:kern w:val="2"/>
                <w:sz w:val="28"/>
                <w:szCs w:val="28"/>
              </w:rPr>
              <w:lastRenderedPageBreak/>
              <w:t>Совет Старощербиновского сельского поселения Щербиновского района</w:t>
            </w:r>
          </w:p>
          <w:p w14:paraId="78141FE5" w14:textId="77777777" w:rsidR="000F7B64" w:rsidRPr="00CE7A3F" w:rsidRDefault="000F7B64" w:rsidP="002070A5">
            <w:pPr>
              <w:widowControl w:val="0"/>
              <w:pBdr>
                <w:bottom w:val="single" w:sz="12" w:space="1" w:color="auto"/>
              </w:pBdr>
              <w:suppressAutoHyphens/>
              <w:snapToGrid w:val="0"/>
              <w:rPr>
                <w:sz w:val="28"/>
                <w:szCs w:val="28"/>
                <w:shd w:val="clear" w:color="auto" w:fill="FFFFFF"/>
              </w:rPr>
            </w:pPr>
          </w:p>
          <w:p w14:paraId="37188EED" w14:textId="77777777" w:rsidR="000F7B64" w:rsidRPr="00CE7A3F" w:rsidRDefault="000F7B64" w:rsidP="002070A5">
            <w:pPr>
              <w:widowControl w:val="0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14:paraId="442FE1F4" w14:textId="77777777" w:rsidR="000F7B64" w:rsidRPr="00CE7A3F" w:rsidRDefault="000F7B64" w:rsidP="002070A5">
            <w:pPr>
              <w:widowControl w:val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CE7A3F">
              <w:rPr>
                <w:sz w:val="28"/>
                <w:szCs w:val="28"/>
                <w:shd w:val="clear" w:color="auto" w:fill="FFFFFF"/>
              </w:rPr>
              <w:lastRenderedPageBreak/>
              <w:t>_____________________________</w:t>
            </w:r>
          </w:p>
          <w:p w14:paraId="7BFC2EE5" w14:textId="77777777" w:rsidR="000F7B64" w:rsidRPr="00CE7A3F" w:rsidRDefault="000F7B64" w:rsidP="002070A5">
            <w:pPr>
              <w:widowControl w:val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CE7A3F">
              <w:rPr>
                <w:sz w:val="28"/>
                <w:szCs w:val="28"/>
                <w:shd w:val="clear" w:color="auto" w:fill="FFFFFF"/>
              </w:rPr>
              <w:t>_____________________________</w:t>
            </w:r>
          </w:p>
          <w:p w14:paraId="149FFE8E" w14:textId="77777777" w:rsidR="000F7B64" w:rsidRPr="00CE7A3F" w:rsidRDefault="000F7B64" w:rsidP="002070A5">
            <w:pPr>
              <w:widowControl w:val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CE7A3F">
              <w:rPr>
                <w:sz w:val="28"/>
                <w:szCs w:val="28"/>
                <w:shd w:val="clear" w:color="auto" w:fill="FFFFFF"/>
              </w:rPr>
              <w:t>_____________________________</w:t>
            </w:r>
          </w:p>
          <w:p w14:paraId="58F54EB3" w14:textId="77777777" w:rsidR="000F7B64" w:rsidRPr="00CE7A3F" w:rsidRDefault="000F7B64" w:rsidP="002070A5">
            <w:pPr>
              <w:widowControl w:val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CE7A3F">
              <w:rPr>
                <w:sz w:val="28"/>
                <w:szCs w:val="28"/>
                <w:shd w:val="clear" w:color="auto" w:fill="FFFFFF"/>
              </w:rPr>
              <w:t>_____________________________</w:t>
            </w:r>
          </w:p>
          <w:p w14:paraId="55D8FCF2" w14:textId="77777777" w:rsidR="000F7B64" w:rsidRPr="00CE7A3F" w:rsidRDefault="000F7B64" w:rsidP="002070A5">
            <w:pPr>
              <w:widowControl w:val="0"/>
              <w:suppressAutoHyphens/>
              <w:jc w:val="both"/>
              <w:rPr>
                <w:rFonts w:eastAsia="Andale Sans UI"/>
                <w:kern w:val="2"/>
                <w:sz w:val="24"/>
                <w:szCs w:val="24"/>
              </w:rPr>
            </w:pPr>
            <w:r w:rsidRPr="00CE7A3F">
              <w:rPr>
                <w:rFonts w:eastAsia="Andale Sans UI"/>
                <w:kern w:val="2"/>
                <w:sz w:val="24"/>
                <w:szCs w:val="24"/>
              </w:rPr>
              <w:t xml:space="preserve">             (наименование должности)</w:t>
            </w:r>
          </w:p>
          <w:p w14:paraId="006CBA8B" w14:textId="77777777" w:rsidR="000F7B64" w:rsidRPr="00CE7A3F" w:rsidRDefault="000F7B64" w:rsidP="002070A5">
            <w:pPr>
              <w:widowControl w:val="0"/>
              <w:suppressAutoHyphens/>
              <w:jc w:val="both"/>
              <w:rPr>
                <w:rFonts w:eastAsia="Andale Sans UI"/>
                <w:kern w:val="2"/>
                <w:sz w:val="28"/>
                <w:szCs w:val="28"/>
              </w:rPr>
            </w:pPr>
          </w:p>
          <w:p w14:paraId="663D05D0" w14:textId="77777777" w:rsidR="000F7B64" w:rsidRPr="00CE7A3F" w:rsidRDefault="000F7B64" w:rsidP="002070A5">
            <w:pPr>
              <w:widowControl w:val="0"/>
              <w:suppressAutoHyphens/>
              <w:jc w:val="both"/>
              <w:rPr>
                <w:rFonts w:eastAsia="Andale Sans UI"/>
                <w:kern w:val="2"/>
                <w:sz w:val="28"/>
                <w:szCs w:val="28"/>
              </w:rPr>
            </w:pPr>
            <w:r w:rsidRPr="00CE7A3F">
              <w:rPr>
                <w:rFonts w:eastAsia="Andale Sans UI"/>
                <w:kern w:val="2"/>
                <w:sz w:val="28"/>
                <w:szCs w:val="28"/>
              </w:rPr>
              <w:t>_____________________________</w:t>
            </w:r>
          </w:p>
          <w:p w14:paraId="4E14F9EB" w14:textId="77777777" w:rsidR="000F7B64" w:rsidRPr="00CE7A3F" w:rsidRDefault="000F7B64" w:rsidP="002070A5">
            <w:pPr>
              <w:widowControl w:val="0"/>
              <w:suppressAutoHyphens/>
              <w:jc w:val="both"/>
              <w:rPr>
                <w:rFonts w:eastAsia="Andale Sans UI"/>
                <w:kern w:val="2"/>
                <w:sz w:val="24"/>
                <w:szCs w:val="24"/>
              </w:rPr>
            </w:pPr>
            <w:r w:rsidRPr="00CE7A3F">
              <w:rPr>
                <w:rFonts w:eastAsia="Andale Sans UI"/>
                <w:kern w:val="2"/>
                <w:sz w:val="24"/>
                <w:szCs w:val="24"/>
              </w:rPr>
              <w:t xml:space="preserve">        (</w:t>
            </w:r>
            <w:proofErr w:type="gramStart"/>
            <w:r w:rsidRPr="00CE7A3F">
              <w:rPr>
                <w:rFonts w:eastAsia="Andale Sans UI"/>
                <w:kern w:val="2"/>
                <w:sz w:val="24"/>
                <w:szCs w:val="24"/>
              </w:rPr>
              <w:t xml:space="preserve">подпись)   </w:t>
            </w:r>
            <w:proofErr w:type="gramEnd"/>
            <w:r w:rsidRPr="00CE7A3F">
              <w:rPr>
                <w:rFonts w:eastAsia="Andale Sans UI"/>
                <w:kern w:val="2"/>
                <w:sz w:val="24"/>
                <w:szCs w:val="24"/>
              </w:rPr>
              <w:t xml:space="preserve">                             (ФИО)</w:t>
            </w:r>
          </w:p>
          <w:p w14:paraId="15C48D42" w14:textId="77777777" w:rsidR="000F7B64" w:rsidRPr="00CE7A3F" w:rsidRDefault="000F7B64" w:rsidP="002070A5">
            <w:pPr>
              <w:widowControl w:val="0"/>
              <w:suppressAutoHyphens/>
              <w:jc w:val="both"/>
              <w:rPr>
                <w:rFonts w:eastAsia="Andale Sans UI"/>
                <w:kern w:val="2"/>
                <w:sz w:val="28"/>
                <w:szCs w:val="28"/>
              </w:rPr>
            </w:pPr>
            <w:r w:rsidRPr="00CE7A3F">
              <w:rPr>
                <w:rFonts w:eastAsia="Andale Sans UI"/>
                <w:kern w:val="2"/>
                <w:sz w:val="28"/>
                <w:szCs w:val="28"/>
              </w:rPr>
              <w:t xml:space="preserve"> «__» ____________ 20 __г</w:t>
            </w:r>
          </w:p>
          <w:p w14:paraId="306BCB22" w14:textId="77777777" w:rsidR="000F7B64" w:rsidRPr="00CE7A3F" w:rsidRDefault="000F7B64" w:rsidP="002070A5">
            <w:pPr>
              <w:widowControl w:val="0"/>
              <w:suppressAutoHyphens/>
              <w:jc w:val="both"/>
              <w:rPr>
                <w:rFonts w:eastAsia="Andale Sans UI"/>
                <w:kern w:val="2"/>
                <w:sz w:val="28"/>
                <w:szCs w:val="28"/>
              </w:rPr>
            </w:pPr>
          </w:p>
        </w:tc>
      </w:tr>
      <w:tr w:rsidR="000F7B64" w:rsidRPr="000A5B16" w14:paraId="37E5219A" w14:textId="77777777" w:rsidTr="002070A5">
        <w:tc>
          <w:tcPr>
            <w:tcW w:w="4962" w:type="dxa"/>
          </w:tcPr>
          <w:p w14:paraId="28657DB7" w14:textId="77777777" w:rsidR="000F7B64" w:rsidRPr="000A5B16" w:rsidRDefault="000F7B64" w:rsidP="002070A5">
            <w:pPr>
              <w:widowControl w:val="0"/>
              <w:suppressAutoHyphens/>
              <w:snapToGrid w:val="0"/>
              <w:rPr>
                <w:rFonts w:eastAsia="Andale Sans UI"/>
                <w:kern w:val="2"/>
                <w:sz w:val="28"/>
                <w:szCs w:val="28"/>
              </w:rPr>
            </w:pPr>
            <w:r w:rsidRPr="000A5B16">
              <w:rPr>
                <w:rFonts w:eastAsia="Andale Sans UI"/>
                <w:kern w:val="2"/>
                <w:sz w:val="28"/>
                <w:szCs w:val="28"/>
              </w:rPr>
              <w:lastRenderedPageBreak/>
              <w:t xml:space="preserve">Контрольно-счетная палата муниципального образования Щербиновский муниципальный </w:t>
            </w:r>
          </w:p>
          <w:p w14:paraId="5894AF78" w14:textId="77777777" w:rsidR="000F7B64" w:rsidRPr="000A5B16" w:rsidRDefault="000F7B64" w:rsidP="002070A5">
            <w:pPr>
              <w:widowControl w:val="0"/>
              <w:suppressAutoHyphens/>
              <w:snapToGrid w:val="0"/>
              <w:rPr>
                <w:rFonts w:eastAsia="Andale Sans UI"/>
                <w:kern w:val="2"/>
                <w:sz w:val="28"/>
                <w:szCs w:val="28"/>
              </w:rPr>
            </w:pPr>
            <w:r w:rsidRPr="000A5B16">
              <w:rPr>
                <w:rFonts w:eastAsia="Andale Sans UI"/>
                <w:kern w:val="2"/>
                <w:sz w:val="28"/>
                <w:szCs w:val="28"/>
              </w:rPr>
              <w:t>район Краснодарского края</w:t>
            </w:r>
          </w:p>
          <w:p w14:paraId="5B1C6E33" w14:textId="77777777" w:rsidR="000F7B64" w:rsidRPr="000A5B16" w:rsidRDefault="000F7B64" w:rsidP="002070A5">
            <w:pPr>
              <w:widowControl w:val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0A5B16">
              <w:rPr>
                <w:sz w:val="28"/>
                <w:szCs w:val="28"/>
                <w:shd w:val="clear" w:color="auto" w:fill="FFFFFF"/>
              </w:rPr>
              <w:t>_____________________________</w:t>
            </w:r>
          </w:p>
          <w:p w14:paraId="6CBC9209" w14:textId="77777777" w:rsidR="000F7B64" w:rsidRPr="000A5B16" w:rsidRDefault="000F7B64" w:rsidP="002070A5">
            <w:pPr>
              <w:widowControl w:val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0A5B16">
              <w:rPr>
                <w:sz w:val="28"/>
                <w:szCs w:val="28"/>
                <w:shd w:val="clear" w:color="auto" w:fill="FFFFFF"/>
              </w:rPr>
              <w:t>_____________________________</w:t>
            </w:r>
          </w:p>
          <w:p w14:paraId="193B589C" w14:textId="77777777" w:rsidR="000F7B64" w:rsidRPr="000A5B16" w:rsidRDefault="000F7B64" w:rsidP="002070A5">
            <w:pPr>
              <w:widowControl w:val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0A5B16">
              <w:rPr>
                <w:sz w:val="28"/>
                <w:szCs w:val="28"/>
                <w:shd w:val="clear" w:color="auto" w:fill="FFFFFF"/>
              </w:rPr>
              <w:t>_____________________________</w:t>
            </w:r>
          </w:p>
          <w:p w14:paraId="14C31D89" w14:textId="77777777" w:rsidR="000F7B64" w:rsidRPr="000A5B16" w:rsidRDefault="000F7B64" w:rsidP="002070A5">
            <w:pPr>
              <w:widowControl w:val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0A5B16">
              <w:rPr>
                <w:sz w:val="28"/>
                <w:szCs w:val="28"/>
                <w:shd w:val="clear" w:color="auto" w:fill="FFFFFF"/>
              </w:rPr>
              <w:t>_____________________________</w:t>
            </w:r>
          </w:p>
          <w:p w14:paraId="1C50C17A" w14:textId="77777777" w:rsidR="000F7B64" w:rsidRPr="000A5B16" w:rsidRDefault="000F7B64" w:rsidP="002070A5">
            <w:pPr>
              <w:widowControl w:val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0A5B16">
              <w:rPr>
                <w:sz w:val="28"/>
                <w:szCs w:val="28"/>
                <w:shd w:val="clear" w:color="auto" w:fill="FFFFFF"/>
              </w:rPr>
              <w:t>_____________________________</w:t>
            </w:r>
          </w:p>
          <w:p w14:paraId="611B1B58" w14:textId="77777777" w:rsidR="000F7B64" w:rsidRPr="000A5B16" w:rsidRDefault="000F7B64" w:rsidP="002070A5">
            <w:pPr>
              <w:widowControl w:val="0"/>
              <w:suppressAutoHyphens/>
              <w:jc w:val="both"/>
              <w:rPr>
                <w:rFonts w:eastAsia="Andale Sans UI"/>
                <w:kern w:val="2"/>
                <w:sz w:val="24"/>
                <w:szCs w:val="24"/>
              </w:rPr>
            </w:pPr>
            <w:r w:rsidRPr="000A5B16">
              <w:rPr>
                <w:rFonts w:eastAsia="Andale Sans UI"/>
                <w:kern w:val="2"/>
                <w:sz w:val="24"/>
                <w:szCs w:val="24"/>
              </w:rPr>
              <w:t xml:space="preserve">             (наименование должности)</w:t>
            </w:r>
          </w:p>
          <w:p w14:paraId="67F4D762" w14:textId="77777777" w:rsidR="000F7B64" w:rsidRPr="000A5B16" w:rsidRDefault="000F7B64" w:rsidP="002070A5">
            <w:pPr>
              <w:widowControl w:val="0"/>
              <w:suppressAutoHyphens/>
              <w:jc w:val="both"/>
              <w:rPr>
                <w:rFonts w:eastAsia="Andale Sans UI"/>
                <w:kern w:val="2"/>
                <w:sz w:val="28"/>
                <w:szCs w:val="28"/>
              </w:rPr>
            </w:pPr>
          </w:p>
          <w:p w14:paraId="36F7B154" w14:textId="77777777" w:rsidR="000F7B64" w:rsidRPr="000A5B16" w:rsidRDefault="000F7B64" w:rsidP="002070A5">
            <w:pPr>
              <w:widowControl w:val="0"/>
              <w:suppressAutoHyphens/>
              <w:jc w:val="both"/>
              <w:rPr>
                <w:rFonts w:eastAsia="Andale Sans UI"/>
                <w:kern w:val="2"/>
                <w:sz w:val="28"/>
                <w:szCs w:val="28"/>
              </w:rPr>
            </w:pPr>
            <w:r w:rsidRPr="000A5B16">
              <w:rPr>
                <w:rFonts w:eastAsia="Andale Sans UI"/>
                <w:kern w:val="2"/>
                <w:sz w:val="28"/>
                <w:szCs w:val="28"/>
              </w:rPr>
              <w:t>_____________________________</w:t>
            </w:r>
          </w:p>
          <w:p w14:paraId="575ABE7A" w14:textId="77777777" w:rsidR="000F7B64" w:rsidRPr="000A5B16" w:rsidRDefault="000F7B64" w:rsidP="002070A5">
            <w:pPr>
              <w:widowControl w:val="0"/>
              <w:suppressAutoHyphens/>
              <w:jc w:val="both"/>
              <w:rPr>
                <w:rFonts w:eastAsia="Andale Sans UI"/>
                <w:kern w:val="2"/>
                <w:sz w:val="24"/>
                <w:szCs w:val="24"/>
              </w:rPr>
            </w:pPr>
            <w:r w:rsidRPr="000A5B16">
              <w:rPr>
                <w:rFonts w:eastAsia="Andale Sans UI"/>
                <w:kern w:val="2"/>
                <w:sz w:val="24"/>
                <w:szCs w:val="24"/>
              </w:rPr>
              <w:t xml:space="preserve">        (</w:t>
            </w:r>
            <w:proofErr w:type="gramStart"/>
            <w:r w:rsidRPr="000A5B16">
              <w:rPr>
                <w:rFonts w:eastAsia="Andale Sans UI"/>
                <w:kern w:val="2"/>
                <w:sz w:val="24"/>
                <w:szCs w:val="24"/>
              </w:rPr>
              <w:t xml:space="preserve">подпись)   </w:t>
            </w:r>
            <w:proofErr w:type="gramEnd"/>
            <w:r w:rsidRPr="000A5B16">
              <w:rPr>
                <w:rFonts w:eastAsia="Andale Sans UI"/>
                <w:kern w:val="2"/>
                <w:sz w:val="24"/>
                <w:szCs w:val="24"/>
              </w:rPr>
              <w:t xml:space="preserve">                             (ФИО)</w:t>
            </w:r>
          </w:p>
          <w:p w14:paraId="4F4A3BCA" w14:textId="77777777" w:rsidR="000F7B64" w:rsidRPr="000A5B16" w:rsidRDefault="000F7B64" w:rsidP="002070A5">
            <w:pPr>
              <w:widowControl w:val="0"/>
              <w:suppressAutoHyphens/>
              <w:jc w:val="both"/>
              <w:rPr>
                <w:rFonts w:eastAsia="Andale Sans UI"/>
                <w:kern w:val="2"/>
                <w:sz w:val="28"/>
                <w:szCs w:val="28"/>
              </w:rPr>
            </w:pPr>
            <w:r w:rsidRPr="000A5B16">
              <w:rPr>
                <w:rFonts w:eastAsia="Andale Sans UI"/>
                <w:kern w:val="2"/>
                <w:sz w:val="28"/>
                <w:szCs w:val="28"/>
              </w:rPr>
              <w:t xml:space="preserve"> «__» ____________ 20 __г</w:t>
            </w:r>
          </w:p>
          <w:p w14:paraId="6DE49CAE" w14:textId="77777777" w:rsidR="000F7B64" w:rsidRPr="000A5B16" w:rsidRDefault="000F7B64" w:rsidP="002070A5">
            <w:pPr>
              <w:widowControl w:val="0"/>
              <w:suppressAutoHyphens/>
              <w:rPr>
                <w:rFonts w:eastAsia="Andale Sans UI"/>
                <w:kern w:val="2"/>
                <w:sz w:val="28"/>
                <w:szCs w:val="28"/>
              </w:rPr>
            </w:pPr>
          </w:p>
        </w:tc>
        <w:tc>
          <w:tcPr>
            <w:tcW w:w="4818" w:type="dxa"/>
          </w:tcPr>
          <w:p w14:paraId="765BB96A" w14:textId="77777777" w:rsidR="000F7B64" w:rsidRPr="000A5B16" w:rsidRDefault="000F7B64" w:rsidP="002070A5">
            <w:pPr>
              <w:widowControl w:val="0"/>
              <w:suppressAutoHyphens/>
              <w:snapToGrid w:val="0"/>
              <w:jc w:val="both"/>
              <w:rPr>
                <w:rFonts w:eastAsia="Andale Sans UI"/>
                <w:kern w:val="2"/>
                <w:sz w:val="28"/>
                <w:szCs w:val="28"/>
              </w:rPr>
            </w:pPr>
            <w:r w:rsidRPr="000A5B16">
              <w:rPr>
                <w:rFonts w:eastAsia="Andale Sans UI"/>
                <w:kern w:val="2"/>
                <w:sz w:val="28"/>
                <w:szCs w:val="28"/>
              </w:rPr>
              <w:t> </w:t>
            </w:r>
          </w:p>
        </w:tc>
      </w:tr>
    </w:tbl>
    <w:p w14:paraId="6C46E1CA" w14:textId="77777777" w:rsidR="000F7B64" w:rsidRPr="00562B8E" w:rsidRDefault="000F7B64" w:rsidP="000F7B64">
      <w:pPr>
        <w:widowControl w:val="0"/>
        <w:ind w:right="1134"/>
        <w:rPr>
          <w:sz w:val="28"/>
          <w:szCs w:val="28"/>
          <w:shd w:val="clear" w:color="auto" w:fill="FFFFFF"/>
        </w:rPr>
      </w:pPr>
    </w:p>
    <w:p w14:paraId="76510235" w14:textId="77777777" w:rsidR="000F7B64" w:rsidRPr="00562B8E" w:rsidRDefault="000F7B64" w:rsidP="000F7B64">
      <w:pPr>
        <w:widowControl w:val="0"/>
        <w:ind w:right="1134"/>
        <w:rPr>
          <w:sz w:val="28"/>
          <w:szCs w:val="28"/>
          <w:shd w:val="clear" w:color="auto" w:fill="FFFFFF"/>
        </w:rPr>
      </w:pPr>
    </w:p>
    <w:p w14:paraId="1CCEA6F7" w14:textId="77777777" w:rsidR="000F7B64" w:rsidRPr="00562B8E" w:rsidRDefault="000F7B64" w:rsidP="000F7B64">
      <w:pPr>
        <w:rPr>
          <w:sz w:val="28"/>
          <w:szCs w:val="28"/>
        </w:rPr>
      </w:pPr>
      <w:r w:rsidRPr="00562B8E">
        <w:rPr>
          <w:sz w:val="28"/>
          <w:szCs w:val="28"/>
        </w:rPr>
        <w:t>Председатель Совета</w:t>
      </w:r>
    </w:p>
    <w:p w14:paraId="3EE80103" w14:textId="77777777" w:rsidR="000F7B64" w:rsidRPr="00562B8E" w:rsidRDefault="000F7B64" w:rsidP="000F7B64">
      <w:pPr>
        <w:rPr>
          <w:sz w:val="28"/>
          <w:szCs w:val="28"/>
        </w:rPr>
      </w:pPr>
      <w:r w:rsidRPr="00562B8E">
        <w:rPr>
          <w:sz w:val="28"/>
          <w:szCs w:val="28"/>
        </w:rPr>
        <w:t>Старощербиновского</w:t>
      </w:r>
    </w:p>
    <w:p w14:paraId="657B9B2B" w14:textId="77777777" w:rsidR="000F7B64" w:rsidRPr="00562B8E" w:rsidRDefault="000F7B64" w:rsidP="000F7B64">
      <w:pPr>
        <w:rPr>
          <w:sz w:val="28"/>
          <w:szCs w:val="28"/>
        </w:rPr>
      </w:pPr>
      <w:r w:rsidRPr="00562B8E">
        <w:rPr>
          <w:sz w:val="28"/>
          <w:szCs w:val="28"/>
        </w:rPr>
        <w:t>сельского поселения</w:t>
      </w:r>
    </w:p>
    <w:p w14:paraId="51FC9A9C" w14:textId="77777777" w:rsidR="000F7B64" w:rsidRPr="00562B8E" w:rsidRDefault="000F7B64" w:rsidP="000F7B64">
      <w:pPr>
        <w:rPr>
          <w:sz w:val="28"/>
          <w:szCs w:val="28"/>
        </w:rPr>
      </w:pPr>
      <w:r w:rsidRPr="00562B8E">
        <w:rPr>
          <w:sz w:val="28"/>
          <w:szCs w:val="28"/>
        </w:rPr>
        <w:t>Щербиновского района                                                                          А.В. Олешко</w:t>
      </w:r>
    </w:p>
    <w:p w14:paraId="62C43247" w14:textId="77777777" w:rsidR="000F7B64" w:rsidRPr="00562B8E" w:rsidRDefault="000F7B64" w:rsidP="000F7B64">
      <w:pPr>
        <w:rPr>
          <w:sz w:val="28"/>
          <w:szCs w:val="28"/>
        </w:rPr>
      </w:pPr>
    </w:p>
    <w:p w14:paraId="2DB2027B" w14:textId="2115E8D3" w:rsidR="000F7B64" w:rsidRDefault="000F7B64" w:rsidP="00B30F11">
      <w:pPr>
        <w:rPr>
          <w:sz w:val="28"/>
          <w:szCs w:val="28"/>
        </w:rPr>
      </w:pPr>
    </w:p>
    <w:p w14:paraId="6091ACB5" w14:textId="4F9B9596" w:rsidR="000F7B64" w:rsidRDefault="000F7B64" w:rsidP="00B30F11">
      <w:pPr>
        <w:rPr>
          <w:sz w:val="28"/>
          <w:szCs w:val="28"/>
        </w:rPr>
      </w:pPr>
    </w:p>
    <w:p w14:paraId="1EC682AC" w14:textId="58B591C5" w:rsidR="000F7B64" w:rsidRDefault="000F7B64" w:rsidP="00B30F11">
      <w:pPr>
        <w:rPr>
          <w:sz w:val="28"/>
          <w:szCs w:val="28"/>
        </w:rPr>
      </w:pPr>
    </w:p>
    <w:p w14:paraId="48A6220F" w14:textId="28757E14" w:rsidR="000F7B64" w:rsidRDefault="000F7B64" w:rsidP="00B30F11">
      <w:pPr>
        <w:rPr>
          <w:sz w:val="28"/>
          <w:szCs w:val="28"/>
        </w:rPr>
      </w:pPr>
    </w:p>
    <w:p w14:paraId="3E729CEF" w14:textId="4DFB443B" w:rsidR="000F7B64" w:rsidRDefault="000F7B64" w:rsidP="00B30F11">
      <w:pPr>
        <w:rPr>
          <w:sz w:val="28"/>
          <w:szCs w:val="28"/>
        </w:rPr>
      </w:pPr>
    </w:p>
    <w:p w14:paraId="3B75693F" w14:textId="22535940" w:rsidR="000F7B64" w:rsidRDefault="000F7B64" w:rsidP="00B30F11">
      <w:pPr>
        <w:rPr>
          <w:sz w:val="28"/>
          <w:szCs w:val="28"/>
        </w:rPr>
      </w:pPr>
    </w:p>
    <w:p w14:paraId="7293AB0A" w14:textId="261580B7" w:rsidR="000F7B64" w:rsidRDefault="000F7B64" w:rsidP="00B30F11">
      <w:pPr>
        <w:rPr>
          <w:sz w:val="28"/>
          <w:szCs w:val="28"/>
        </w:rPr>
      </w:pPr>
    </w:p>
    <w:p w14:paraId="21F7BD7B" w14:textId="382CD8B9" w:rsidR="000F7B64" w:rsidRDefault="000F7B64" w:rsidP="00B30F11">
      <w:pPr>
        <w:rPr>
          <w:sz w:val="28"/>
          <w:szCs w:val="28"/>
        </w:rPr>
      </w:pPr>
    </w:p>
    <w:p w14:paraId="2B82FE29" w14:textId="5B5D3346" w:rsidR="000F7B64" w:rsidRDefault="000F7B64" w:rsidP="00B30F11">
      <w:pPr>
        <w:rPr>
          <w:sz w:val="28"/>
          <w:szCs w:val="28"/>
        </w:rPr>
      </w:pPr>
    </w:p>
    <w:p w14:paraId="2184F01B" w14:textId="03FBEFF6" w:rsidR="000F7B64" w:rsidRDefault="000F7B64" w:rsidP="00B30F11">
      <w:pPr>
        <w:rPr>
          <w:sz w:val="28"/>
          <w:szCs w:val="28"/>
        </w:rPr>
      </w:pPr>
    </w:p>
    <w:p w14:paraId="73317406" w14:textId="4B3D0B35" w:rsidR="000F7B64" w:rsidRDefault="000F7B64" w:rsidP="00B30F11">
      <w:pPr>
        <w:rPr>
          <w:sz w:val="28"/>
          <w:szCs w:val="28"/>
        </w:rPr>
      </w:pPr>
    </w:p>
    <w:p w14:paraId="7FE3C1FF" w14:textId="5F965A5B" w:rsidR="000F7B64" w:rsidRDefault="000F7B64" w:rsidP="00B30F11">
      <w:pPr>
        <w:rPr>
          <w:sz w:val="28"/>
          <w:szCs w:val="28"/>
        </w:rPr>
      </w:pPr>
    </w:p>
    <w:p w14:paraId="261545AD" w14:textId="191ED7EA" w:rsidR="000F7B64" w:rsidRDefault="000F7B64" w:rsidP="00B30F11">
      <w:pPr>
        <w:rPr>
          <w:sz w:val="28"/>
          <w:szCs w:val="28"/>
        </w:rPr>
      </w:pPr>
    </w:p>
    <w:p w14:paraId="4F4DEC39" w14:textId="7B6C13BB" w:rsidR="000F7B64" w:rsidRDefault="000F7B64" w:rsidP="00B30F11">
      <w:pPr>
        <w:rPr>
          <w:sz w:val="28"/>
          <w:szCs w:val="28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4732"/>
        <w:gridCol w:w="4874"/>
      </w:tblGrid>
      <w:tr w:rsidR="000F7B64" w:rsidRPr="00060CB9" w14:paraId="469A7300" w14:textId="77777777" w:rsidTr="002070A5">
        <w:trPr>
          <w:trHeight w:val="2807"/>
        </w:trPr>
        <w:tc>
          <w:tcPr>
            <w:tcW w:w="4732" w:type="dxa"/>
          </w:tcPr>
          <w:p w14:paraId="149E4789" w14:textId="77777777" w:rsidR="000F7B64" w:rsidRPr="00060CB9" w:rsidRDefault="000F7B64" w:rsidP="002070A5">
            <w:pPr>
              <w:widowControl w:val="0"/>
              <w:autoSpaceDE w:val="0"/>
              <w:autoSpaceDN w:val="0"/>
              <w:adjustRightInd w:val="0"/>
              <w:ind w:firstLine="851"/>
              <w:jc w:val="both"/>
              <w:rPr>
                <w:rFonts w:eastAsia="Courier New"/>
                <w:sz w:val="24"/>
                <w:szCs w:val="24"/>
              </w:rPr>
            </w:pPr>
            <w:bookmarkStart w:id="8" w:name="_Hlk53585794"/>
          </w:p>
        </w:tc>
        <w:tc>
          <w:tcPr>
            <w:tcW w:w="4874" w:type="dxa"/>
          </w:tcPr>
          <w:p w14:paraId="172B221F" w14:textId="77777777" w:rsidR="000F7B64" w:rsidRPr="00060CB9" w:rsidRDefault="000F7B64" w:rsidP="002070A5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ourier New"/>
                <w:sz w:val="28"/>
                <w:szCs w:val="28"/>
              </w:rPr>
            </w:pPr>
            <w:r w:rsidRPr="00060CB9">
              <w:rPr>
                <w:rFonts w:eastAsia="Courier New"/>
                <w:sz w:val="28"/>
                <w:szCs w:val="28"/>
              </w:rPr>
              <w:t>Приложение 1</w:t>
            </w:r>
          </w:p>
          <w:p w14:paraId="6CC8C072" w14:textId="77777777" w:rsidR="000F7B64" w:rsidRPr="00060CB9" w:rsidRDefault="000F7B64" w:rsidP="002070A5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ourier New"/>
                <w:sz w:val="28"/>
                <w:szCs w:val="28"/>
              </w:rPr>
            </w:pPr>
            <w:r w:rsidRPr="00060CB9">
              <w:rPr>
                <w:rFonts w:eastAsia="Courier New"/>
                <w:sz w:val="28"/>
                <w:szCs w:val="28"/>
              </w:rPr>
              <w:t>к Соглашению</w:t>
            </w:r>
          </w:p>
          <w:p w14:paraId="6C8BD6AA" w14:textId="77777777" w:rsidR="000F7B64" w:rsidRPr="00060CB9" w:rsidRDefault="000F7B64" w:rsidP="002070A5">
            <w:pPr>
              <w:rPr>
                <w:rFonts w:eastAsia="Andale Sans UI"/>
                <w:kern w:val="2"/>
                <w:sz w:val="28"/>
                <w:szCs w:val="28"/>
              </w:rPr>
            </w:pPr>
            <w:r w:rsidRPr="00060CB9">
              <w:rPr>
                <w:rFonts w:eastAsia="Andale Sans UI"/>
                <w:kern w:val="2"/>
                <w:sz w:val="28"/>
                <w:szCs w:val="28"/>
              </w:rPr>
              <w:t xml:space="preserve">о передаче Контрольно-счетной </w:t>
            </w:r>
          </w:p>
          <w:p w14:paraId="4BB71E56" w14:textId="77777777" w:rsidR="000F7B64" w:rsidRPr="00060CB9" w:rsidRDefault="000F7B64" w:rsidP="002070A5">
            <w:pPr>
              <w:rPr>
                <w:rFonts w:eastAsia="Andale Sans UI"/>
                <w:kern w:val="2"/>
                <w:sz w:val="28"/>
                <w:szCs w:val="28"/>
              </w:rPr>
            </w:pPr>
            <w:r w:rsidRPr="00060CB9">
              <w:rPr>
                <w:rFonts w:eastAsia="Andale Sans UI"/>
                <w:kern w:val="2"/>
                <w:sz w:val="28"/>
                <w:szCs w:val="28"/>
              </w:rPr>
              <w:t xml:space="preserve">палате муниципального образования Щербиновский муниципальный </w:t>
            </w:r>
          </w:p>
          <w:p w14:paraId="4B139658" w14:textId="77777777" w:rsidR="000F7B64" w:rsidRPr="00060CB9" w:rsidRDefault="000F7B64" w:rsidP="002070A5">
            <w:pPr>
              <w:rPr>
                <w:rFonts w:eastAsia="Andale Sans UI"/>
                <w:kern w:val="2"/>
                <w:sz w:val="28"/>
                <w:szCs w:val="28"/>
              </w:rPr>
            </w:pPr>
            <w:r w:rsidRPr="00060CB9">
              <w:rPr>
                <w:rFonts w:eastAsia="Andale Sans UI"/>
                <w:kern w:val="2"/>
                <w:sz w:val="28"/>
                <w:szCs w:val="28"/>
              </w:rPr>
              <w:t xml:space="preserve">район Краснодарского края </w:t>
            </w:r>
          </w:p>
          <w:p w14:paraId="497B8449" w14:textId="77777777" w:rsidR="000F7B64" w:rsidRDefault="000F7B64" w:rsidP="002070A5">
            <w:pPr>
              <w:rPr>
                <w:rFonts w:eastAsia="Andale Sans UI"/>
                <w:kern w:val="2"/>
                <w:sz w:val="28"/>
                <w:szCs w:val="28"/>
              </w:rPr>
            </w:pPr>
            <w:r w:rsidRPr="00060CB9">
              <w:rPr>
                <w:rFonts w:eastAsia="Andale Sans UI"/>
                <w:kern w:val="2"/>
                <w:sz w:val="28"/>
                <w:szCs w:val="28"/>
              </w:rPr>
              <w:t>полномочий органа внешнего</w:t>
            </w:r>
          </w:p>
          <w:p w14:paraId="228EC7F4" w14:textId="77777777" w:rsidR="000F7B64" w:rsidRDefault="000F7B64" w:rsidP="002070A5">
            <w:pPr>
              <w:rPr>
                <w:rFonts w:eastAsia="Andale Sans UI"/>
                <w:kern w:val="2"/>
                <w:sz w:val="28"/>
                <w:szCs w:val="28"/>
              </w:rPr>
            </w:pPr>
            <w:r w:rsidRPr="00060CB9">
              <w:rPr>
                <w:rFonts w:eastAsia="Andale Sans UI"/>
                <w:kern w:val="2"/>
                <w:sz w:val="28"/>
                <w:szCs w:val="28"/>
              </w:rPr>
              <w:t>муниципального финансового</w:t>
            </w:r>
          </w:p>
          <w:p w14:paraId="5A99908A" w14:textId="77777777" w:rsidR="000F7B64" w:rsidRDefault="000F7B64" w:rsidP="002070A5">
            <w:pPr>
              <w:rPr>
                <w:rFonts w:eastAsia="Andale Sans UI"/>
                <w:kern w:val="2"/>
                <w:sz w:val="28"/>
                <w:szCs w:val="28"/>
              </w:rPr>
            </w:pPr>
            <w:r w:rsidRPr="00060CB9">
              <w:rPr>
                <w:rFonts w:eastAsia="Andale Sans UI"/>
                <w:kern w:val="2"/>
                <w:sz w:val="28"/>
                <w:szCs w:val="28"/>
              </w:rPr>
              <w:t>контроля Старощербиновского</w:t>
            </w:r>
          </w:p>
          <w:p w14:paraId="504AE11D" w14:textId="77777777" w:rsidR="000F7B64" w:rsidRPr="00060CB9" w:rsidRDefault="000F7B64" w:rsidP="002070A5">
            <w:pPr>
              <w:rPr>
                <w:rFonts w:eastAsia="Andale Sans UI"/>
                <w:kern w:val="2"/>
                <w:sz w:val="28"/>
                <w:szCs w:val="28"/>
              </w:rPr>
            </w:pPr>
            <w:r w:rsidRPr="00060CB9">
              <w:rPr>
                <w:rFonts w:eastAsia="Andale Sans UI"/>
                <w:kern w:val="2"/>
                <w:sz w:val="28"/>
                <w:szCs w:val="28"/>
              </w:rPr>
              <w:t>сельского поселения Щербиновского района</w:t>
            </w:r>
            <w:r>
              <w:rPr>
                <w:rFonts w:eastAsia="Andale Sans UI"/>
                <w:kern w:val="2"/>
                <w:sz w:val="28"/>
                <w:szCs w:val="28"/>
              </w:rPr>
              <w:t xml:space="preserve"> </w:t>
            </w:r>
            <w:r w:rsidRPr="00060CB9">
              <w:rPr>
                <w:rFonts w:eastAsia="Andale Sans UI"/>
                <w:kern w:val="2"/>
                <w:sz w:val="28"/>
                <w:szCs w:val="28"/>
              </w:rPr>
              <w:t xml:space="preserve">по осуществлению внешнего </w:t>
            </w:r>
          </w:p>
          <w:p w14:paraId="63AAED59" w14:textId="77777777" w:rsidR="000F7B64" w:rsidRPr="00060CB9" w:rsidRDefault="000F7B64" w:rsidP="002070A5">
            <w:pPr>
              <w:rPr>
                <w:rFonts w:eastAsia="Andale Sans UI"/>
                <w:kern w:val="2"/>
                <w:sz w:val="28"/>
                <w:szCs w:val="28"/>
              </w:rPr>
            </w:pPr>
            <w:r w:rsidRPr="00060CB9">
              <w:rPr>
                <w:rFonts w:eastAsia="Andale Sans UI"/>
                <w:kern w:val="2"/>
                <w:sz w:val="28"/>
                <w:szCs w:val="28"/>
              </w:rPr>
              <w:t xml:space="preserve">муниципального финансового </w:t>
            </w:r>
          </w:p>
          <w:p w14:paraId="2F606B0A" w14:textId="77777777" w:rsidR="000F7B64" w:rsidRPr="00060CB9" w:rsidRDefault="000F7B64" w:rsidP="002070A5">
            <w:pPr>
              <w:rPr>
                <w:rFonts w:eastAsia="Andale Sans UI"/>
                <w:kern w:val="2"/>
                <w:sz w:val="28"/>
                <w:szCs w:val="28"/>
              </w:rPr>
            </w:pPr>
            <w:r w:rsidRPr="00060CB9">
              <w:rPr>
                <w:rFonts w:eastAsia="Andale Sans UI"/>
                <w:kern w:val="2"/>
                <w:sz w:val="28"/>
                <w:szCs w:val="28"/>
              </w:rPr>
              <w:t>контроля на 2026 год</w:t>
            </w:r>
          </w:p>
          <w:p w14:paraId="20F73434" w14:textId="77777777" w:rsidR="000F7B64" w:rsidRPr="00060CB9" w:rsidRDefault="000F7B64" w:rsidP="002070A5">
            <w:pPr>
              <w:rPr>
                <w:sz w:val="28"/>
                <w:szCs w:val="28"/>
              </w:rPr>
            </w:pPr>
          </w:p>
        </w:tc>
      </w:tr>
    </w:tbl>
    <w:bookmarkEnd w:id="8"/>
    <w:p w14:paraId="2E3AA51D" w14:textId="77777777" w:rsidR="000F7B64" w:rsidRPr="00060CB9" w:rsidRDefault="000F7B64" w:rsidP="000F7B64">
      <w:pPr>
        <w:widowControl w:val="0"/>
        <w:ind w:firstLine="851"/>
        <w:jc w:val="center"/>
        <w:rPr>
          <w:rFonts w:eastAsia="Courier New"/>
          <w:sz w:val="28"/>
          <w:szCs w:val="28"/>
        </w:rPr>
      </w:pPr>
      <w:r w:rsidRPr="00060CB9">
        <w:rPr>
          <w:rFonts w:eastAsia="Courier New"/>
          <w:sz w:val="28"/>
          <w:szCs w:val="28"/>
        </w:rPr>
        <w:t>Расчет объема межбюджетных трансфертов, передаваемых</w:t>
      </w:r>
    </w:p>
    <w:p w14:paraId="1ADD0269" w14:textId="77777777" w:rsidR="000F7B64" w:rsidRPr="00060CB9" w:rsidRDefault="000F7B64" w:rsidP="000F7B64">
      <w:pPr>
        <w:widowControl w:val="0"/>
        <w:ind w:firstLine="851"/>
        <w:jc w:val="center"/>
        <w:rPr>
          <w:rFonts w:eastAsia="Courier New"/>
          <w:sz w:val="28"/>
          <w:szCs w:val="28"/>
        </w:rPr>
      </w:pPr>
      <w:r w:rsidRPr="00060CB9">
        <w:rPr>
          <w:rFonts w:eastAsia="Courier New"/>
          <w:sz w:val="28"/>
          <w:szCs w:val="28"/>
        </w:rPr>
        <w:t>из бюджета Старощербиновского сельского поселения</w:t>
      </w:r>
    </w:p>
    <w:p w14:paraId="2BB22474" w14:textId="77777777" w:rsidR="000F7B64" w:rsidRPr="00060CB9" w:rsidRDefault="000F7B64" w:rsidP="000F7B64">
      <w:pPr>
        <w:widowControl w:val="0"/>
        <w:ind w:firstLine="851"/>
        <w:jc w:val="center"/>
        <w:rPr>
          <w:rFonts w:eastAsia="Courier New"/>
          <w:sz w:val="28"/>
          <w:szCs w:val="28"/>
        </w:rPr>
      </w:pPr>
      <w:r w:rsidRPr="00060CB9">
        <w:rPr>
          <w:rFonts w:eastAsia="Courier New"/>
          <w:sz w:val="28"/>
          <w:szCs w:val="28"/>
        </w:rPr>
        <w:t>Щербиновского района в бюджет муниципального образования</w:t>
      </w:r>
    </w:p>
    <w:p w14:paraId="6C2D335B" w14:textId="77777777" w:rsidR="000F7B64" w:rsidRPr="00060CB9" w:rsidRDefault="000F7B64" w:rsidP="000F7B64">
      <w:pPr>
        <w:widowControl w:val="0"/>
        <w:ind w:firstLine="851"/>
        <w:jc w:val="center"/>
        <w:rPr>
          <w:rFonts w:eastAsia="Courier New"/>
          <w:sz w:val="28"/>
          <w:szCs w:val="28"/>
        </w:rPr>
      </w:pPr>
      <w:r w:rsidRPr="00060CB9">
        <w:rPr>
          <w:rFonts w:eastAsia="Courier New"/>
          <w:sz w:val="28"/>
          <w:szCs w:val="28"/>
        </w:rPr>
        <w:t>Щербиновский муниципальный район Краснодарского края</w:t>
      </w:r>
    </w:p>
    <w:p w14:paraId="1D181343" w14:textId="77777777" w:rsidR="000F7B64" w:rsidRPr="00060CB9" w:rsidRDefault="000F7B64" w:rsidP="000F7B64">
      <w:pPr>
        <w:widowControl w:val="0"/>
        <w:ind w:firstLine="851"/>
        <w:jc w:val="center"/>
        <w:rPr>
          <w:rFonts w:eastAsia="Courier New"/>
          <w:sz w:val="28"/>
          <w:szCs w:val="28"/>
        </w:rPr>
      </w:pPr>
      <w:r w:rsidRPr="00060CB9">
        <w:rPr>
          <w:rFonts w:eastAsia="Courier New"/>
          <w:sz w:val="28"/>
          <w:szCs w:val="28"/>
        </w:rPr>
        <w:t xml:space="preserve"> на исполнение полномочий по осуществлению внешнего </w:t>
      </w:r>
    </w:p>
    <w:p w14:paraId="3FA7A5B7" w14:textId="77777777" w:rsidR="000F7B64" w:rsidRPr="00060CB9" w:rsidRDefault="000F7B64" w:rsidP="000F7B64">
      <w:pPr>
        <w:widowControl w:val="0"/>
        <w:ind w:firstLine="851"/>
        <w:jc w:val="center"/>
        <w:rPr>
          <w:rFonts w:eastAsia="Courier New"/>
          <w:sz w:val="28"/>
          <w:szCs w:val="28"/>
        </w:rPr>
      </w:pPr>
      <w:r w:rsidRPr="00060CB9">
        <w:rPr>
          <w:rFonts w:eastAsia="Courier New"/>
          <w:sz w:val="28"/>
          <w:szCs w:val="28"/>
        </w:rPr>
        <w:t>муниципального финансового контроля на 2026 год</w:t>
      </w:r>
    </w:p>
    <w:p w14:paraId="1D8D360C" w14:textId="77777777" w:rsidR="000F7B64" w:rsidRPr="00060CB9" w:rsidRDefault="000F7B64" w:rsidP="000F7B64">
      <w:pPr>
        <w:widowControl w:val="0"/>
        <w:autoSpaceDE w:val="0"/>
        <w:autoSpaceDN w:val="0"/>
        <w:adjustRightInd w:val="0"/>
        <w:ind w:firstLine="709"/>
        <w:jc w:val="both"/>
        <w:rPr>
          <w:rFonts w:eastAsia="Courier New"/>
          <w:sz w:val="28"/>
          <w:szCs w:val="28"/>
        </w:rPr>
      </w:pPr>
    </w:p>
    <w:p w14:paraId="4D5F38A9" w14:textId="77777777" w:rsidR="000F7B64" w:rsidRPr="008D511F" w:rsidRDefault="000F7B64" w:rsidP="000F7B64">
      <w:pPr>
        <w:ind w:firstLine="709"/>
        <w:jc w:val="both"/>
        <w:rPr>
          <w:rFonts w:eastAsia="Andale Sans UI"/>
          <w:kern w:val="2"/>
          <w:sz w:val="28"/>
          <w:szCs w:val="28"/>
        </w:rPr>
      </w:pPr>
      <w:r w:rsidRPr="008D511F">
        <w:rPr>
          <w:rFonts w:eastAsia="Courier New"/>
          <w:sz w:val="28"/>
          <w:szCs w:val="28"/>
        </w:rPr>
        <w:t xml:space="preserve">Объем межбюджетных трансфертов, передаваемых из бюджета Старощербиновского сельского поселения Щербиновского района (далее - бюджет поселения) в бюджет муниципального образования Щербиновский муниципальный район Краснодарского края (далее - бюджет района) на осуществление Контрольно-счетной палатой муниципального образования Щербиновский муниципальный район Краснодарского края (далее - КСП) полномочий </w:t>
      </w:r>
      <w:r w:rsidRPr="008D511F">
        <w:rPr>
          <w:rFonts w:eastAsia="Andale Sans UI"/>
          <w:kern w:val="2"/>
          <w:sz w:val="28"/>
          <w:szCs w:val="28"/>
        </w:rPr>
        <w:t xml:space="preserve">органа внешнего муниципального финансового контроля Старощербиновского сельского поселения Щербиновского района </w:t>
      </w:r>
      <w:r w:rsidRPr="008D511F">
        <w:rPr>
          <w:rFonts w:eastAsia="Courier New"/>
          <w:sz w:val="28"/>
          <w:szCs w:val="28"/>
        </w:rPr>
        <w:t>по осуществлению внешнего муниципального финансового контроля на 2026 год составляет 235000 (двести тридцать пять тысяч) рублей 00 копеек и определяется по формуле:</w:t>
      </w:r>
    </w:p>
    <w:p w14:paraId="590D7E1D" w14:textId="77777777" w:rsidR="000F7B64" w:rsidRPr="008D511F" w:rsidRDefault="000F7B64" w:rsidP="000F7B64">
      <w:pPr>
        <w:widowControl w:val="0"/>
        <w:autoSpaceDE w:val="0"/>
        <w:autoSpaceDN w:val="0"/>
        <w:adjustRightInd w:val="0"/>
        <w:jc w:val="both"/>
        <w:rPr>
          <w:rFonts w:eastAsia="Courier New"/>
          <w:sz w:val="28"/>
          <w:szCs w:val="28"/>
        </w:rPr>
      </w:pPr>
    </w:p>
    <w:p w14:paraId="75AC0CC0" w14:textId="77777777" w:rsidR="000F7B64" w:rsidRPr="008D511F" w:rsidRDefault="000F7B64" w:rsidP="000F7B64">
      <w:pPr>
        <w:widowControl w:val="0"/>
        <w:autoSpaceDE w:val="0"/>
        <w:autoSpaceDN w:val="0"/>
        <w:adjustRightInd w:val="0"/>
        <w:jc w:val="center"/>
        <w:rPr>
          <w:rFonts w:eastAsia="Courier New"/>
          <w:sz w:val="28"/>
          <w:szCs w:val="28"/>
        </w:rPr>
      </w:pPr>
      <w:r w:rsidRPr="008D511F">
        <w:rPr>
          <w:rFonts w:eastAsia="Courier New"/>
          <w:sz w:val="28"/>
          <w:szCs w:val="28"/>
        </w:rPr>
        <w:t>ОМТ = ФО/КП * КМО * КООП * КОД,</w:t>
      </w:r>
    </w:p>
    <w:p w14:paraId="6472295E" w14:textId="77777777" w:rsidR="000F7B64" w:rsidRPr="008D511F" w:rsidRDefault="000F7B64" w:rsidP="000F7B64">
      <w:pPr>
        <w:widowControl w:val="0"/>
        <w:autoSpaceDE w:val="0"/>
        <w:autoSpaceDN w:val="0"/>
        <w:adjustRightInd w:val="0"/>
        <w:ind w:firstLine="708"/>
        <w:jc w:val="both"/>
        <w:rPr>
          <w:rFonts w:eastAsia="Courier New"/>
          <w:sz w:val="28"/>
          <w:szCs w:val="28"/>
        </w:rPr>
      </w:pPr>
      <w:r w:rsidRPr="008D511F">
        <w:rPr>
          <w:rFonts w:eastAsia="Courier New"/>
          <w:sz w:val="28"/>
          <w:szCs w:val="28"/>
        </w:rPr>
        <w:t>где:</w:t>
      </w:r>
    </w:p>
    <w:p w14:paraId="0AA9F2AA" w14:textId="77777777" w:rsidR="000F7B64" w:rsidRPr="008D511F" w:rsidRDefault="000F7B64" w:rsidP="000F7B64">
      <w:pPr>
        <w:widowControl w:val="0"/>
        <w:tabs>
          <w:tab w:val="left" w:pos="709"/>
          <w:tab w:val="left" w:pos="993"/>
        </w:tabs>
        <w:ind w:firstLine="709"/>
        <w:jc w:val="both"/>
        <w:rPr>
          <w:rFonts w:eastAsia="Courier New"/>
          <w:sz w:val="28"/>
          <w:szCs w:val="28"/>
        </w:rPr>
      </w:pPr>
      <w:r w:rsidRPr="008D511F">
        <w:rPr>
          <w:rFonts w:eastAsia="Courier New"/>
          <w:sz w:val="28"/>
          <w:szCs w:val="28"/>
        </w:rPr>
        <w:t>ОМТ - объем межбюджетных трансфертов, предоставляемых из бюджета поселения в бюджет района;</w:t>
      </w:r>
    </w:p>
    <w:p w14:paraId="34CF0C5F" w14:textId="77777777" w:rsidR="000F7B64" w:rsidRPr="00E002E0" w:rsidRDefault="000F7B64" w:rsidP="000F7B64">
      <w:pPr>
        <w:widowControl w:val="0"/>
        <w:suppressAutoHyphens/>
        <w:ind w:firstLine="709"/>
        <w:jc w:val="both"/>
        <w:rPr>
          <w:rFonts w:eastAsia="Andale Sans UI"/>
          <w:kern w:val="2"/>
          <w:sz w:val="28"/>
          <w:szCs w:val="28"/>
        </w:rPr>
      </w:pPr>
      <w:r w:rsidRPr="00E002E0">
        <w:rPr>
          <w:rFonts w:eastAsia="Courier New"/>
          <w:sz w:val="28"/>
          <w:szCs w:val="28"/>
        </w:rPr>
        <w:t xml:space="preserve">ФО - финансовое обеспечение исполнения переданных полномочий, включающее годовые расходы на оплату труда субъекта финансового контроля </w:t>
      </w:r>
      <w:r w:rsidRPr="00E002E0">
        <w:rPr>
          <w:rFonts w:eastAsia="Andale Sans UI"/>
          <w:kern w:val="2"/>
          <w:sz w:val="28"/>
          <w:szCs w:val="28"/>
        </w:rPr>
        <w:t xml:space="preserve">(председатель, заместитель председателя, </w:t>
      </w:r>
      <w:r>
        <w:rPr>
          <w:rFonts w:eastAsia="Andale Sans UI"/>
          <w:kern w:val="2"/>
          <w:sz w:val="28"/>
          <w:szCs w:val="28"/>
        </w:rPr>
        <w:t>два</w:t>
      </w:r>
      <w:r w:rsidRPr="00E002E0">
        <w:rPr>
          <w:rFonts w:eastAsia="Andale Sans UI"/>
          <w:kern w:val="2"/>
          <w:sz w:val="28"/>
          <w:szCs w:val="28"/>
        </w:rPr>
        <w:t xml:space="preserve"> инспектора) в соответствии с положением оплаты труда субъекта финансового контроля</w:t>
      </w:r>
      <w:r w:rsidRPr="00E002E0">
        <w:rPr>
          <w:rFonts w:eastAsia="Courier New"/>
          <w:sz w:val="28"/>
          <w:szCs w:val="28"/>
        </w:rPr>
        <w:t xml:space="preserve"> и начисления в государственные внебюджетные фонды (30,2 %): 1230767 рублей;</w:t>
      </w:r>
    </w:p>
    <w:p w14:paraId="061A5D3A" w14:textId="77777777" w:rsidR="000F7B64" w:rsidRPr="00E002E0" w:rsidRDefault="000F7B64" w:rsidP="000F7B64">
      <w:pPr>
        <w:widowControl w:val="0"/>
        <w:tabs>
          <w:tab w:val="left" w:pos="1078"/>
        </w:tabs>
        <w:ind w:firstLine="709"/>
        <w:jc w:val="both"/>
        <w:rPr>
          <w:rFonts w:eastAsia="Courier New"/>
          <w:sz w:val="28"/>
          <w:szCs w:val="28"/>
        </w:rPr>
      </w:pPr>
      <w:r w:rsidRPr="00E002E0">
        <w:rPr>
          <w:rFonts w:eastAsia="Courier New"/>
          <w:sz w:val="28"/>
          <w:szCs w:val="28"/>
        </w:rPr>
        <w:t>КП - количество поселений, равная 8;</w:t>
      </w:r>
    </w:p>
    <w:p w14:paraId="3C771CD6" w14:textId="77777777" w:rsidR="000F7B64" w:rsidRPr="00E002E0" w:rsidRDefault="000F7B64" w:rsidP="000F7B64">
      <w:pPr>
        <w:widowControl w:val="0"/>
        <w:tabs>
          <w:tab w:val="left" w:pos="1078"/>
        </w:tabs>
        <w:ind w:firstLine="709"/>
        <w:jc w:val="both"/>
        <w:rPr>
          <w:rFonts w:eastAsia="Courier New"/>
          <w:sz w:val="28"/>
          <w:szCs w:val="28"/>
        </w:rPr>
      </w:pPr>
      <w:r w:rsidRPr="00E002E0">
        <w:rPr>
          <w:rFonts w:eastAsia="Courier New"/>
          <w:sz w:val="28"/>
          <w:szCs w:val="28"/>
        </w:rPr>
        <w:t>КМО - коэффициент средств материального обеспечения исполнения переданных полномочий, составляющий 4 % от фонда оплаты труда и равный 1,04;</w:t>
      </w:r>
    </w:p>
    <w:p w14:paraId="409A225F" w14:textId="77777777" w:rsidR="000F7B64" w:rsidRPr="00E002E0" w:rsidRDefault="000F7B64" w:rsidP="000F7B64">
      <w:pPr>
        <w:widowControl w:val="0"/>
        <w:tabs>
          <w:tab w:val="left" w:pos="1078"/>
        </w:tabs>
        <w:ind w:firstLine="709"/>
        <w:jc w:val="both"/>
        <w:rPr>
          <w:rFonts w:eastAsia="Courier New"/>
          <w:sz w:val="28"/>
          <w:szCs w:val="28"/>
        </w:rPr>
      </w:pPr>
      <w:r w:rsidRPr="00E002E0">
        <w:rPr>
          <w:rFonts w:eastAsia="Courier New"/>
          <w:sz w:val="28"/>
          <w:szCs w:val="28"/>
        </w:rPr>
        <w:t xml:space="preserve">КООП - коэффициент объема осуществляемых полномочий в размере 1,4, </w:t>
      </w:r>
      <w:r w:rsidRPr="00E002E0">
        <w:rPr>
          <w:rFonts w:eastAsia="Courier New"/>
          <w:sz w:val="28"/>
          <w:szCs w:val="28"/>
        </w:rPr>
        <w:lastRenderedPageBreak/>
        <w:t>который определяется исходя из численности населения поселения на 1 января 2025 г. (16821 человек) и устанавливается в следующих значениях:</w:t>
      </w:r>
    </w:p>
    <w:p w14:paraId="74256E2D" w14:textId="77777777" w:rsidR="000F7B64" w:rsidRPr="00E002E0" w:rsidRDefault="000F7B64" w:rsidP="000F7B64">
      <w:pPr>
        <w:widowControl w:val="0"/>
        <w:tabs>
          <w:tab w:val="left" w:pos="1078"/>
        </w:tabs>
        <w:ind w:firstLine="709"/>
        <w:jc w:val="both"/>
        <w:rPr>
          <w:rFonts w:eastAsia="Courier New"/>
          <w:sz w:val="28"/>
          <w:szCs w:val="28"/>
        </w:rPr>
      </w:pPr>
      <w:r w:rsidRPr="00E002E0">
        <w:rPr>
          <w:rFonts w:eastAsia="Courier New"/>
          <w:sz w:val="28"/>
          <w:szCs w:val="28"/>
        </w:rPr>
        <w:t>а) для сельских поселений, численность населения которых не превышает 5 тысяч человек:</w:t>
      </w:r>
    </w:p>
    <w:p w14:paraId="5B00A21E" w14:textId="77777777" w:rsidR="000F7B64" w:rsidRPr="00E002E0" w:rsidRDefault="000F7B64" w:rsidP="000F7B64">
      <w:pPr>
        <w:widowControl w:val="0"/>
        <w:tabs>
          <w:tab w:val="left" w:pos="1078"/>
        </w:tabs>
        <w:ind w:firstLine="709"/>
        <w:jc w:val="both"/>
        <w:rPr>
          <w:rFonts w:eastAsia="Courier New"/>
          <w:sz w:val="28"/>
          <w:szCs w:val="28"/>
        </w:rPr>
      </w:pPr>
    </w:p>
    <w:tbl>
      <w:tblPr>
        <w:tblW w:w="0" w:type="auto"/>
        <w:tblInd w:w="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19"/>
        <w:gridCol w:w="4720"/>
      </w:tblGrid>
      <w:tr w:rsidR="000F7B64" w:rsidRPr="00E002E0" w14:paraId="1ACD33ED" w14:textId="77777777" w:rsidTr="002070A5">
        <w:tc>
          <w:tcPr>
            <w:tcW w:w="4219" w:type="dxa"/>
          </w:tcPr>
          <w:p w14:paraId="425836C9" w14:textId="77777777" w:rsidR="000F7B64" w:rsidRPr="00E002E0" w:rsidRDefault="000F7B64" w:rsidP="002070A5">
            <w:pPr>
              <w:widowControl w:val="0"/>
              <w:tabs>
                <w:tab w:val="left" w:pos="1078"/>
              </w:tabs>
              <w:jc w:val="center"/>
              <w:rPr>
                <w:sz w:val="28"/>
                <w:szCs w:val="28"/>
              </w:rPr>
            </w:pPr>
            <w:r w:rsidRPr="00E002E0">
              <w:rPr>
                <w:sz w:val="28"/>
                <w:szCs w:val="28"/>
              </w:rPr>
              <w:t>Численность населения,</w:t>
            </w:r>
          </w:p>
          <w:p w14:paraId="4D3A8759" w14:textId="77777777" w:rsidR="000F7B64" w:rsidRPr="00E002E0" w:rsidRDefault="000F7B64" w:rsidP="002070A5">
            <w:pPr>
              <w:widowControl w:val="0"/>
              <w:tabs>
                <w:tab w:val="left" w:pos="1078"/>
              </w:tabs>
              <w:jc w:val="center"/>
              <w:rPr>
                <w:sz w:val="28"/>
                <w:szCs w:val="28"/>
              </w:rPr>
            </w:pPr>
            <w:r w:rsidRPr="00E002E0">
              <w:rPr>
                <w:sz w:val="28"/>
                <w:szCs w:val="28"/>
              </w:rPr>
              <w:t>человек</w:t>
            </w:r>
          </w:p>
        </w:tc>
        <w:tc>
          <w:tcPr>
            <w:tcW w:w="4720" w:type="dxa"/>
          </w:tcPr>
          <w:p w14:paraId="5967425D" w14:textId="77777777" w:rsidR="000F7B64" w:rsidRPr="00E002E0" w:rsidRDefault="000F7B64" w:rsidP="002070A5">
            <w:pPr>
              <w:widowControl w:val="0"/>
              <w:tabs>
                <w:tab w:val="left" w:pos="1078"/>
              </w:tabs>
              <w:jc w:val="center"/>
              <w:rPr>
                <w:sz w:val="28"/>
                <w:szCs w:val="28"/>
              </w:rPr>
            </w:pPr>
            <w:r w:rsidRPr="00E002E0">
              <w:rPr>
                <w:sz w:val="28"/>
                <w:szCs w:val="28"/>
              </w:rPr>
              <w:t>Значение коэффициента объема</w:t>
            </w:r>
          </w:p>
          <w:p w14:paraId="6969CC3D" w14:textId="77777777" w:rsidR="000F7B64" w:rsidRPr="00E002E0" w:rsidRDefault="000F7B64" w:rsidP="002070A5">
            <w:pPr>
              <w:widowControl w:val="0"/>
              <w:tabs>
                <w:tab w:val="left" w:pos="1078"/>
              </w:tabs>
              <w:jc w:val="center"/>
              <w:rPr>
                <w:sz w:val="28"/>
                <w:szCs w:val="28"/>
              </w:rPr>
            </w:pPr>
            <w:r w:rsidRPr="00E002E0">
              <w:rPr>
                <w:sz w:val="28"/>
                <w:szCs w:val="28"/>
              </w:rPr>
              <w:t>осуществляемых полномочий</w:t>
            </w:r>
          </w:p>
        </w:tc>
      </w:tr>
      <w:tr w:rsidR="000F7B64" w:rsidRPr="00E002E0" w14:paraId="7BA323C1" w14:textId="77777777" w:rsidTr="002070A5">
        <w:tc>
          <w:tcPr>
            <w:tcW w:w="4219" w:type="dxa"/>
            <w:vAlign w:val="center"/>
          </w:tcPr>
          <w:p w14:paraId="4D4DD6ED" w14:textId="77777777" w:rsidR="000F7B64" w:rsidRPr="00E002E0" w:rsidRDefault="000F7B64" w:rsidP="002070A5">
            <w:pPr>
              <w:widowControl w:val="0"/>
              <w:tabs>
                <w:tab w:val="left" w:pos="1078"/>
              </w:tabs>
              <w:jc w:val="center"/>
              <w:rPr>
                <w:sz w:val="28"/>
                <w:szCs w:val="28"/>
              </w:rPr>
            </w:pPr>
            <w:r w:rsidRPr="00E002E0">
              <w:rPr>
                <w:sz w:val="28"/>
                <w:szCs w:val="28"/>
              </w:rPr>
              <w:t>менее 500</w:t>
            </w:r>
          </w:p>
        </w:tc>
        <w:tc>
          <w:tcPr>
            <w:tcW w:w="4720" w:type="dxa"/>
          </w:tcPr>
          <w:p w14:paraId="3E3B150B" w14:textId="77777777" w:rsidR="000F7B64" w:rsidRPr="00E002E0" w:rsidRDefault="000F7B64" w:rsidP="002070A5">
            <w:pPr>
              <w:widowControl w:val="0"/>
              <w:tabs>
                <w:tab w:val="left" w:pos="1078"/>
              </w:tabs>
              <w:jc w:val="center"/>
              <w:rPr>
                <w:sz w:val="28"/>
                <w:szCs w:val="28"/>
              </w:rPr>
            </w:pPr>
            <w:r w:rsidRPr="00E002E0">
              <w:rPr>
                <w:sz w:val="28"/>
                <w:szCs w:val="28"/>
              </w:rPr>
              <w:t>0,10</w:t>
            </w:r>
          </w:p>
        </w:tc>
      </w:tr>
      <w:tr w:rsidR="000F7B64" w:rsidRPr="00E002E0" w14:paraId="4B09278F" w14:textId="77777777" w:rsidTr="002070A5">
        <w:tc>
          <w:tcPr>
            <w:tcW w:w="4219" w:type="dxa"/>
            <w:vAlign w:val="center"/>
          </w:tcPr>
          <w:p w14:paraId="3C9F9E5F" w14:textId="77777777" w:rsidR="000F7B64" w:rsidRPr="00E002E0" w:rsidRDefault="000F7B64" w:rsidP="002070A5">
            <w:pPr>
              <w:widowControl w:val="0"/>
              <w:tabs>
                <w:tab w:val="left" w:pos="1078"/>
              </w:tabs>
              <w:jc w:val="center"/>
              <w:rPr>
                <w:sz w:val="28"/>
                <w:szCs w:val="28"/>
              </w:rPr>
            </w:pPr>
            <w:r w:rsidRPr="00E002E0">
              <w:rPr>
                <w:sz w:val="28"/>
                <w:szCs w:val="28"/>
              </w:rPr>
              <w:t>500 - 1000</w:t>
            </w:r>
          </w:p>
        </w:tc>
        <w:tc>
          <w:tcPr>
            <w:tcW w:w="4720" w:type="dxa"/>
          </w:tcPr>
          <w:p w14:paraId="528B74B5" w14:textId="77777777" w:rsidR="000F7B64" w:rsidRPr="00E002E0" w:rsidRDefault="000F7B64" w:rsidP="002070A5">
            <w:pPr>
              <w:widowControl w:val="0"/>
              <w:tabs>
                <w:tab w:val="left" w:pos="1078"/>
              </w:tabs>
              <w:jc w:val="center"/>
              <w:rPr>
                <w:sz w:val="28"/>
                <w:szCs w:val="28"/>
              </w:rPr>
            </w:pPr>
            <w:r w:rsidRPr="00E002E0">
              <w:rPr>
                <w:sz w:val="28"/>
                <w:szCs w:val="28"/>
              </w:rPr>
              <w:t>0,15</w:t>
            </w:r>
          </w:p>
        </w:tc>
      </w:tr>
      <w:tr w:rsidR="000F7B64" w:rsidRPr="00E002E0" w14:paraId="27673A8A" w14:textId="77777777" w:rsidTr="002070A5">
        <w:tc>
          <w:tcPr>
            <w:tcW w:w="4219" w:type="dxa"/>
            <w:vAlign w:val="center"/>
          </w:tcPr>
          <w:p w14:paraId="393F70B1" w14:textId="77777777" w:rsidR="000F7B64" w:rsidRPr="00E002E0" w:rsidRDefault="000F7B64" w:rsidP="002070A5">
            <w:pPr>
              <w:widowControl w:val="0"/>
              <w:tabs>
                <w:tab w:val="left" w:pos="1078"/>
              </w:tabs>
              <w:jc w:val="center"/>
              <w:rPr>
                <w:sz w:val="28"/>
                <w:szCs w:val="28"/>
              </w:rPr>
            </w:pPr>
            <w:r w:rsidRPr="00E002E0">
              <w:rPr>
                <w:sz w:val="28"/>
                <w:szCs w:val="28"/>
              </w:rPr>
              <w:t>1000 - 1500</w:t>
            </w:r>
          </w:p>
        </w:tc>
        <w:tc>
          <w:tcPr>
            <w:tcW w:w="4720" w:type="dxa"/>
          </w:tcPr>
          <w:p w14:paraId="51D304AD" w14:textId="77777777" w:rsidR="000F7B64" w:rsidRPr="00E002E0" w:rsidRDefault="000F7B64" w:rsidP="002070A5">
            <w:pPr>
              <w:widowControl w:val="0"/>
              <w:tabs>
                <w:tab w:val="left" w:pos="1078"/>
              </w:tabs>
              <w:jc w:val="center"/>
              <w:rPr>
                <w:sz w:val="28"/>
                <w:szCs w:val="28"/>
              </w:rPr>
            </w:pPr>
            <w:r w:rsidRPr="00E002E0">
              <w:rPr>
                <w:sz w:val="28"/>
                <w:szCs w:val="28"/>
              </w:rPr>
              <w:t>0,20</w:t>
            </w:r>
          </w:p>
        </w:tc>
      </w:tr>
      <w:tr w:rsidR="000F7B64" w:rsidRPr="00E002E0" w14:paraId="598240A2" w14:textId="77777777" w:rsidTr="002070A5">
        <w:tc>
          <w:tcPr>
            <w:tcW w:w="4219" w:type="dxa"/>
            <w:vAlign w:val="center"/>
          </w:tcPr>
          <w:p w14:paraId="3E3D83DE" w14:textId="77777777" w:rsidR="000F7B64" w:rsidRPr="00E002E0" w:rsidRDefault="000F7B64" w:rsidP="002070A5">
            <w:pPr>
              <w:widowControl w:val="0"/>
              <w:tabs>
                <w:tab w:val="left" w:pos="1078"/>
              </w:tabs>
              <w:jc w:val="center"/>
              <w:rPr>
                <w:sz w:val="28"/>
                <w:szCs w:val="28"/>
              </w:rPr>
            </w:pPr>
            <w:r w:rsidRPr="00E002E0">
              <w:rPr>
                <w:sz w:val="28"/>
                <w:szCs w:val="28"/>
              </w:rPr>
              <w:t>1501 - 2000</w:t>
            </w:r>
          </w:p>
        </w:tc>
        <w:tc>
          <w:tcPr>
            <w:tcW w:w="4720" w:type="dxa"/>
          </w:tcPr>
          <w:p w14:paraId="58F8BD47" w14:textId="77777777" w:rsidR="000F7B64" w:rsidRPr="00E002E0" w:rsidRDefault="000F7B64" w:rsidP="002070A5">
            <w:pPr>
              <w:widowControl w:val="0"/>
              <w:tabs>
                <w:tab w:val="left" w:pos="1078"/>
              </w:tabs>
              <w:jc w:val="center"/>
              <w:rPr>
                <w:sz w:val="28"/>
                <w:szCs w:val="28"/>
              </w:rPr>
            </w:pPr>
            <w:r w:rsidRPr="00E002E0">
              <w:rPr>
                <w:sz w:val="28"/>
                <w:szCs w:val="28"/>
              </w:rPr>
              <w:t>0,25</w:t>
            </w:r>
          </w:p>
        </w:tc>
      </w:tr>
      <w:tr w:rsidR="000F7B64" w:rsidRPr="00E002E0" w14:paraId="2BDD4320" w14:textId="77777777" w:rsidTr="002070A5">
        <w:tc>
          <w:tcPr>
            <w:tcW w:w="4219" w:type="dxa"/>
            <w:vAlign w:val="center"/>
          </w:tcPr>
          <w:p w14:paraId="74F659A5" w14:textId="77777777" w:rsidR="000F7B64" w:rsidRPr="00E002E0" w:rsidRDefault="000F7B64" w:rsidP="002070A5">
            <w:pPr>
              <w:widowControl w:val="0"/>
              <w:tabs>
                <w:tab w:val="left" w:pos="1078"/>
              </w:tabs>
              <w:jc w:val="center"/>
              <w:rPr>
                <w:sz w:val="28"/>
                <w:szCs w:val="28"/>
              </w:rPr>
            </w:pPr>
            <w:r w:rsidRPr="00E002E0">
              <w:rPr>
                <w:sz w:val="28"/>
                <w:szCs w:val="28"/>
              </w:rPr>
              <w:t>2001 - 2500</w:t>
            </w:r>
          </w:p>
        </w:tc>
        <w:tc>
          <w:tcPr>
            <w:tcW w:w="4720" w:type="dxa"/>
          </w:tcPr>
          <w:p w14:paraId="29DA0422" w14:textId="77777777" w:rsidR="000F7B64" w:rsidRPr="00E002E0" w:rsidRDefault="000F7B64" w:rsidP="002070A5">
            <w:pPr>
              <w:widowControl w:val="0"/>
              <w:tabs>
                <w:tab w:val="left" w:pos="1078"/>
              </w:tabs>
              <w:jc w:val="center"/>
              <w:rPr>
                <w:sz w:val="28"/>
                <w:szCs w:val="28"/>
              </w:rPr>
            </w:pPr>
            <w:r w:rsidRPr="00E002E0">
              <w:rPr>
                <w:sz w:val="28"/>
                <w:szCs w:val="28"/>
              </w:rPr>
              <w:t>0,30</w:t>
            </w:r>
          </w:p>
        </w:tc>
      </w:tr>
      <w:tr w:rsidR="000F7B64" w:rsidRPr="00E002E0" w14:paraId="2836E3AA" w14:textId="77777777" w:rsidTr="002070A5">
        <w:tc>
          <w:tcPr>
            <w:tcW w:w="4219" w:type="dxa"/>
            <w:vAlign w:val="center"/>
          </w:tcPr>
          <w:p w14:paraId="6264F3FF" w14:textId="77777777" w:rsidR="000F7B64" w:rsidRPr="00E002E0" w:rsidRDefault="000F7B64" w:rsidP="002070A5">
            <w:pPr>
              <w:widowControl w:val="0"/>
              <w:tabs>
                <w:tab w:val="left" w:pos="1078"/>
              </w:tabs>
              <w:jc w:val="center"/>
              <w:rPr>
                <w:sz w:val="28"/>
                <w:szCs w:val="28"/>
              </w:rPr>
            </w:pPr>
            <w:r w:rsidRPr="00E002E0">
              <w:rPr>
                <w:sz w:val="28"/>
                <w:szCs w:val="28"/>
              </w:rPr>
              <w:t>свыше 2501</w:t>
            </w:r>
          </w:p>
        </w:tc>
        <w:tc>
          <w:tcPr>
            <w:tcW w:w="4720" w:type="dxa"/>
          </w:tcPr>
          <w:p w14:paraId="55F16184" w14:textId="77777777" w:rsidR="000F7B64" w:rsidRPr="00E002E0" w:rsidRDefault="000F7B64" w:rsidP="002070A5">
            <w:pPr>
              <w:widowControl w:val="0"/>
              <w:tabs>
                <w:tab w:val="left" w:pos="1078"/>
              </w:tabs>
              <w:jc w:val="center"/>
              <w:rPr>
                <w:sz w:val="28"/>
                <w:szCs w:val="28"/>
              </w:rPr>
            </w:pPr>
            <w:r w:rsidRPr="00E002E0">
              <w:rPr>
                <w:sz w:val="28"/>
                <w:szCs w:val="28"/>
              </w:rPr>
              <w:t>0,35</w:t>
            </w:r>
          </w:p>
        </w:tc>
      </w:tr>
    </w:tbl>
    <w:p w14:paraId="5CC8BB03" w14:textId="77777777" w:rsidR="000F7B64" w:rsidRPr="0015447C" w:rsidRDefault="000F7B64" w:rsidP="000F7B64">
      <w:pPr>
        <w:widowControl w:val="0"/>
        <w:tabs>
          <w:tab w:val="left" w:pos="1078"/>
        </w:tabs>
        <w:ind w:firstLine="709"/>
        <w:jc w:val="both"/>
        <w:rPr>
          <w:rFonts w:eastAsia="Courier New"/>
          <w:sz w:val="28"/>
          <w:szCs w:val="28"/>
        </w:rPr>
      </w:pPr>
    </w:p>
    <w:p w14:paraId="1BBB3C28" w14:textId="77777777" w:rsidR="000F7B64" w:rsidRPr="00E002E0" w:rsidRDefault="000F7B64" w:rsidP="000F7B64">
      <w:pPr>
        <w:widowControl w:val="0"/>
        <w:tabs>
          <w:tab w:val="left" w:pos="1078"/>
        </w:tabs>
        <w:ind w:firstLine="709"/>
        <w:jc w:val="both"/>
        <w:rPr>
          <w:rFonts w:eastAsia="Courier New"/>
          <w:sz w:val="28"/>
          <w:szCs w:val="28"/>
        </w:rPr>
      </w:pPr>
      <w:r w:rsidRPr="00E002E0">
        <w:rPr>
          <w:rFonts w:eastAsia="Courier New"/>
          <w:sz w:val="28"/>
          <w:szCs w:val="28"/>
        </w:rPr>
        <w:t xml:space="preserve">б) для сельских поселений, численность населения которых превышает </w:t>
      </w:r>
    </w:p>
    <w:p w14:paraId="78FF8ABE" w14:textId="77777777" w:rsidR="000F7B64" w:rsidRPr="00E002E0" w:rsidRDefault="000F7B64" w:rsidP="000F7B64">
      <w:pPr>
        <w:widowControl w:val="0"/>
        <w:tabs>
          <w:tab w:val="left" w:pos="1078"/>
        </w:tabs>
        <w:jc w:val="both"/>
        <w:rPr>
          <w:rFonts w:eastAsia="Courier New"/>
          <w:sz w:val="28"/>
          <w:szCs w:val="28"/>
        </w:rPr>
      </w:pPr>
      <w:r w:rsidRPr="00E002E0">
        <w:rPr>
          <w:rFonts w:eastAsia="Courier New"/>
          <w:sz w:val="28"/>
          <w:szCs w:val="28"/>
        </w:rPr>
        <w:t>5 тысяч человек:</w:t>
      </w:r>
    </w:p>
    <w:p w14:paraId="7E7A8E69" w14:textId="77777777" w:rsidR="000F7B64" w:rsidRPr="00E002E0" w:rsidRDefault="000F7B64" w:rsidP="000F7B64">
      <w:pPr>
        <w:widowControl w:val="0"/>
        <w:tabs>
          <w:tab w:val="left" w:pos="1078"/>
        </w:tabs>
        <w:ind w:firstLine="709"/>
        <w:jc w:val="both"/>
        <w:rPr>
          <w:rFonts w:eastAsia="Courier New"/>
          <w:sz w:val="28"/>
          <w:szCs w:val="28"/>
        </w:rPr>
      </w:pPr>
    </w:p>
    <w:tbl>
      <w:tblPr>
        <w:tblW w:w="0" w:type="auto"/>
        <w:tblInd w:w="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19"/>
        <w:gridCol w:w="4720"/>
      </w:tblGrid>
      <w:tr w:rsidR="000F7B64" w:rsidRPr="00E002E0" w14:paraId="614BA0A4" w14:textId="77777777" w:rsidTr="002070A5">
        <w:tc>
          <w:tcPr>
            <w:tcW w:w="4219" w:type="dxa"/>
          </w:tcPr>
          <w:p w14:paraId="3EB647DB" w14:textId="77777777" w:rsidR="000F7B64" w:rsidRPr="00E002E0" w:rsidRDefault="000F7B64" w:rsidP="002070A5">
            <w:pPr>
              <w:widowControl w:val="0"/>
              <w:tabs>
                <w:tab w:val="left" w:pos="1078"/>
              </w:tabs>
              <w:jc w:val="center"/>
              <w:rPr>
                <w:sz w:val="28"/>
                <w:szCs w:val="28"/>
              </w:rPr>
            </w:pPr>
            <w:r w:rsidRPr="00E002E0">
              <w:rPr>
                <w:sz w:val="28"/>
                <w:szCs w:val="28"/>
              </w:rPr>
              <w:t>Численность населения,</w:t>
            </w:r>
          </w:p>
          <w:p w14:paraId="71EF842F" w14:textId="77777777" w:rsidR="000F7B64" w:rsidRPr="00E002E0" w:rsidRDefault="000F7B64" w:rsidP="002070A5">
            <w:pPr>
              <w:widowControl w:val="0"/>
              <w:tabs>
                <w:tab w:val="left" w:pos="1078"/>
              </w:tabs>
              <w:jc w:val="center"/>
              <w:rPr>
                <w:sz w:val="28"/>
                <w:szCs w:val="28"/>
              </w:rPr>
            </w:pPr>
            <w:r w:rsidRPr="00E002E0">
              <w:rPr>
                <w:sz w:val="28"/>
                <w:szCs w:val="28"/>
              </w:rPr>
              <w:t>человек</w:t>
            </w:r>
          </w:p>
        </w:tc>
        <w:tc>
          <w:tcPr>
            <w:tcW w:w="4720" w:type="dxa"/>
          </w:tcPr>
          <w:p w14:paraId="0CAEE0EF" w14:textId="77777777" w:rsidR="000F7B64" w:rsidRPr="00E002E0" w:rsidRDefault="000F7B64" w:rsidP="002070A5">
            <w:pPr>
              <w:widowControl w:val="0"/>
              <w:tabs>
                <w:tab w:val="left" w:pos="1078"/>
              </w:tabs>
              <w:jc w:val="center"/>
              <w:rPr>
                <w:sz w:val="28"/>
                <w:szCs w:val="28"/>
              </w:rPr>
            </w:pPr>
            <w:r w:rsidRPr="00E002E0">
              <w:rPr>
                <w:sz w:val="28"/>
                <w:szCs w:val="28"/>
              </w:rPr>
              <w:t xml:space="preserve">Значение коэффициента объема </w:t>
            </w:r>
          </w:p>
          <w:p w14:paraId="2BF7ECFE" w14:textId="77777777" w:rsidR="000F7B64" w:rsidRPr="00E002E0" w:rsidRDefault="000F7B64" w:rsidP="002070A5">
            <w:pPr>
              <w:widowControl w:val="0"/>
              <w:tabs>
                <w:tab w:val="left" w:pos="1078"/>
              </w:tabs>
              <w:jc w:val="center"/>
              <w:rPr>
                <w:sz w:val="28"/>
                <w:szCs w:val="28"/>
              </w:rPr>
            </w:pPr>
            <w:r w:rsidRPr="00E002E0">
              <w:rPr>
                <w:sz w:val="28"/>
                <w:szCs w:val="28"/>
              </w:rPr>
              <w:t>осуществляемых полномочий</w:t>
            </w:r>
          </w:p>
        </w:tc>
      </w:tr>
      <w:tr w:rsidR="000F7B64" w:rsidRPr="00E002E0" w14:paraId="2B92435E" w14:textId="77777777" w:rsidTr="002070A5">
        <w:tc>
          <w:tcPr>
            <w:tcW w:w="4219" w:type="dxa"/>
            <w:vAlign w:val="center"/>
          </w:tcPr>
          <w:p w14:paraId="2D5EA1A6" w14:textId="77777777" w:rsidR="000F7B64" w:rsidRPr="00E002E0" w:rsidRDefault="000F7B64" w:rsidP="002070A5">
            <w:pPr>
              <w:widowControl w:val="0"/>
              <w:tabs>
                <w:tab w:val="left" w:pos="1078"/>
              </w:tabs>
              <w:jc w:val="center"/>
              <w:rPr>
                <w:sz w:val="28"/>
                <w:szCs w:val="28"/>
                <w:lang w:val="en-US"/>
              </w:rPr>
            </w:pPr>
            <w:r w:rsidRPr="00E002E0">
              <w:rPr>
                <w:sz w:val="28"/>
                <w:szCs w:val="28"/>
                <w:lang w:val="en-US"/>
              </w:rPr>
              <w:t>5001</w:t>
            </w:r>
            <w:r w:rsidRPr="00E002E0">
              <w:rPr>
                <w:sz w:val="28"/>
                <w:szCs w:val="28"/>
              </w:rPr>
              <w:t xml:space="preserve"> </w:t>
            </w:r>
            <w:r w:rsidRPr="00E002E0">
              <w:rPr>
                <w:sz w:val="28"/>
                <w:szCs w:val="28"/>
                <w:lang w:val="en-US"/>
              </w:rPr>
              <w:t>-</w:t>
            </w:r>
            <w:r w:rsidRPr="00E002E0">
              <w:rPr>
                <w:sz w:val="28"/>
                <w:szCs w:val="28"/>
              </w:rPr>
              <w:t xml:space="preserve"> </w:t>
            </w:r>
            <w:r w:rsidRPr="00E002E0">
              <w:rPr>
                <w:sz w:val="28"/>
                <w:szCs w:val="28"/>
                <w:lang w:val="en-US"/>
              </w:rPr>
              <w:t>6000</w:t>
            </w:r>
          </w:p>
        </w:tc>
        <w:tc>
          <w:tcPr>
            <w:tcW w:w="4720" w:type="dxa"/>
          </w:tcPr>
          <w:p w14:paraId="226C30A1" w14:textId="77777777" w:rsidR="000F7B64" w:rsidRPr="00E002E0" w:rsidRDefault="000F7B64" w:rsidP="002070A5">
            <w:pPr>
              <w:widowControl w:val="0"/>
              <w:tabs>
                <w:tab w:val="left" w:pos="1078"/>
              </w:tabs>
              <w:jc w:val="center"/>
              <w:rPr>
                <w:sz w:val="28"/>
                <w:szCs w:val="28"/>
              </w:rPr>
            </w:pPr>
            <w:r w:rsidRPr="00E002E0">
              <w:rPr>
                <w:sz w:val="28"/>
                <w:szCs w:val="28"/>
              </w:rPr>
              <w:t>1,00</w:t>
            </w:r>
          </w:p>
        </w:tc>
      </w:tr>
      <w:tr w:rsidR="000F7B64" w:rsidRPr="00E002E0" w14:paraId="735405CD" w14:textId="77777777" w:rsidTr="002070A5">
        <w:tc>
          <w:tcPr>
            <w:tcW w:w="4219" w:type="dxa"/>
            <w:vAlign w:val="center"/>
          </w:tcPr>
          <w:p w14:paraId="252F2D70" w14:textId="77777777" w:rsidR="000F7B64" w:rsidRPr="00E002E0" w:rsidRDefault="000F7B64" w:rsidP="002070A5">
            <w:pPr>
              <w:widowControl w:val="0"/>
              <w:tabs>
                <w:tab w:val="left" w:pos="1078"/>
              </w:tabs>
              <w:jc w:val="center"/>
              <w:rPr>
                <w:sz w:val="28"/>
                <w:szCs w:val="28"/>
                <w:lang w:val="en-US"/>
              </w:rPr>
            </w:pPr>
            <w:r w:rsidRPr="00E002E0">
              <w:rPr>
                <w:sz w:val="28"/>
                <w:szCs w:val="28"/>
                <w:lang w:val="en-US"/>
              </w:rPr>
              <w:t>6001</w:t>
            </w:r>
            <w:r w:rsidRPr="00E002E0">
              <w:rPr>
                <w:sz w:val="28"/>
                <w:szCs w:val="28"/>
              </w:rPr>
              <w:t xml:space="preserve"> </w:t>
            </w:r>
            <w:r w:rsidRPr="00E002E0">
              <w:rPr>
                <w:sz w:val="28"/>
                <w:szCs w:val="28"/>
                <w:lang w:val="en-US"/>
              </w:rPr>
              <w:t>-</w:t>
            </w:r>
            <w:r w:rsidRPr="00E002E0">
              <w:rPr>
                <w:sz w:val="28"/>
                <w:szCs w:val="28"/>
              </w:rPr>
              <w:t xml:space="preserve"> </w:t>
            </w:r>
            <w:r w:rsidRPr="00E002E0">
              <w:rPr>
                <w:sz w:val="28"/>
                <w:szCs w:val="28"/>
                <w:lang w:val="en-US"/>
              </w:rPr>
              <w:t>7000</w:t>
            </w:r>
          </w:p>
        </w:tc>
        <w:tc>
          <w:tcPr>
            <w:tcW w:w="4720" w:type="dxa"/>
          </w:tcPr>
          <w:p w14:paraId="1DEEF5AF" w14:textId="77777777" w:rsidR="000F7B64" w:rsidRPr="00E002E0" w:rsidRDefault="000F7B64" w:rsidP="002070A5">
            <w:pPr>
              <w:widowControl w:val="0"/>
              <w:tabs>
                <w:tab w:val="left" w:pos="1078"/>
              </w:tabs>
              <w:jc w:val="center"/>
              <w:rPr>
                <w:sz w:val="28"/>
                <w:szCs w:val="28"/>
              </w:rPr>
            </w:pPr>
            <w:r w:rsidRPr="00E002E0">
              <w:rPr>
                <w:sz w:val="28"/>
                <w:szCs w:val="28"/>
              </w:rPr>
              <w:t>1,05</w:t>
            </w:r>
          </w:p>
        </w:tc>
      </w:tr>
      <w:tr w:rsidR="000F7B64" w:rsidRPr="00E002E0" w14:paraId="0F043A14" w14:textId="77777777" w:rsidTr="002070A5">
        <w:tc>
          <w:tcPr>
            <w:tcW w:w="4219" w:type="dxa"/>
            <w:vAlign w:val="center"/>
          </w:tcPr>
          <w:p w14:paraId="796F7165" w14:textId="77777777" w:rsidR="000F7B64" w:rsidRPr="00E002E0" w:rsidRDefault="000F7B64" w:rsidP="002070A5">
            <w:pPr>
              <w:widowControl w:val="0"/>
              <w:tabs>
                <w:tab w:val="left" w:pos="1078"/>
              </w:tabs>
              <w:jc w:val="center"/>
              <w:rPr>
                <w:sz w:val="28"/>
                <w:szCs w:val="28"/>
              </w:rPr>
            </w:pPr>
            <w:r w:rsidRPr="00E002E0">
              <w:rPr>
                <w:sz w:val="28"/>
                <w:szCs w:val="28"/>
                <w:lang w:val="en-US"/>
              </w:rPr>
              <w:t>7</w:t>
            </w:r>
            <w:r w:rsidRPr="00E002E0">
              <w:rPr>
                <w:sz w:val="28"/>
                <w:szCs w:val="28"/>
              </w:rPr>
              <w:t xml:space="preserve">001 - </w:t>
            </w:r>
            <w:r w:rsidRPr="00E002E0">
              <w:rPr>
                <w:sz w:val="28"/>
                <w:szCs w:val="28"/>
                <w:lang w:val="en-US"/>
              </w:rPr>
              <w:t>80</w:t>
            </w:r>
            <w:r w:rsidRPr="00E002E0">
              <w:rPr>
                <w:sz w:val="28"/>
                <w:szCs w:val="28"/>
              </w:rPr>
              <w:t>00</w:t>
            </w:r>
          </w:p>
        </w:tc>
        <w:tc>
          <w:tcPr>
            <w:tcW w:w="4720" w:type="dxa"/>
          </w:tcPr>
          <w:p w14:paraId="435E2D7F" w14:textId="77777777" w:rsidR="000F7B64" w:rsidRPr="00E002E0" w:rsidRDefault="000F7B64" w:rsidP="002070A5">
            <w:pPr>
              <w:widowControl w:val="0"/>
              <w:tabs>
                <w:tab w:val="left" w:pos="1078"/>
              </w:tabs>
              <w:jc w:val="center"/>
              <w:rPr>
                <w:sz w:val="28"/>
                <w:szCs w:val="28"/>
              </w:rPr>
            </w:pPr>
            <w:r w:rsidRPr="00E002E0">
              <w:rPr>
                <w:sz w:val="28"/>
                <w:szCs w:val="28"/>
              </w:rPr>
              <w:t>1,10</w:t>
            </w:r>
          </w:p>
        </w:tc>
      </w:tr>
      <w:tr w:rsidR="000F7B64" w:rsidRPr="00E002E0" w14:paraId="1BCFF00D" w14:textId="77777777" w:rsidTr="002070A5">
        <w:tc>
          <w:tcPr>
            <w:tcW w:w="4219" w:type="dxa"/>
            <w:vAlign w:val="center"/>
          </w:tcPr>
          <w:p w14:paraId="3034DC0C" w14:textId="77777777" w:rsidR="000F7B64" w:rsidRPr="00E002E0" w:rsidRDefault="000F7B64" w:rsidP="002070A5">
            <w:pPr>
              <w:widowControl w:val="0"/>
              <w:tabs>
                <w:tab w:val="left" w:pos="1078"/>
              </w:tabs>
              <w:jc w:val="center"/>
              <w:rPr>
                <w:sz w:val="28"/>
                <w:szCs w:val="28"/>
              </w:rPr>
            </w:pPr>
            <w:r w:rsidRPr="00E002E0">
              <w:rPr>
                <w:sz w:val="28"/>
                <w:szCs w:val="28"/>
                <w:lang w:val="en-US"/>
              </w:rPr>
              <w:t>80</w:t>
            </w:r>
            <w:r w:rsidRPr="00E002E0">
              <w:rPr>
                <w:sz w:val="28"/>
                <w:szCs w:val="28"/>
              </w:rPr>
              <w:t xml:space="preserve">01 - </w:t>
            </w:r>
            <w:r w:rsidRPr="00E002E0">
              <w:rPr>
                <w:sz w:val="28"/>
                <w:szCs w:val="28"/>
                <w:lang w:val="en-US"/>
              </w:rPr>
              <w:t>9</w:t>
            </w:r>
            <w:r w:rsidRPr="00E002E0">
              <w:rPr>
                <w:sz w:val="28"/>
                <w:szCs w:val="28"/>
              </w:rPr>
              <w:t>000</w:t>
            </w:r>
          </w:p>
        </w:tc>
        <w:tc>
          <w:tcPr>
            <w:tcW w:w="4720" w:type="dxa"/>
          </w:tcPr>
          <w:p w14:paraId="76EA7679" w14:textId="77777777" w:rsidR="000F7B64" w:rsidRPr="00E002E0" w:rsidRDefault="000F7B64" w:rsidP="002070A5">
            <w:pPr>
              <w:widowControl w:val="0"/>
              <w:tabs>
                <w:tab w:val="left" w:pos="1078"/>
              </w:tabs>
              <w:jc w:val="center"/>
              <w:rPr>
                <w:sz w:val="28"/>
                <w:szCs w:val="28"/>
              </w:rPr>
            </w:pPr>
            <w:r w:rsidRPr="00E002E0">
              <w:rPr>
                <w:sz w:val="28"/>
                <w:szCs w:val="28"/>
              </w:rPr>
              <w:t>1,15</w:t>
            </w:r>
          </w:p>
        </w:tc>
      </w:tr>
      <w:tr w:rsidR="000F7B64" w:rsidRPr="00E002E0" w14:paraId="2A10E8CF" w14:textId="77777777" w:rsidTr="002070A5">
        <w:tc>
          <w:tcPr>
            <w:tcW w:w="4219" w:type="dxa"/>
            <w:vAlign w:val="center"/>
          </w:tcPr>
          <w:p w14:paraId="1338F260" w14:textId="77777777" w:rsidR="000F7B64" w:rsidRPr="00E002E0" w:rsidRDefault="000F7B64" w:rsidP="002070A5">
            <w:pPr>
              <w:widowControl w:val="0"/>
              <w:tabs>
                <w:tab w:val="left" w:pos="1078"/>
              </w:tabs>
              <w:jc w:val="center"/>
              <w:rPr>
                <w:sz w:val="28"/>
                <w:szCs w:val="28"/>
              </w:rPr>
            </w:pPr>
            <w:r w:rsidRPr="00E002E0">
              <w:rPr>
                <w:sz w:val="28"/>
                <w:szCs w:val="28"/>
                <w:lang w:val="en-US"/>
              </w:rPr>
              <w:t>9</w:t>
            </w:r>
            <w:r w:rsidRPr="00E002E0">
              <w:rPr>
                <w:sz w:val="28"/>
                <w:szCs w:val="28"/>
              </w:rPr>
              <w:t xml:space="preserve">001 - </w:t>
            </w:r>
            <w:r w:rsidRPr="00E002E0">
              <w:rPr>
                <w:sz w:val="28"/>
                <w:szCs w:val="28"/>
                <w:lang w:val="en-US"/>
              </w:rPr>
              <w:t>100</w:t>
            </w:r>
            <w:r w:rsidRPr="00E002E0">
              <w:rPr>
                <w:sz w:val="28"/>
                <w:szCs w:val="28"/>
              </w:rPr>
              <w:t>00</w:t>
            </w:r>
          </w:p>
        </w:tc>
        <w:tc>
          <w:tcPr>
            <w:tcW w:w="4720" w:type="dxa"/>
          </w:tcPr>
          <w:p w14:paraId="0AB70394" w14:textId="77777777" w:rsidR="000F7B64" w:rsidRPr="00E002E0" w:rsidRDefault="000F7B64" w:rsidP="002070A5">
            <w:pPr>
              <w:widowControl w:val="0"/>
              <w:tabs>
                <w:tab w:val="left" w:pos="1078"/>
              </w:tabs>
              <w:jc w:val="center"/>
              <w:rPr>
                <w:sz w:val="28"/>
                <w:szCs w:val="28"/>
              </w:rPr>
            </w:pPr>
            <w:r w:rsidRPr="00E002E0">
              <w:rPr>
                <w:sz w:val="28"/>
                <w:szCs w:val="28"/>
              </w:rPr>
              <w:t>1,20</w:t>
            </w:r>
          </w:p>
        </w:tc>
      </w:tr>
      <w:tr w:rsidR="000F7B64" w:rsidRPr="00E002E0" w14:paraId="4623FB0B" w14:textId="77777777" w:rsidTr="002070A5">
        <w:tc>
          <w:tcPr>
            <w:tcW w:w="4219" w:type="dxa"/>
            <w:vAlign w:val="center"/>
          </w:tcPr>
          <w:p w14:paraId="65C00ED6" w14:textId="77777777" w:rsidR="000F7B64" w:rsidRPr="00E002E0" w:rsidRDefault="000F7B64" w:rsidP="002070A5">
            <w:pPr>
              <w:widowControl w:val="0"/>
              <w:tabs>
                <w:tab w:val="left" w:pos="1078"/>
              </w:tabs>
              <w:jc w:val="center"/>
              <w:rPr>
                <w:sz w:val="28"/>
                <w:szCs w:val="28"/>
              </w:rPr>
            </w:pPr>
            <w:r w:rsidRPr="00E002E0">
              <w:rPr>
                <w:sz w:val="28"/>
                <w:szCs w:val="28"/>
                <w:lang w:val="en-US"/>
              </w:rPr>
              <w:t>100</w:t>
            </w:r>
            <w:r w:rsidRPr="00E002E0">
              <w:rPr>
                <w:sz w:val="28"/>
                <w:szCs w:val="28"/>
              </w:rPr>
              <w:t xml:space="preserve">01 - </w:t>
            </w:r>
            <w:r w:rsidRPr="00E002E0">
              <w:rPr>
                <w:sz w:val="28"/>
                <w:szCs w:val="28"/>
                <w:lang w:val="en-US"/>
              </w:rPr>
              <w:t>11</w:t>
            </w:r>
            <w:r w:rsidRPr="00E002E0">
              <w:rPr>
                <w:sz w:val="28"/>
                <w:szCs w:val="28"/>
              </w:rPr>
              <w:t>000</w:t>
            </w:r>
          </w:p>
        </w:tc>
        <w:tc>
          <w:tcPr>
            <w:tcW w:w="4720" w:type="dxa"/>
          </w:tcPr>
          <w:p w14:paraId="14060614" w14:textId="77777777" w:rsidR="000F7B64" w:rsidRPr="00E002E0" w:rsidRDefault="000F7B64" w:rsidP="002070A5">
            <w:pPr>
              <w:widowControl w:val="0"/>
              <w:tabs>
                <w:tab w:val="left" w:pos="1078"/>
              </w:tabs>
              <w:jc w:val="center"/>
              <w:rPr>
                <w:sz w:val="28"/>
                <w:szCs w:val="28"/>
              </w:rPr>
            </w:pPr>
            <w:r w:rsidRPr="00E002E0">
              <w:rPr>
                <w:sz w:val="28"/>
                <w:szCs w:val="28"/>
              </w:rPr>
              <w:t>1,25</w:t>
            </w:r>
          </w:p>
        </w:tc>
      </w:tr>
      <w:tr w:rsidR="000F7B64" w:rsidRPr="00E002E0" w14:paraId="66B1067B" w14:textId="77777777" w:rsidTr="002070A5">
        <w:tc>
          <w:tcPr>
            <w:tcW w:w="4219" w:type="dxa"/>
            <w:vAlign w:val="center"/>
          </w:tcPr>
          <w:p w14:paraId="6D629D4D" w14:textId="77777777" w:rsidR="000F7B64" w:rsidRPr="00E002E0" w:rsidRDefault="000F7B64" w:rsidP="002070A5">
            <w:pPr>
              <w:widowControl w:val="0"/>
              <w:tabs>
                <w:tab w:val="left" w:pos="1078"/>
              </w:tabs>
              <w:jc w:val="center"/>
              <w:rPr>
                <w:sz w:val="28"/>
                <w:szCs w:val="28"/>
              </w:rPr>
            </w:pPr>
            <w:r w:rsidRPr="00E002E0">
              <w:rPr>
                <w:sz w:val="28"/>
                <w:szCs w:val="28"/>
                <w:lang w:val="en-US"/>
              </w:rPr>
              <w:t>11</w:t>
            </w:r>
            <w:r w:rsidRPr="00E002E0">
              <w:rPr>
                <w:sz w:val="28"/>
                <w:szCs w:val="28"/>
              </w:rPr>
              <w:t xml:space="preserve">001 - </w:t>
            </w:r>
            <w:r w:rsidRPr="00E002E0">
              <w:rPr>
                <w:sz w:val="28"/>
                <w:szCs w:val="28"/>
                <w:lang w:val="en-US"/>
              </w:rPr>
              <w:t>120</w:t>
            </w:r>
            <w:r w:rsidRPr="00E002E0">
              <w:rPr>
                <w:sz w:val="28"/>
                <w:szCs w:val="28"/>
              </w:rPr>
              <w:t>00</w:t>
            </w:r>
          </w:p>
        </w:tc>
        <w:tc>
          <w:tcPr>
            <w:tcW w:w="4720" w:type="dxa"/>
          </w:tcPr>
          <w:p w14:paraId="7B3977AC" w14:textId="77777777" w:rsidR="000F7B64" w:rsidRPr="00E002E0" w:rsidRDefault="000F7B64" w:rsidP="002070A5">
            <w:pPr>
              <w:widowControl w:val="0"/>
              <w:tabs>
                <w:tab w:val="left" w:pos="1078"/>
              </w:tabs>
              <w:jc w:val="center"/>
              <w:rPr>
                <w:sz w:val="28"/>
                <w:szCs w:val="28"/>
              </w:rPr>
            </w:pPr>
            <w:r w:rsidRPr="00E002E0">
              <w:rPr>
                <w:sz w:val="28"/>
                <w:szCs w:val="28"/>
              </w:rPr>
              <w:t>1,30</w:t>
            </w:r>
          </w:p>
        </w:tc>
      </w:tr>
      <w:tr w:rsidR="000F7B64" w:rsidRPr="00E002E0" w14:paraId="065E3AE9" w14:textId="77777777" w:rsidTr="002070A5">
        <w:tc>
          <w:tcPr>
            <w:tcW w:w="4219" w:type="dxa"/>
            <w:vAlign w:val="center"/>
          </w:tcPr>
          <w:p w14:paraId="30528669" w14:textId="77777777" w:rsidR="000F7B64" w:rsidRPr="00E002E0" w:rsidRDefault="000F7B64" w:rsidP="002070A5">
            <w:pPr>
              <w:widowControl w:val="0"/>
              <w:tabs>
                <w:tab w:val="left" w:pos="1078"/>
              </w:tabs>
              <w:jc w:val="center"/>
              <w:rPr>
                <w:sz w:val="28"/>
                <w:szCs w:val="28"/>
              </w:rPr>
            </w:pPr>
            <w:r w:rsidRPr="00E002E0">
              <w:rPr>
                <w:sz w:val="28"/>
                <w:szCs w:val="28"/>
                <w:lang w:val="en-US"/>
              </w:rPr>
              <w:t>120</w:t>
            </w:r>
            <w:r w:rsidRPr="00E002E0">
              <w:rPr>
                <w:sz w:val="28"/>
                <w:szCs w:val="28"/>
              </w:rPr>
              <w:t xml:space="preserve">01 - </w:t>
            </w:r>
            <w:r w:rsidRPr="00E002E0">
              <w:rPr>
                <w:sz w:val="28"/>
                <w:szCs w:val="28"/>
                <w:lang w:val="en-US"/>
              </w:rPr>
              <w:t>13</w:t>
            </w:r>
            <w:r w:rsidRPr="00E002E0">
              <w:rPr>
                <w:sz w:val="28"/>
                <w:szCs w:val="28"/>
              </w:rPr>
              <w:t>000</w:t>
            </w:r>
          </w:p>
        </w:tc>
        <w:tc>
          <w:tcPr>
            <w:tcW w:w="4720" w:type="dxa"/>
          </w:tcPr>
          <w:p w14:paraId="68FB28EF" w14:textId="77777777" w:rsidR="000F7B64" w:rsidRPr="00E002E0" w:rsidRDefault="000F7B64" w:rsidP="002070A5">
            <w:pPr>
              <w:widowControl w:val="0"/>
              <w:tabs>
                <w:tab w:val="left" w:pos="1078"/>
              </w:tabs>
              <w:jc w:val="center"/>
              <w:rPr>
                <w:sz w:val="28"/>
                <w:szCs w:val="28"/>
              </w:rPr>
            </w:pPr>
            <w:r w:rsidRPr="00E002E0">
              <w:rPr>
                <w:sz w:val="28"/>
                <w:szCs w:val="28"/>
              </w:rPr>
              <w:t>1,35</w:t>
            </w:r>
          </w:p>
        </w:tc>
      </w:tr>
      <w:tr w:rsidR="000F7B64" w:rsidRPr="00E002E0" w14:paraId="32817F3A" w14:textId="77777777" w:rsidTr="002070A5">
        <w:tc>
          <w:tcPr>
            <w:tcW w:w="4219" w:type="dxa"/>
            <w:vAlign w:val="center"/>
          </w:tcPr>
          <w:p w14:paraId="6806A734" w14:textId="77777777" w:rsidR="000F7B64" w:rsidRPr="00E002E0" w:rsidRDefault="000F7B64" w:rsidP="002070A5">
            <w:pPr>
              <w:widowControl w:val="0"/>
              <w:tabs>
                <w:tab w:val="left" w:pos="1078"/>
              </w:tabs>
              <w:jc w:val="center"/>
              <w:rPr>
                <w:sz w:val="28"/>
                <w:szCs w:val="28"/>
              </w:rPr>
            </w:pPr>
            <w:r w:rsidRPr="00E002E0">
              <w:rPr>
                <w:sz w:val="28"/>
                <w:szCs w:val="28"/>
              </w:rPr>
              <w:t>более 13000</w:t>
            </w:r>
          </w:p>
        </w:tc>
        <w:tc>
          <w:tcPr>
            <w:tcW w:w="4720" w:type="dxa"/>
          </w:tcPr>
          <w:p w14:paraId="62495652" w14:textId="77777777" w:rsidR="000F7B64" w:rsidRPr="00E002E0" w:rsidRDefault="000F7B64" w:rsidP="002070A5">
            <w:pPr>
              <w:widowControl w:val="0"/>
              <w:tabs>
                <w:tab w:val="left" w:pos="1078"/>
              </w:tabs>
              <w:jc w:val="center"/>
              <w:rPr>
                <w:sz w:val="28"/>
                <w:szCs w:val="28"/>
              </w:rPr>
            </w:pPr>
            <w:r w:rsidRPr="00E002E0">
              <w:rPr>
                <w:sz w:val="28"/>
                <w:szCs w:val="28"/>
              </w:rPr>
              <w:t>1,40</w:t>
            </w:r>
          </w:p>
        </w:tc>
      </w:tr>
    </w:tbl>
    <w:p w14:paraId="2CFA9C14" w14:textId="77777777" w:rsidR="000F7B64" w:rsidRPr="0015447C" w:rsidRDefault="000F7B64" w:rsidP="000F7B64">
      <w:pPr>
        <w:widowControl w:val="0"/>
        <w:tabs>
          <w:tab w:val="left" w:pos="1078"/>
        </w:tabs>
        <w:ind w:firstLine="709"/>
        <w:jc w:val="both"/>
        <w:rPr>
          <w:rFonts w:eastAsia="Courier New"/>
          <w:sz w:val="28"/>
          <w:szCs w:val="28"/>
        </w:rPr>
      </w:pPr>
    </w:p>
    <w:p w14:paraId="25427419" w14:textId="77777777" w:rsidR="000F7B64" w:rsidRPr="0015447C" w:rsidRDefault="000F7B64" w:rsidP="000F7B64">
      <w:pPr>
        <w:widowControl w:val="0"/>
        <w:tabs>
          <w:tab w:val="left" w:pos="1078"/>
        </w:tabs>
        <w:ind w:firstLine="709"/>
        <w:jc w:val="both"/>
        <w:rPr>
          <w:rFonts w:eastAsia="Courier New"/>
          <w:sz w:val="28"/>
          <w:szCs w:val="28"/>
        </w:rPr>
      </w:pPr>
      <w:r w:rsidRPr="0015447C">
        <w:rPr>
          <w:rFonts w:eastAsia="Courier New"/>
          <w:sz w:val="28"/>
          <w:szCs w:val="28"/>
        </w:rPr>
        <w:t>КОД - коэффициент объема доходов в размере 1,05, который определяется исходя из доходной части бюджета поселения за 2024 год (134,2 млн. рублей) и устанавливается в следующих значениях:</w:t>
      </w:r>
    </w:p>
    <w:p w14:paraId="016CABD7" w14:textId="77777777" w:rsidR="000F7B64" w:rsidRPr="0015447C" w:rsidRDefault="000F7B64" w:rsidP="000F7B64">
      <w:pPr>
        <w:widowControl w:val="0"/>
        <w:tabs>
          <w:tab w:val="left" w:pos="1078"/>
        </w:tabs>
        <w:ind w:firstLine="709"/>
        <w:jc w:val="both"/>
        <w:rPr>
          <w:rFonts w:eastAsia="Courier New"/>
          <w:sz w:val="28"/>
          <w:szCs w:val="28"/>
        </w:rPr>
      </w:pPr>
    </w:p>
    <w:tbl>
      <w:tblPr>
        <w:tblW w:w="0" w:type="auto"/>
        <w:tblInd w:w="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19"/>
        <w:gridCol w:w="4720"/>
      </w:tblGrid>
      <w:tr w:rsidR="000F7B64" w:rsidRPr="0015447C" w14:paraId="4B2DDE17" w14:textId="77777777" w:rsidTr="002070A5">
        <w:tc>
          <w:tcPr>
            <w:tcW w:w="4219" w:type="dxa"/>
          </w:tcPr>
          <w:p w14:paraId="410918E5" w14:textId="77777777" w:rsidR="000F7B64" w:rsidRPr="0015447C" w:rsidRDefault="000F7B64" w:rsidP="002070A5">
            <w:pPr>
              <w:widowControl w:val="0"/>
              <w:tabs>
                <w:tab w:val="left" w:pos="1078"/>
              </w:tabs>
              <w:jc w:val="center"/>
              <w:rPr>
                <w:sz w:val="28"/>
                <w:szCs w:val="28"/>
              </w:rPr>
            </w:pPr>
            <w:r w:rsidRPr="0015447C">
              <w:rPr>
                <w:sz w:val="28"/>
                <w:szCs w:val="28"/>
              </w:rPr>
              <w:t>Годовой доход,</w:t>
            </w:r>
          </w:p>
          <w:p w14:paraId="150CCF1B" w14:textId="77777777" w:rsidR="000F7B64" w:rsidRPr="0015447C" w:rsidRDefault="000F7B64" w:rsidP="002070A5">
            <w:pPr>
              <w:widowControl w:val="0"/>
              <w:tabs>
                <w:tab w:val="left" w:pos="1078"/>
              </w:tabs>
              <w:jc w:val="center"/>
              <w:rPr>
                <w:sz w:val="28"/>
                <w:szCs w:val="28"/>
              </w:rPr>
            </w:pPr>
            <w:r w:rsidRPr="0015447C">
              <w:rPr>
                <w:sz w:val="28"/>
                <w:szCs w:val="28"/>
              </w:rPr>
              <w:t>млн. руб.</w:t>
            </w:r>
          </w:p>
        </w:tc>
        <w:tc>
          <w:tcPr>
            <w:tcW w:w="4720" w:type="dxa"/>
          </w:tcPr>
          <w:p w14:paraId="2771E972" w14:textId="77777777" w:rsidR="000F7B64" w:rsidRPr="0015447C" w:rsidRDefault="000F7B64" w:rsidP="002070A5">
            <w:pPr>
              <w:widowControl w:val="0"/>
              <w:tabs>
                <w:tab w:val="left" w:pos="1078"/>
              </w:tabs>
              <w:jc w:val="center"/>
              <w:rPr>
                <w:sz w:val="28"/>
                <w:szCs w:val="28"/>
              </w:rPr>
            </w:pPr>
            <w:r w:rsidRPr="0015447C">
              <w:rPr>
                <w:sz w:val="28"/>
                <w:szCs w:val="28"/>
              </w:rPr>
              <w:t>Значение коэффициента объема</w:t>
            </w:r>
          </w:p>
          <w:p w14:paraId="58157B73" w14:textId="77777777" w:rsidR="000F7B64" w:rsidRPr="0015447C" w:rsidRDefault="000F7B64" w:rsidP="002070A5">
            <w:pPr>
              <w:widowControl w:val="0"/>
              <w:tabs>
                <w:tab w:val="left" w:pos="1078"/>
              </w:tabs>
              <w:jc w:val="center"/>
              <w:rPr>
                <w:sz w:val="28"/>
                <w:szCs w:val="28"/>
              </w:rPr>
            </w:pPr>
            <w:r w:rsidRPr="0015447C">
              <w:rPr>
                <w:sz w:val="28"/>
                <w:szCs w:val="28"/>
              </w:rPr>
              <w:t>доходов</w:t>
            </w:r>
          </w:p>
        </w:tc>
      </w:tr>
      <w:tr w:rsidR="000F7B64" w:rsidRPr="0015447C" w14:paraId="674207A0" w14:textId="77777777" w:rsidTr="002070A5">
        <w:tc>
          <w:tcPr>
            <w:tcW w:w="4219" w:type="dxa"/>
            <w:vAlign w:val="center"/>
          </w:tcPr>
          <w:p w14:paraId="39AE071A" w14:textId="77777777" w:rsidR="000F7B64" w:rsidRPr="0015447C" w:rsidRDefault="000F7B64" w:rsidP="002070A5">
            <w:pPr>
              <w:widowControl w:val="0"/>
              <w:tabs>
                <w:tab w:val="left" w:pos="1078"/>
              </w:tabs>
              <w:jc w:val="center"/>
              <w:rPr>
                <w:sz w:val="28"/>
                <w:szCs w:val="28"/>
              </w:rPr>
            </w:pPr>
            <w:r w:rsidRPr="0015447C">
              <w:rPr>
                <w:sz w:val="28"/>
                <w:szCs w:val="28"/>
              </w:rPr>
              <w:t>менее 10</w:t>
            </w:r>
          </w:p>
        </w:tc>
        <w:tc>
          <w:tcPr>
            <w:tcW w:w="4720" w:type="dxa"/>
          </w:tcPr>
          <w:p w14:paraId="645335C1" w14:textId="77777777" w:rsidR="000F7B64" w:rsidRPr="0015447C" w:rsidRDefault="000F7B64" w:rsidP="002070A5">
            <w:pPr>
              <w:widowControl w:val="0"/>
              <w:tabs>
                <w:tab w:val="left" w:pos="1078"/>
              </w:tabs>
              <w:jc w:val="center"/>
              <w:rPr>
                <w:sz w:val="28"/>
                <w:szCs w:val="28"/>
              </w:rPr>
            </w:pPr>
            <w:r w:rsidRPr="0015447C">
              <w:rPr>
                <w:sz w:val="28"/>
                <w:szCs w:val="28"/>
              </w:rPr>
              <w:t>0,75</w:t>
            </w:r>
          </w:p>
        </w:tc>
      </w:tr>
      <w:tr w:rsidR="000F7B64" w:rsidRPr="0015447C" w14:paraId="38B0D057" w14:textId="77777777" w:rsidTr="002070A5">
        <w:tc>
          <w:tcPr>
            <w:tcW w:w="4219" w:type="dxa"/>
            <w:vAlign w:val="center"/>
          </w:tcPr>
          <w:p w14:paraId="6B2B6F25" w14:textId="77777777" w:rsidR="000F7B64" w:rsidRPr="0015447C" w:rsidRDefault="000F7B64" w:rsidP="002070A5">
            <w:pPr>
              <w:widowControl w:val="0"/>
              <w:tabs>
                <w:tab w:val="left" w:pos="1078"/>
              </w:tabs>
              <w:jc w:val="center"/>
              <w:rPr>
                <w:sz w:val="28"/>
                <w:szCs w:val="28"/>
              </w:rPr>
            </w:pPr>
            <w:r w:rsidRPr="0015447C">
              <w:rPr>
                <w:sz w:val="28"/>
                <w:szCs w:val="28"/>
              </w:rPr>
              <w:t>от 10 – до 20</w:t>
            </w:r>
          </w:p>
        </w:tc>
        <w:tc>
          <w:tcPr>
            <w:tcW w:w="4720" w:type="dxa"/>
          </w:tcPr>
          <w:p w14:paraId="7C53DF77" w14:textId="77777777" w:rsidR="000F7B64" w:rsidRPr="0015447C" w:rsidRDefault="000F7B64" w:rsidP="002070A5">
            <w:pPr>
              <w:widowControl w:val="0"/>
              <w:tabs>
                <w:tab w:val="left" w:pos="1078"/>
              </w:tabs>
              <w:jc w:val="center"/>
              <w:rPr>
                <w:sz w:val="28"/>
                <w:szCs w:val="28"/>
              </w:rPr>
            </w:pPr>
            <w:r w:rsidRPr="0015447C">
              <w:rPr>
                <w:sz w:val="28"/>
                <w:szCs w:val="28"/>
              </w:rPr>
              <w:t>0,80</w:t>
            </w:r>
          </w:p>
        </w:tc>
      </w:tr>
      <w:tr w:rsidR="000F7B64" w:rsidRPr="0015447C" w14:paraId="3C49C1E9" w14:textId="77777777" w:rsidTr="002070A5">
        <w:tc>
          <w:tcPr>
            <w:tcW w:w="4219" w:type="dxa"/>
            <w:vAlign w:val="center"/>
          </w:tcPr>
          <w:p w14:paraId="72357A09" w14:textId="77777777" w:rsidR="000F7B64" w:rsidRPr="0015447C" w:rsidRDefault="000F7B64" w:rsidP="002070A5">
            <w:pPr>
              <w:widowControl w:val="0"/>
              <w:tabs>
                <w:tab w:val="left" w:pos="1078"/>
              </w:tabs>
              <w:jc w:val="center"/>
              <w:rPr>
                <w:sz w:val="28"/>
                <w:szCs w:val="28"/>
              </w:rPr>
            </w:pPr>
            <w:r w:rsidRPr="0015447C">
              <w:rPr>
                <w:sz w:val="28"/>
                <w:szCs w:val="28"/>
              </w:rPr>
              <w:t>от 20 – до 30</w:t>
            </w:r>
          </w:p>
        </w:tc>
        <w:tc>
          <w:tcPr>
            <w:tcW w:w="4720" w:type="dxa"/>
          </w:tcPr>
          <w:p w14:paraId="0897A2B5" w14:textId="77777777" w:rsidR="000F7B64" w:rsidRPr="0015447C" w:rsidRDefault="000F7B64" w:rsidP="002070A5">
            <w:pPr>
              <w:widowControl w:val="0"/>
              <w:tabs>
                <w:tab w:val="left" w:pos="1078"/>
              </w:tabs>
              <w:jc w:val="center"/>
              <w:rPr>
                <w:sz w:val="28"/>
                <w:szCs w:val="28"/>
              </w:rPr>
            </w:pPr>
            <w:r w:rsidRPr="0015447C">
              <w:rPr>
                <w:sz w:val="28"/>
                <w:szCs w:val="28"/>
              </w:rPr>
              <w:t>0,85</w:t>
            </w:r>
          </w:p>
        </w:tc>
      </w:tr>
      <w:tr w:rsidR="000F7B64" w:rsidRPr="0015447C" w14:paraId="2CDB2DCB" w14:textId="77777777" w:rsidTr="002070A5">
        <w:tc>
          <w:tcPr>
            <w:tcW w:w="4219" w:type="dxa"/>
            <w:vAlign w:val="center"/>
          </w:tcPr>
          <w:p w14:paraId="74A0DE69" w14:textId="77777777" w:rsidR="000F7B64" w:rsidRPr="0015447C" w:rsidRDefault="000F7B64" w:rsidP="002070A5">
            <w:pPr>
              <w:widowControl w:val="0"/>
              <w:tabs>
                <w:tab w:val="left" w:pos="1078"/>
              </w:tabs>
              <w:jc w:val="center"/>
              <w:rPr>
                <w:sz w:val="28"/>
                <w:szCs w:val="28"/>
              </w:rPr>
            </w:pPr>
            <w:r w:rsidRPr="0015447C">
              <w:rPr>
                <w:sz w:val="28"/>
                <w:szCs w:val="28"/>
              </w:rPr>
              <w:t>от 30 – до 40</w:t>
            </w:r>
          </w:p>
        </w:tc>
        <w:tc>
          <w:tcPr>
            <w:tcW w:w="4720" w:type="dxa"/>
          </w:tcPr>
          <w:p w14:paraId="5A814905" w14:textId="77777777" w:rsidR="000F7B64" w:rsidRPr="0015447C" w:rsidRDefault="000F7B64" w:rsidP="002070A5">
            <w:pPr>
              <w:widowControl w:val="0"/>
              <w:tabs>
                <w:tab w:val="left" w:pos="1078"/>
              </w:tabs>
              <w:jc w:val="center"/>
              <w:rPr>
                <w:sz w:val="28"/>
                <w:szCs w:val="28"/>
              </w:rPr>
            </w:pPr>
            <w:r w:rsidRPr="0015447C">
              <w:rPr>
                <w:sz w:val="28"/>
                <w:szCs w:val="28"/>
              </w:rPr>
              <w:t>0,90</w:t>
            </w:r>
          </w:p>
        </w:tc>
      </w:tr>
      <w:tr w:rsidR="000F7B64" w:rsidRPr="0015447C" w14:paraId="25175DEB" w14:textId="77777777" w:rsidTr="002070A5">
        <w:tc>
          <w:tcPr>
            <w:tcW w:w="4219" w:type="dxa"/>
            <w:vAlign w:val="center"/>
          </w:tcPr>
          <w:p w14:paraId="6F788A94" w14:textId="77777777" w:rsidR="000F7B64" w:rsidRPr="0015447C" w:rsidRDefault="000F7B64" w:rsidP="002070A5">
            <w:pPr>
              <w:widowControl w:val="0"/>
              <w:tabs>
                <w:tab w:val="left" w:pos="1078"/>
              </w:tabs>
              <w:jc w:val="center"/>
              <w:rPr>
                <w:sz w:val="28"/>
                <w:szCs w:val="28"/>
              </w:rPr>
            </w:pPr>
            <w:r w:rsidRPr="0015447C">
              <w:rPr>
                <w:sz w:val="28"/>
                <w:szCs w:val="28"/>
              </w:rPr>
              <w:t>от 40 – до 50</w:t>
            </w:r>
          </w:p>
        </w:tc>
        <w:tc>
          <w:tcPr>
            <w:tcW w:w="4720" w:type="dxa"/>
          </w:tcPr>
          <w:p w14:paraId="7E6934B1" w14:textId="77777777" w:rsidR="000F7B64" w:rsidRPr="0015447C" w:rsidRDefault="000F7B64" w:rsidP="002070A5">
            <w:pPr>
              <w:widowControl w:val="0"/>
              <w:tabs>
                <w:tab w:val="left" w:pos="1078"/>
              </w:tabs>
              <w:jc w:val="center"/>
              <w:rPr>
                <w:sz w:val="28"/>
                <w:szCs w:val="28"/>
              </w:rPr>
            </w:pPr>
            <w:r w:rsidRPr="0015447C">
              <w:rPr>
                <w:sz w:val="28"/>
                <w:szCs w:val="28"/>
              </w:rPr>
              <w:t>0,95</w:t>
            </w:r>
          </w:p>
        </w:tc>
      </w:tr>
      <w:tr w:rsidR="000F7B64" w:rsidRPr="0015447C" w14:paraId="735BDFF1" w14:textId="77777777" w:rsidTr="002070A5">
        <w:tc>
          <w:tcPr>
            <w:tcW w:w="4219" w:type="dxa"/>
            <w:vAlign w:val="center"/>
          </w:tcPr>
          <w:p w14:paraId="0C7ABE57" w14:textId="77777777" w:rsidR="000F7B64" w:rsidRPr="0015447C" w:rsidRDefault="000F7B64" w:rsidP="002070A5">
            <w:pPr>
              <w:widowControl w:val="0"/>
              <w:tabs>
                <w:tab w:val="left" w:pos="1078"/>
              </w:tabs>
              <w:jc w:val="center"/>
              <w:rPr>
                <w:sz w:val="28"/>
                <w:szCs w:val="28"/>
              </w:rPr>
            </w:pPr>
            <w:r w:rsidRPr="0015447C">
              <w:rPr>
                <w:sz w:val="28"/>
                <w:szCs w:val="28"/>
              </w:rPr>
              <w:t>более 50</w:t>
            </w:r>
          </w:p>
        </w:tc>
        <w:tc>
          <w:tcPr>
            <w:tcW w:w="4720" w:type="dxa"/>
          </w:tcPr>
          <w:p w14:paraId="5BE4CB66" w14:textId="77777777" w:rsidR="000F7B64" w:rsidRPr="0015447C" w:rsidRDefault="000F7B64" w:rsidP="002070A5">
            <w:pPr>
              <w:widowControl w:val="0"/>
              <w:tabs>
                <w:tab w:val="left" w:pos="1078"/>
              </w:tabs>
              <w:jc w:val="center"/>
              <w:rPr>
                <w:sz w:val="28"/>
                <w:szCs w:val="28"/>
              </w:rPr>
            </w:pPr>
            <w:r w:rsidRPr="0015447C">
              <w:rPr>
                <w:sz w:val="28"/>
                <w:szCs w:val="28"/>
              </w:rPr>
              <w:t>1,00</w:t>
            </w:r>
          </w:p>
        </w:tc>
      </w:tr>
      <w:tr w:rsidR="000F7B64" w:rsidRPr="0015447C" w14:paraId="757267CC" w14:textId="77777777" w:rsidTr="002070A5">
        <w:tc>
          <w:tcPr>
            <w:tcW w:w="4219" w:type="dxa"/>
            <w:vAlign w:val="center"/>
          </w:tcPr>
          <w:p w14:paraId="26AB233A" w14:textId="77777777" w:rsidR="000F7B64" w:rsidRPr="0015447C" w:rsidRDefault="000F7B64" w:rsidP="002070A5">
            <w:pPr>
              <w:widowControl w:val="0"/>
              <w:tabs>
                <w:tab w:val="left" w:pos="1078"/>
              </w:tabs>
              <w:jc w:val="center"/>
              <w:rPr>
                <w:sz w:val="28"/>
                <w:szCs w:val="28"/>
              </w:rPr>
            </w:pPr>
            <w:r w:rsidRPr="0015447C">
              <w:rPr>
                <w:sz w:val="28"/>
                <w:szCs w:val="28"/>
              </w:rPr>
              <w:t>более 100</w:t>
            </w:r>
          </w:p>
        </w:tc>
        <w:tc>
          <w:tcPr>
            <w:tcW w:w="4720" w:type="dxa"/>
          </w:tcPr>
          <w:p w14:paraId="0E733985" w14:textId="77777777" w:rsidR="000F7B64" w:rsidRPr="0015447C" w:rsidRDefault="000F7B64" w:rsidP="002070A5">
            <w:pPr>
              <w:widowControl w:val="0"/>
              <w:tabs>
                <w:tab w:val="left" w:pos="1078"/>
              </w:tabs>
              <w:jc w:val="center"/>
              <w:rPr>
                <w:sz w:val="28"/>
                <w:szCs w:val="28"/>
              </w:rPr>
            </w:pPr>
            <w:r w:rsidRPr="0015447C">
              <w:rPr>
                <w:sz w:val="28"/>
                <w:szCs w:val="28"/>
              </w:rPr>
              <w:t>1,05</w:t>
            </w:r>
          </w:p>
        </w:tc>
      </w:tr>
    </w:tbl>
    <w:p w14:paraId="4104FE10" w14:textId="77777777" w:rsidR="000F7B64" w:rsidRPr="0015447C" w:rsidRDefault="000F7B64" w:rsidP="000F7B64">
      <w:pPr>
        <w:widowControl w:val="0"/>
        <w:ind w:firstLine="709"/>
        <w:jc w:val="both"/>
        <w:rPr>
          <w:rFonts w:eastAsia="Courier New"/>
          <w:sz w:val="28"/>
          <w:szCs w:val="28"/>
        </w:rPr>
      </w:pPr>
    </w:p>
    <w:p w14:paraId="6F368376" w14:textId="77777777" w:rsidR="000F7B64" w:rsidRPr="0015447C" w:rsidRDefault="000F7B64" w:rsidP="000F7B64">
      <w:pPr>
        <w:widowControl w:val="0"/>
        <w:ind w:firstLine="709"/>
        <w:jc w:val="both"/>
        <w:rPr>
          <w:rFonts w:eastAsia="Courier New"/>
          <w:sz w:val="28"/>
          <w:szCs w:val="28"/>
        </w:rPr>
      </w:pPr>
      <w:r w:rsidRPr="0015447C">
        <w:rPr>
          <w:rFonts w:eastAsia="Courier New"/>
          <w:sz w:val="28"/>
          <w:szCs w:val="28"/>
        </w:rPr>
        <w:t>ОМТ = 1230767/8 * 1,04 * 1,4 * 1,05= 235199,57 = 235000,00 (рублей).</w:t>
      </w:r>
    </w:p>
    <w:p w14:paraId="2B6F13B8" w14:textId="77777777" w:rsidR="004277A0" w:rsidRDefault="004277A0" w:rsidP="000F7B64">
      <w:pPr>
        <w:widowControl w:val="0"/>
        <w:jc w:val="center"/>
        <w:rPr>
          <w:rFonts w:eastAsia="Courier New"/>
          <w:sz w:val="28"/>
          <w:szCs w:val="28"/>
        </w:rPr>
      </w:pPr>
    </w:p>
    <w:p w14:paraId="4EE706FA" w14:textId="4A4746AC" w:rsidR="000F7B64" w:rsidRPr="0015447C" w:rsidRDefault="000F7B64" w:rsidP="000F7B64">
      <w:pPr>
        <w:widowControl w:val="0"/>
        <w:jc w:val="center"/>
        <w:rPr>
          <w:rFonts w:eastAsia="Courier New"/>
          <w:sz w:val="28"/>
          <w:szCs w:val="28"/>
        </w:rPr>
      </w:pPr>
      <w:r w:rsidRPr="0015447C">
        <w:rPr>
          <w:rFonts w:eastAsia="Courier New"/>
          <w:sz w:val="28"/>
          <w:szCs w:val="28"/>
        </w:rPr>
        <w:t>Подписи сторон:</w:t>
      </w:r>
    </w:p>
    <w:p w14:paraId="10038C60" w14:textId="77777777" w:rsidR="000F7B64" w:rsidRPr="0015447C" w:rsidRDefault="000F7B64" w:rsidP="000F7B64">
      <w:pPr>
        <w:widowControl w:val="0"/>
        <w:rPr>
          <w:rFonts w:eastAsia="Courier New"/>
          <w:sz w:val="28"/>
          <w:szCs w:val="28"/>
        </w:rPr>
      </w:pPr>
    </w:p>
    <w:tbl>
      <w:tblPr>
        <w:tblW w:w="0" w:type="auto"/>
        <w:tblInd w:w="-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35"/>
        <w:gridCol w:w="4599"/>
      </w:tblGrid>
      <w:tr w:rsidR="000F7B64" w:rsidRPr="0015447C" w14:paraId="5906D201" w14:textId="77777777" w:rsidTr="002070A5">
        <w:tc>
          <w:tcPr>
            <w:tcW w:w="5135" w:type="dxa"/>
          </w:tcPr>
          <w:p w14:paraId="732CF366" w14:textId="77777777" w:rsidR="000F7B64" w:rsidRPr="0015447C" w:rsidRDefault="000F7B64" w:rsidP="002070A5">
            <w:pPr>
              <w:widowControl w:val="0"/>
              <w:snapToGrid w:val="0"/>
              <w:jc w:val="both"/>
              <w:rPr>
                <w:rFonts w:eastAsia="Courier New"/>
                <w:sz w:val="28"/>
                <w:szCs w:val="28"/>
              </w:rPr>
            </w:pPr>
            <w:bookmarkStart w:id="9" w:name="_Hlk53585709"/>
            <w:r w:rsidRPr="0015447C">
              <w:rPr>
                <w:rFonts w:eastAsia="Courier New"/>
                <w:sz w:val="28"/>
                <w:szCs w:val="28"/>
              </w:rPr>
              <w:t xml:space="preserve">Совет </w:t>
            </w:r>
          </w:p>
          <w:p w14:paraId="1E82768F" w14:textId="77777777" w:rsidR="000F7B64" w:rsidRPr="0015447C" w:rsidRDefault="000F7B64" w:rsidP="002070A5">
            <w:pPr>
              <w:widowControl w:val="0"/>
              <w:snapToGrid w:val="0"/>
              <w:jc w:val="both"/>
              <w:rPr>
                <w:rFonts w:eastAsia="Courier New"/>
                <w:sz w:val="28"/>
                <w:szCs w:val="28"/>
              </w:rPr>
            </w:pPr>
            <w:r w:rsidRPr="0015447C">
              <w:rPr>
                <w:rFonts w:eastAsia="Courier New"/>
                <w:sz w:val="28"/>
                <w:szCs w:val="28"/>
              </w:rPr>
              <w:t>муниципального</w:t>
            </w:r>
          </w:p>
          <w:p w14:paraId="0E0B1203" w14:textId="77777777" w:rsidR="000F7B64" w:rsidRPr="0015447C" w:rsidRDefault="000F7B64" w:rsidP="002070A5">
            <w:pPr>
              <w:widowControl w:val="0"/>
              <w:snapToGrid w:val="0"/>
              <w:jc w:val="both"/>
              <w:rPr>
                <w:rFonts w:eastAsia="Courier New"/>
                <w:sz w:val="28"/>
                <w:szCs w:val="28"/>
              </w:rPr>
            </w:pPr>
            <w:r w:rsidRPr="0015447C">
              <w:rPr>
                <w:rFonts w:eastAsia="Courier New"/>
                <w:sz w:val="28"/>
                <w:szCs w:val="28"/>
              </w:rPr>
              <w:t>образования Щербиновский</w:t>
            </w:r>
          </w:p>
          <w:p w14:paraId="59BEAA32" w14:textId="77777777" w:rsidR="000F7B64" w:rsidRPr="0015447C" w:rsidRDefault="000F7B64" w:rsidP="002070A5">
            <w:pPr>
              <w:widowControl w:val="0"/>
              <w:snapToGrid w:val="0"/>
              <w:jc w:val="both"/>
              <w:rPr>
                <w:rFonts w:eastAsia="Courier New"/>
                <w:sz w:val="28"/>
                <w:szCs w:val="28"/>
              </w:rPr>
            </w:pPr>
            <w:r w:rsidRPr="0015447C">
              <w:rPr>
                <w:rFonts w:eastAsia="Courier New"/>
                <w:sz w:val="28"/>
                <w:szCs w:val="28"/>
              </w:rPr>
              <w:t xml:space="preserve">муниципальный район </w:t>
            </w:r>
          </w:p>
          <w:p w14:paraId="02942758" w14:textId="77777777" w:rsidR="000F7B64" w:rsidRPr="0015447C" w:rsidRDefault="000F7B64" w:rsidP="002070A5">
            <w:pPr>
              <w:widowControl w:val="0"/>
              <w:snapToGrid w:val="0"/>
              <w:jc w:val="both"/>
              <w:rPr>
                <w:rFonts w:eastAsia="Courier New"/>
                <w:sz w:val="28"/>
                <w:szCs w:val="28"/>
              </w:rPr>
            </w:pPr>
            <w:r w:rsidRPr="0015447C">
              <w:rPr>
                <w:rFonts w:eastAsia="Courier New"/>
                <w:sz w:val="28"/>
                <w:szCs w:val="28"/>
              </w:rPr>
              <w:t>Краснодарского края</w:t>
            </w:r>
          </w:p>
          <w:p w14:paraId="08B61305" w14:textId="77777777" w:rsidR="000F7B64" w:rsidRPr="0015447C" w:rsidRDefault="000F7B64" w:rsidP="002070A5">
            <w:pPr>
              <w:widowControl w:val="0"/>
              <w:suppressAutoHyphens/>
              <w:rPr>
                <w:rFonts w:eastAsia="Andale Sans UI"/>
                <w:kern w:val="2"/>
                <w:sz w:val="28"/>
                <w:szCs w:val="28"/>
              </w:rPr>
            </w:pPr>
            <w:r w:rsidRPr="0015447C">
              <w:rPr>
                <w:rFonts w:eastAsia="Andale Sans UI"/>
                <w:kern w:val="2"/>
                <w:sz w:val="28"/>
                <w:szCs w:val="28"/>
              </w:rPr>
              <w:t>_____________________________</w:t>
            </w:r>
          </w:p>
          <w:p w14:paraId="4C045533" w14:textId="77777777" w:rsidR="000F7B64" w:rsidRPr="0015447C" w:rsidRDefault="000F7B64" w:rsidP="002070A5">
            <w:pPr>
              <w:widowControl w:val="0"/>
              <w:suppressAutoHyphens/>
              <w:jc w:val="both"/>
              <w:rPr>
                <w:rFonts w:eastAsia="Andale Sans UI"/>
                <w:kern w:val="2"/>
                <w:sz w:val="24"/>
                <w:szCs w:val="24"/>
              </w:rPr>
            </w:pPr>
            <w:r w:rsidRPr="0015447C">
              <w:rPr>
                <w:rFonts w:eastAsia="Andale Sans UI"/>
                <w:kern w:val="2"/>
                <w:sz w:val="24"/>
                <w:szCs w:val="24"/>
              </w:rPr>
              <w:t xml:space="preserve">             (наименование должности)</w:t>
            </w:r>
          </w:p>
          <w:p w14:paraId="5D4560B4" w14:textId="77777777" w:rsidR="000F7B64" w:rsidRPr="0015447C" w:rsidRDefault="000F7B64" w:rsidP="002070A5">
            <w:pPr>
              <w:widowControl w:val="0"/>
              <w:jc w:val="both"/>
              <w:rPr>
                <w:rFonts w:eastAsia="Andale Sans UI"/>
                <w:kern w:val="2"/>
                <w:sz w:val="28"/>
                <w:szCs w:val="28"/>
              </w:rPr>
            </w:pPr>
            <w:r w:rsidRPr="0015447C">
              <w:rPr>
                <w:rFonts w:eastAsia="Andale Sans UI"/>
                <w:kern w:val="2"/>
                <w:sz w:val="28"/>
                <w:szCs w:val="28"/>
              </w:rPr>
              <w:t>________________________________</w:t>
            </w:r>
          </w:p>
          <w:p w14:paraId="499BCC7B" w14:textId="77777777" w:rsidR="000F7B64" w:rsidRPr="0015447C" w:rsidRDefault="000F7B64" w:rsidP="002070A5">
            <w:pPr>
              <w:widowControl w:val="0"/>
              <w:jc w:val="both"/>
              <w:rPr>
                <w:rFonts w:eastAsia="Courier New"/>
                <w:sz w:val="24"/>
                <w:szCs w:val="24"/>
              </w:rPr>
            </w:pPr>
            <w:r w:rsidRPr="0015447C">
              <w:rPr>
                <w:rFonts w:eastAsia="Courier New"/>
                <w:sz w:val="24"/>
                <w:szCs w:val="24"/>
              </w:rPr>
              <w:t xml:space="preserve">   (</w:t>
            </w:r>
            <w:proofErr w:type="gramStart"/>
            <w:r w:rsidRPr="0015447C">
              <w:rPr>
                <w:rFonts w:eastAsia="Courier New"/>
                <w:sz w:val="24"/>
                <w:szCs w:val="24"/>
              </w:rPr>
              <w:t xml:space="preserve">подпись)   </w:t>
            </w:r>
            <w:proofErr w:type="gramEnd"/>
            <w:r w:rsidRPr="0015447C">
              <w:rPr>
                <w:rFonts w:eastAsia="Courier New"/>
                <w:sz w:val="24"/>
                <w:szCs w:val="24"/>
              </w:rPr>
              <w:t xml:space="preserve">                                   (ФИО)</w:t>
            </w:r>
          </w:p>
          <w:p w14:paraId="79006485" w14:textId="77777777" w:rsidR="000F7B64" w:rsidRPr="0015447C" w:rsidRDefault="000F7B64" w:rsidP="002070A5">
            <w:pPr>
              <w:widowControl w:val="0"/>
              <w:jc w:val="both"/>
              <w:rPr>
                <w:rFonts w:eastAsia="Courier New"/>
                <w:sz w:val="28"/>
                <w:szCs w:val="28"/>
              </w:rPr>
            </w:pPr>
            <w:r w:rsidRPr="0015447C">
              <w:rPr>
                <w:rFonts w:eastAsia="Courier New"/>
                <w:sz w:val="28"/>
                <w:szCs w:val="28"/>
              </w:rPr>
              <w:t>«__» ____________20____г.</w:t>
            </w:r>
          </w:p>
          <w:p w14:paraId="1F1D3A5B" w14:textId="77777777" w:rsidR="000F7B64" w:rsidRPr="0015447C" w:rsidRDefault="000F7B64" w:rsidP="002070A5">
            <w:pPr>
              <w:widowControl w:val="0"/>
              <w:jc w:val="both"/>
              <w:rPr>
                <w:rFonts w:eastAsia="Courier New"/>
                <w:sz w:val="28"/>
                <w:szCs w:val="28"/>
              </w:rPr>
            </w:pPr>
            <w:r w:rsidRPr="0015447C">
              <w:rPr>
                <w:rFonts w:eastAsia="Courier New"/>
                <w:sz w:val="28"/>
                <w:szCs w:val="28"/>
              </w:rPr>
              <w:t> </w:t>
            </w:r>
          </w:p>
        </w:tc>
        <w:tc>
          <w:tcPr>
            <w:tcW w:w="4599" w:type="dxa"/>
          </w:tcPr>
          <w:p w14:paraId="3F54683C" w14:textId="77777777" w:rsidR="000F7B64" w:rsidRPr="0015447C" w:rsidRDefault="000F7B64" w:rsidP="002070A5">
            <w:pPr>
              <w:widowControl w:val="0"/>
              <w:snapToGrid w:val="0"/>
              <w:rPr>
                <w:rFonts w:eastAsia="Courier New"/>
                <w:sz w:val="28"/>
                <w:szCs w:val="28"/>
              </w:rPr>
            </w:pPr>
            <w:r w:rsidRPr="0015447C">
              <w:rPr>
                <w:rFonts w:eastAsia="Courier New"/>
                <w:sz w:val="28"/>
                <w:szCs w:val="28"/>
              </w:rPr>
              <w:t xml:space="preserve">Совет </w:t>
            </w:r>
          </w:p>
          <w:p w14:paraId="242FA1F6" w14:textId="77777777" w:rsidR="000F7B64" w:rsidRPr="0015447C" w:rsidRDefault="000F7B64" w:rsidP="002070A5">
            <w:pPr>
              <w:widowControl w:val="0"/>
              <w:snapToGrid w:val="0"/>
              <w:rPr>
                <w:rFonts w:eastAsia="Courier New"/>
                <w:sz w:val="28"/>
                <w:szCs w:val="28"/>
              </w:rPr>
            </w:pPr>
            <w:r w:rsidRPr="0015447C">
              <w:rPr>
                <w:rFonts w:eastAsia="Courier New"/>
                <w:sz w:val="28"/>
                <w:szCs w:val="28"/>
              </w:rPr>
              <w:t xml:space="preserve">Старощербиновского сельского </w:t>
            </w:r>
          </w:p>
          <w:p w14:paraId="52651DE0" w14:textId="77777777" w:rsidR="000F7B64" w:rsidRPr="0015447C" w:rsidRDefault="000F7B64" w:rsidP="002070A5">
            <w:pPr>
              <w:widowControl w:val="0"/>
              <w:snapToGrid w:val="0"/>
              <w:rPr>
                <w:rFonts w:eastAsia="Courier New"/>
                <w:sz w:val="28"/>
                <w:szCs w:val="28"/>
              </w:rPr>
            </w:pPr>
            <w:r w:rsidRPr="0015447C">
              <w:rPr>
                <w:rFonts w:eastAsia="Courier New"/>
                <w:sz w:val="28"/>
                <w:szCs w:val="28"/>
              </w:rPr>
              <w:t>поселения Щербиновского района</w:t>
            </w:r>
          </w:p>
          <w:p w14:paraId="0C380D78" w14:textId="77777777" w:rsidR="000F7B64" w:rsidRPr="0015447C" w:rsidRDefault="000F7B64" w:rsidP="002070A5">
            <w:pPr>
              <w:widowControl w:val="0"/>
              <w:snapToGrid w:val="0"/>
              <w:rPr>
                <w:rFonts w:eastAsia="Courier New"/>
                <w:sz w:val="28"/>
                <w:szCs w:val="28"/>
              </w:rPr>
            </w:pPr>
          </w:p>
          <w:p w14:paraId="5D696811" w14:textId="77777777" w:rsidR="000F7B64" w:rsidRPr="0015447C" w:rsidRDefault="000F7B64" w:rsidP="002070A5">
            <w:pPr>
              <w:widowControl w:val="0"/>
              <w:snapToGrid w:val="0"/>
              <w:rPr>
                <w:rFonts w:eastAsia="Courier New"/>
                <w:sz w:val="28"/>
                <w:szCs w:val="28"/>
              </w:rPr>
            </w:pPr>
          </w:p>
          <w:p w14:paraId="2FCA4C36" w14:textId="77777777" w:rsidR="000F7B64" w:rsidRPr="0015447C" w:rsidRDefault="000F7B64" w:rsidP="002070A5">
            <w:pPr>
              <w:widowControl w:val="0"/>
              <w:suppressAutoHyphens/>
              <w:rPr>
                <w:rFonts w:eastAsia="Andale Sans UI"/>
                <w:kern w:val="2"/>
                <w:sz w:val="28"/>
                <w:szCs w:val="28"/>
              </w:rPr>
            </w:pPr>
            <w:r w:rsidRPr="0015447C">
              <w:rPr>
                <w:rFonts w:eastAsia="Andale Sans UI"/>
                <w:kern w:val="2"/>
                <w:sz w:val="28"/>
                <w:szCs w:val="28"/>
              </w:rPr>
              <w:t>_____________________________</w:t>
            </w:r>
          </w:p>
          <w:p w14:paraId="7EDA8D01" w14:textId="77777777" w:rsidR="000F7B64" w:rsidRPr="0015447C" w:rsidRDefault="000F7B64" w:rsidP="002070A5">
            <w:pPr>
              <w:widowControl w:val="0"/>
              <w:suppressAutoHyphens/>
              <w:jc w:val="both"/>
              <w:rPr>
                <w:rFonts w:eastAsia="Andale Sans UI"/>
                <w:kern w:val="2"/>
                <w:sz w:val="24"/>
                <w:szCs w:val="24"/>
              </w:rPr>
            </w:pPr>
            <w:r w:rsidRPr="0015447C">
              <w:rPr>
                <w:rFonts w:eastAsia="Andale Sans UI"/>
                <w:kern w:val="2"/>
                <w:sz w:val="24"/>
                <w:szCs w:val="24"/>
              </w:rPr>
              <w:t xml:space="preserve">             (наименование должности)</w:t>
            </w:r>
          </w:p>
          <w:p w14:paraId="216053F4" w14:textId="77777777" w:rsidR="000F7B64" w:rsidRPr="0015447C" w:rsidRDefault="000F7B64" w:rsidP="002070A5">
            <w:pPr>
              <w:widowControl w:val="0"/>
              <w:jc w:val="both"/>
              <w:rPr>
                <w:rFonts w:eastAsia="Courier New"/>
                <w:sz w:val="28"/>
                <w:szCs w:val="28"/>
              </w:rPr>
            </w:pPr>
            <w:r w:rsidRPr="0015447C">
              <w:rPr>
                <w:rFonts w:eastAsia="Courier New"/>
                <w:sz w:val="28"/>
                <w:szCs w:val="28"/>
              </w:rPr>
              <w:t>_____________________________</w:t>
            </w:r>
          </w:p>
          <w:p w14:paraId="07818366" w14:textId="77777777" w:rsidR="000F7B64" w:rsidRPr="0015447C" w:rsidRDefault="000F7B64" w:rsidP="002070A5">
            <w:pPr>
              <w:widowControl w:val="0"/>
              <w:jc w:val="both"/>
              <w:rPr>
                <w:rFonts w:eastAsia="Courier New"/>
                <w:sz w:val="24"/>
                <w:szCs w:val="24"/>
              </w:rPr>
            </w:pPr>
            <w:r w:rsidRPr="0015447C">
              <w:rPr>
                <w:rFonts w:eastAsia="Courier New"/>
                <w:sz w:val="24"/>
                <w:szCs w:val="24"/>
              </w:rPr>
              <w:t xml:space="preserve">   (</w:t>
            </w:r>
            <w:proofErr w:type="gramStart"/>
            <w:r w:rsidRPr="0015447C">
              <w:rPr>
                <w:rFonts w:eastAsia="Courier New"/>
                <w:sz w:val="24"/>
                <w:szCs w:val="24"/>
              </w:rPr>
              <w:t xml:space="preserve">подпись)   </w:t>
            </w:r>
            <w:proofErr w:type="gramEnd"/>
            <w:r w:rsidRPr="0015447C">
              <w:rPr>
                <w:rFonts w:eastAsia="Courier New"/>
                <w:sz w:val="24"/>
                <w:szCs w:val="24"/>
              </w:rPr>
              <w:t xml:space="preserve">                              (ФИО)</w:t>
            </w:r>
          </w:p>
          <w:p w14:paraId="0E9A85AC" w14:textId="77777777" w:rsidR="000F7B64" w:rsidRPr="0015447C" w:rsidRDefault="000F7B64" w:rsidP="002070A5">
            <w:pPr>
              <w:widowControl w:val="0"/>
              <w:jc w:val="both"/>
              <w:rPr>
                <w:rFonts w:eastAsia="Courier New"/>
                <w:sz w:val="28"/>
                <w:szCs w:val="28"/>
              </w:rPr>
            </w:pPr>
            <w:r w:rsidRPr="0015447C">
              <w:rPr>
                <w:rFonts w:eastAsia="Courier New"/>
                <w:sz w:val="28"/>
                <w:szCs w:val="28"/>
              </w:rPr>
              <w:t>«__» ____________ 20____ г. </w:t>
            </w:r>
          </w:p>
        </w:tc>
      </w:tr>
      <w:tr w:rsidR="000F7B64" w:rsidRPr="0015447C" w14:paraId="7291E8CB" w14:textId="77777777" w:rsidTr="002070A5">
        <w:trPr>
          <w:trHeight w:val="2500"/>
        </w:trPr>
        <w:tc>
          <w:tcPr>
            <w:tcW w:w="5135" w:type="dxa"/>
          </w:tcPr>
          <w:p w14:paraId="75B344E1" w14:textId="77777777" w:rsidR="000F7B64" w:rsidRPr="0015447C" w:rsidRDefault="000F7B64" w:rsidP="002070A5">
            <w:pPr>
              <w:widowControl w:val="0"/>
              <w:snapToGrid w:val="0"/>
              <w:jc w:val="both"/>
              <w:rPr>
                <w:rFonts w:eastAsia="Courier New"/>
                <w:sz w:val="28"/>
                <w:szCs w:val="28"/>
              </w:rPr>
            </w:pPr>
          </w:p>
          <w:p w14:paraId="796667BE" w14:textId="77777777" w:rsidR="000F7B64" w:rsidRPr="0015447C" w:rsidRDefault="000F7B64" w:rsidP="002070A5">
            <w:pPr>
              <w:widowControl w:val="0"/>
              <w:snapToGrid w:val="0"/>
              <w:rPr>
                <w:rFonts w:eastAsia="Courier New"/>
                <w:sz w:val="28"/>
                <w:szCs w:val="28"/>
              </w:rPr>
            </w:pPr>
            <w:r w:rsidRPr="0015447C">
              <w:rPr>
                <w:rFonts w:eastAsia="Courier New"/>
                <w:sz w:val="28"/>
                <w:szCs w:val="28"/>
              </w:rPr>
              <w:t xml:space="preserve">Контрольно-счетная </w:t>
            </w:r>
          </w:p>
          <w:p w14:paraId="68A6D58A" w14:textId="77777777" w:rsidR="000F7B64" w:rsidRPr="0015447C" w:rsidRDefault="000F7B64" w:rsidP="002070A5">
            <w:pPr>
              <w:widowControl w:val="0"/>
              <w:snapToGrid w:val="0"/>
              <w:jc w:val="both"/>
              <w:rPr>
                <w:rFonts w:eastAsia="Courier New"/>
                <w:sz w:val="28"/>
                <w:szCs w:val="28"/>
              </w:rPr>
            </w:pPr>
            <w:r w:rsidRPr="0015447C">
              <w:rPr>
                <w:rFonts w:eastAsia="Courier New"/>
                <w:sz w:val="28"/>
                <w:szCs w:val="28"/>
              </w:rPr>
              <w:t xml:space="preserve">палата муниципального </w:t>
            </w:r>
          </w:p>
          <w:p w14:paraId="635AF02A" w14:textId="77777777" w:rsidR="000F7B64" w:rsidRPr="0015447C" w:rsidRDefault="000F7B64" w:rsidP="002070A5">
            <w:pPr>
              <w:widowControl w:val="0"/>
              <w:snapToGrid w:val="0"/>
              <w:jc w:val="both"/>
              <w:rPr>
                <w:rFonts w:eastAsia="Courier New"/>
                <w:sz w:val="28"/>
                <w:szCs w:val="28"/>
              </w:rPr>
            </w:pPr>
            <w:r w:rsidRPr="0015447C">
              <w:rPr>
                <w:rFonts w:eastAsia="Courier New"/>
                <w:sz w:val="28"/>
                <w:szCs w:val="28"/>
              </w:rPr>
              <w:t>образования Щербиновский</w:t>
            </w:r>
          </w:p>
          <w:p w14:paraId="32BC5DB7" w14:textId="77777777" w:rsidR="000F7B64" w:rsidRPr="0015447C" w:rsidRDefault="000F7B64" w:rsidP="002070A5">
            <w:pPr>
              <w:widowControl w:val="0"/>
              <w:snapToGrid w:val="0"/>
              <w:jc w:val="both"/>
              <w:rPr>
                <w:rFonts w:eastAsia="Courier New"/>
                <w:sz w:val="28"/>
                <w:szCs w:val="28"/>
              </w:rPr>
            </w:pPr>
            <w:r w:rsidRPr="0015447C">
              <w:rPr>
                <w:rFonts w:eastAsia="Courier New"/>
                <w:sz w:val="28"/>
                <w:szCs w:val="28"/>
              </w:rPr>
              <w:t xml:space="preserve">муниципальный район </w:t>
            </w:r>
          </w:p>
          <w:p w14:paraId="7F6402E1" w14:textId="77777777" w:rsidR="000F7B64" w:rsidRPr="0015447C" w:rsidRDefault="000F7B64" w:rsidP="002070A5">
            <w:pPr>
              <w:widowControl w:val="0"/>
              <w:snapToGrid w:val="0"/>
              <w:jc w:val="both"/>
              <w:rPr>
                <w:rFonts w:eastAsia="Courier New"/>
                <w:sz w:val="28"/>
                <w:szCs w:val="28"/>
              </w:rPr>
            </w:pPr>
            <w:r w:rsidRPr="0015447C">
              <w:rPr>
                <w:rFonts w:eastAsia="Courier New"/>
                <w:sz w:val="28"/>
                <w:szCs w:val="28"/>
              </w:rPr>
              <w:t>Краснодарского края</w:t>
            </w:r>
          </w:p>
          <w:p w14:paraId="3ACF63EE" w14:textId="77777777" w:rsidR="000F7B64" w:rsidRPr="0015447C" w:rsidRDefault="000F7B64" w:rsidP="002070A5">
            <w:pPr>
              <w:widowControl w:val="0"/>
              <w:snapToGrid w:val="0"/>
              <w:rPr>
                <w:rFonts w:eastAsia="Courier New"/>
                <w:sz w:val="28"/>
                <w:szCs w:val="28"/>
              </w:rPr>
            </w:pPr>
          </w:p>
          <w:p w14:paraId="41397468" w14:textId="77777777" w:rsidR="000F7B64" w:rsidRPr="0015447C" w:rsidRDefault="000F7B64" w:rsidP="002070A5">
            <w:pPr>
              <w:widowControl w:val="0"/>
              <w:suppressAutoHyphens/>
              <w:snapToGrid w:val="0"/>
              <w:rPr>
                <w:rFonts w:eastAsia="Andale Sans UI"/>
                <w:kern w:val="2"/>
                <w:sz w:val="28"/>
                <w:szCs w:val="28"/>
              </w:rPr>
            </w:pPr>
            <w:r w:rsidRPr="0015447C">
              <w:rPr>
                <w:rFonts w:eastAsia="Andale Sans UI"/>
                <w:kern w:val="2"/>
                <w:sz w:val="28"/>
                <w:szCs w:val="28"/>
              </w:rPr>
              <w:t>_________________________________</w:t>
            </w:r>
          </w:p>
          <w:p w14:paraId="5433968B" w14:textId="77777777" w:rsidR="000F7B64" w:rsidRPr="0015447C" w:rsidRDefault="000F7B64" w:rsidP="002070A5">
            <w:pPr>
              <w:widowControl w:val="0"/>
              <w:suppressAutoHyphens/>
              <w:jc w:val="both"/>
              <w:rPr>
                <w:rFonts w:eastAsia="Andale Sans UI"/>
                <w:kern w:val="2"/>
                <w:sz w:val="24"/>
                <w:szCs w:val="24"/>
              </w:rPr>
            </w:pPr>
            <w:r w:rsidRPr="0015447C">
              <w:rPr>
                <w:rFonts w:eastAsia="Andale Sans UI"/>
                <w:kern w:val="2"/>
                <w:sz w:val="24"/>
                <w:szCs w:val="24"/>
              </w:rPr>
              <w:t xml:space="preserve">             (наименование должности)</w:t>
            </w:r>
          </w:p>
          <w:p w14:paraId="5A232763" w14:textId="77777777" w:rsidR="000F7B64" w:rsidRPr="0015447C" w:rsidRDefault="000F7B64" w:rsidP="002070A5">
            <w:pPr>
              <w:widowControl w:val="0"/>
              <w:rPr>
                <w:rFonts w:eastAsia="Courier New"/>
                <w:sz w:val="28"/>
                <w:szCs w:val="28"/>
              </w:rPr>
            </w:pPr>
            <w:r w:rsidRPr="0015447C">
              <w:rPr>
                <w:rFonts w:eastAsia="Courier New"/>
                <w:sz w:val="28"/>
                <w:szCs w:val="28"/>
              </w:rPr>
              <w:t>__________________________________</w:t>
            </w:r>
          </w:p>
          <w:p w14:paraId="11AAF974" w14:textId="77777777" w:rsidR="000F7B64" w:rsidRPr="0015447C" w:rsidRDefault="000F7B64" w:rsidP="002070A5">
            <w:pPr>
              <w:widowControl w:val="0"/>
              <w:rPr>
                <w:rFonts w:eastAsia="Courier New"/>
                <w:sz w:val="24"/>
                <w:szCs w:val="24"/>
              </w:rPr>
            </w:pPr>
            <w:r w:rsidRPr="0015447C">
              <w:rPr>
                <w:rFonts w:eastAsia="Courier New"/>
                <w:sz w:val="24"/>
                <w:szCs w:val="24"/>
              </w:rPr>
              <w:t xml:space="preserve">    (</w:t>
            </w:r>
            <w:proofErr w:type="gramStart"/>
            <w:r w:rsidRPr="0015447C">
              <w:rPr>
                <w:rFonts w:eastAsia="Courier New"/>
                <w:sz w:val="24"/>
                <w:szCs w:val="24"/>
              </w:rPr>
              <w:t xml:space="preserve">подпись)   </w:t>
            </w:r>
            <w:proofErr w:type="gramEnd"/>
            <w:r w:rsidRPr="0015447C">
              <w:rPr>
                <w:rFonts w:eastAsia="Courier New"/>
                <w:sz w:val="24"/>
                <w:szCs w:val="24"/>
              </w:rPr>
              <w:t xml:space="preserve">                                  (ФИО)</w:t>
            </w:r>
          </w:p>
          <w:p w14:paraId="67308D9D" w14:textId="77777777" w:rsidR="000F7B64" w:rsidRPr="0015447C" w:rsidRDefault="000F7B64" w:rsidP="002070A5">
            <w:pPr>
              <w:widowControl w:val="0"/>
              <w:rPr>
                <w:rFonts w:eastAsia="Courier New"/>
                <w:sz w:val="28"/>
                <w:szCs w:val="28"/>
              </w:rPr>
            </w:pPr>
            <w:r w:rsidRPr="0015447C">
              <w:rPr>
                <w:rFonts w:eastAsia="Courier New"/>
                <w:sz w:val="28"/>
                <w:szCs w:val="28"/>
              </w:rPr>
              <w:t>«__» ____________ 20____г.</w:t>
            </w:r>
          </w:p>
          <w:p w14:paraId="4CB59BE6" w14:textId="77777777" w:rsidR="000F7B64" w:rsidRPr="0015447C" w:rsidRDefault="000F7B64" w:rsidP="002070A5">
            <w:pPr>
              <w:widowControl w:val="0"/>
              <w:jc w:val="both"/>
              <w:rPr>
                <w:rFonts w:eastAsia="Courier New"/>
                <w:sz w:val="28"/>
                <w:szCs w:val="28"/>
              </w:rPr>
            </w:pPr>
          </w:p>
        </w:tc>
        <w:tc>
          <w:tcPr>
            <w:tcW w:w="4599" w:type="dxa"/>
          </w:tcPr>
          <w:p w14:paraId="6E2A948D" w14:textId="77777777" w:rsidR="000F7B64" w:rsidRPr="0015447C" w:rsidRDefault="000F7B64" w:rsidP="002070A5">
            <w:pPr>
              <w:widowControl w:val="0"/>
              <w:snapToGrid w:val="0"/>
              <w:jc w:val="both"/>
              <w:rPr>
                <w:rFonts w:eastAsia="Courier New"/>
                <w:sz w:val="28"/>
                <w:szCs w:val="28"/>
              </w:rPr>
            </w:pPr>
            <w:r w:rsidRPr="0015447C">
              <w:rPr>
                <w:rFonts w:eastAsia="Courier New"/>
                <w:sz w:val="28"/>
                <w:szCs w:val="28"/>
              </w:rPr>
              <w:t> </w:t>
            </w:r>
          </w:p>
        </w:tc>
      </w:tr>
      <w:bookmarkEnd w:id="9"/>
    </w:tbl>
    <w:p w14:paraId="629CB273" w14:textId="77777777" w:rsidR="000F7B64" w:rsidRPr="005E1BD1" w:rsidRDefault="000F7B64" w:rsidP="000F7B64">
      <w:pPr>
        <w:widowControl w:val="0"/>
        <w:ind w:right="1134"/>
        <w:rPr>
          <w:color w:val="EE0000"/>
          <w:sz w:val="28"/>
          <w:szCs w:val="28"/>
        </w:rPr>
      </w:pPr>
    </w:p>
    <w:p w14:paraId="7C3DE2A5" w14:textId="6D2CBB91" w:rsidR="000F7B64" w:rsidRDefault="000F7B64" w:rsidP="00B30F11">
      <w:pPr>
        <w:rPr>
          <w:sz w:val="28"/>
          <w:szCs w:val="28"/>
        </w:rPr>
      </w:pPr>
    </w:p>
    <w:p w14:paraId="68248B9B" w14:textId="1D629E36" w:rsidR="000F7B64" w:rsidRDefault="000F7B64" w:rsidP="00B30F11">
      <w:pPr>
        <w:rPr>
          <w:sz w:val="28"/>
          <w:szCs w:val="28"/>
        </w:rPr>
      </w:pPr>
    </w:p>
    <w:p w14:paraId="6B5C4ADE" w14:textId="4EB10AE7" w:rsidR="000F7B64" w:rsidRDefault="000F7B64" w:rsidP="00B30F11">
      <w:pPr>
        <w:rPr>
          <w:sz w:val="28"/>
          <w:szCs w:val="28"/>
        </w:rPr>
      </w:pPr>
    </w:p>
    <w:p w14:paraId="78FC1B41" w14:textId="7AAE768F" w:rsidR="000F7B64" w:rsidRDefault="000F7B64" w:rsidP="00B30F11">
      <w:pPr>
        <w:rPr>
          <w:sz w:val="28"/>
          <w:szCs w:val="28"/>
        </w:rPr>
      </w:pPr>
    </w:p>
    <w:p w14:paraId="12074629" w14:textId="3C1B5043" w:rsidR="000F7B64" w:rsidRDefault="000F7B64" w:rsidP="00B30F11">
      <w:pPr>
        <w:rPr>
          <w:sz w:val="28"/>
          <w:szCs w:val="28"/>
        </w:rPr>
      </w:pPr>
    </w:p>
    <w:p w14:paraId="7EE2EB1C" w14:textId="62628A08" w:rsidR="000F7B64" w:rsidRDefault="000F7B64" w:rsidP="00B30F11">
      <w:pPr>
        <w:rPr>
          <w:sz w:val="28"/>
          <w:szCs w:val="28"/>
        </w:rPr>
      </w:pPr>
    </w:p>
    <w:p w14:paraId="79562E4B" w14:textId="7A3AE7D5" w:rsidR="000F7B64" w:rsidRDefault="000F7B64" w:rsidP="00B30F11">
      <w:pPr>
        <w:rPr>
          <w:sz w:val="28"/>
          <w:szCs w:val="28"/>
        </w:rPr>
      </w:pPr>
    </w:p>
    <w:p w14:paraId="40DCC87F" w14:textId="71047C30" w:rsidR="000F7B64" w:rsidRDefault="000F7B64" w:rsidP="00B30F11">
      <w:pPr>
        <w:rPr>
          <w:sz w:val="28"/>
          <w:szCs w:val="28"/>
        </w:rPr>
      </w:pPr>
    </w:p>
    <w:p w14:paraId="541D254A" w14:textId="7D2C586D" w:rsidR="000F7B64" w:rsidRDefault="000F7B64" w:rsidP="00B30F11">
      <w:pPr>
        <w:rPr>
          <w:sz w:val="28"/>
          <w:szCs w:val="28"/>
        </w:rPr>
      </w:pPr>
    </w:p>
    <w:p w14:paraId="294957EB" w14:textId="7DBE91D5" w:rsidR="000F7B64" w:rsidRDefault="000F7B64" w:rsidP="00B30F11">
      <w:pPr>
        <w:rPr>
          <w:sz w:val="28"/>
          <w:szCs w:val="28"/>
        </w:rPr>
      </w:pPr>
    </w:p>
    <w:p w14:paraId="12ED92D1" w14:textId="3F2607E9" w:rsidR="000F7B64" w:rsidRDefault="000F7B64" w:rsidP="00B30F11">
      <w:pPr>
        <w:rPr>
          <w:sz w:val="28"/>
          <w:szCs w:val="28"/>
        </w:rPr>
      </w:pPr>
    </w:p>
    <w:p w14:paraId="310A4106" w14:textId="716D52AD" w:rsidR="000F7B64" w:rsidRDefault="000F7B64" w:rsidP="00B30F11">
      <w:pPr>
        <w:rPr>
          <w:sz w:val="28"/>
          <w:szCs w:val="28"/>
        </w:rPr>
      </w:pPr>
    </w:p>
    <w:p w14:paraId="0A09AC57" w14:textId="302531E4" w:rsidR="000F7B64" w:rsidRDefault="000F7B64" w:rsidP="00B30F11">
      <w:pPr>
        <w:rPr>
          <w:sz w:val="28"/>
          <w:szCs w:val="28"/>
        </w:rPr>
      </w:pPr>
    </w:p>
    <w:p w14:paraId="1DF7B8B8" w14:textId="437629DC" w:rsidR="000F7B64" w:rsidRDefault="000F7B64" w:rsidP="00B30F11">
      <w:pPr>
        <w:rPr>
          <w:sz w:val="28"/>
          <w:szCs w:val="28"/>
        </w:rPr>
      </w:pPr>
    </w:p>
    <w:p w14:paraId="2730AD8C" w14:textId="117E986C" w:rsidR="000F7B64" w:rsidRDefault="000F7B64" w:rsidP="00B30F11">
      <w:pPr>
        <w:rPr>
          <w:sz w:val="28"/>
          <w:szCs w:val="28"/>
        </w:rPr>
      </w:pPr>
    </w:p>
    <w:p w14:paraId="40AA226E" w14:textId="59F79C78" w:rsidR="000F7B64" w:rsidRDefault="000F7B64" w:rsidP="00B30F11">
      <w:pPr>
        <w:rPr>
          <w:sz w:val="28"/>
          <w:szCs w:val="28"/>
        </w:rPr>
      </w:pPr>
    </w:p>
    <w:p w14:paraId="0B3A7E84" w14:textId="5E14360A" w:rsidR="000F7B64" w:rsidRDefault="000F7B64" w:rsidP="00B30F11">
      <w:pPr>
        <w:rPr>
          <w:sz w:val="28"/>
          <w:szCs w:val="28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4732"/>
        <w:gridCol w:w="4874"/>
      </w:tblGrid>
      <w:tr w:rsidR="000F7B64" w:rsidRPr="00F23D88" w14:paraId="2F41B4B3" w14:textId="77777777" w:rsidTr="002070A5">
        <w:trPr>
          <w:trHeight w:val="2807"/>
        </w:trPr>
        <w:tc>
          <w:tcPr>
            <w:tcW w:w="4732" w:type="dxa"/>
          </w:tcPr>
          <w:p w14:paraId="71A6FA92" w14:textId="77777777" w:rsidR="000F7B64" w:rsidRPr="00F23D88" w:rsidRDefault="000F7B64" w:rsidP="002070A5">
            <w:pPr>
              <w:widowControl w:val="0"/>
              <w:autoSpaceDE w:val="0"/>
              <w:autoSpaceDN w:val="0"/>
              <w:adjustRightInd w:val="0"/>
              <w:ind w:firstLine="851"/>
              <w:jc w:val="both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4874" w:type="dxa"/>
          </w:tcPr>
          <w:p w14:paraId="2DE7A562" w14:textId="77777777" w:rsidR="000F7B64" w:rsidRPr="00F23D88" w:rsidRDefault="000F7B64" w:rsidP="002070A5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ourier New"/>
                <w:sz w:val="28"/>
                <w:szCs w:val="28"/>
              </w:rPr>
            </w:pPr>
            <w:r w:rsidRPr="00F23D88">
              <w:rPr>
                <w:rFonts w:eastAsia="Courier New"/>
                <w:sz w:val="28"/>
                <w:szCs w:val="28"/>
              </w:rPr>
              <w:t>П</w:t>
            </w:r>
            <w:r>
              <w:rPr>
                <w:rFonts w:eastAsia="Courier New"/>
                <w:sz w:val="28"/>
                <w:szCs w:val="28"/>
              </w:rPr>
              <w:t>риложение 2</w:t>
            </w:r>
          </w:p>
          <w:p w14:paraId="2AC05B46" w14:textId="77777777" w:rsidR="000F7B64" w:rsidRPr="00060CB9" w:rsidRDefault="000F7B64" w:rsidP="002070A5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ourier New"/>
                <w:sz w:val="28"/>
                <w:szCs w:val="28"/>
              </w:rPr>
            </w:pPr>
            <w:r w:rsidRPr="00060CB9">
              <w:rPr>
                <w:rFonts w:eastAsia="Courier New"/>
                <w:sz w:val="28"/>
                <w:szCs w:val="28"/>
              </w:rPr>
              <w:t>к Соглашению</w:t>
            </w:r>
          </w:p>
          <w:p w14:paraId="307A4886" w14:textId="77777777" w:rsidR="000F7B64" w:rsidRPr="00060CB9" w:rsidRDefault="000F7B64" w:rsidP="002070A5">
            <w:pPr>
              <w:rPr>
                <w:rFonts w:eastAsia="Andale Sans UI"/>
                <w:kern w:val="2"/>
                <w:sz w:val="28"/>
                <w:szCs w:val="28"/>
              </w:rPr>
            </w:pPr>
            <w:r w:rsidRPr="00060CB9">
              <w:rPr>
                <w:rFonts w:eastAsia="Andale Sans UI"/>
                <w:kern w:val="2"/>
                <w:sz w:val="28"/>
                <w:szCs w:val="28"/>
              </w:rPr>
              <w:t xml:space="preserve">о передаче Контрольно-счетной </w:t>
            </w:r>
          </w:p>
          <w:p w14:paraId="5E3D0A14" w14:textId="77777777" w:rsidR="000F7B64" w:rsidRPr="00060CB9" w:rsidRDefault="000F7B64" w:rsidP="002070A5">
            <w:pPr>
              <w:rPr>
                <w:rFonts w:eastAsia="Andale Sans UI"/>
                <w:kern w:val="2"/>
                <w:sz w:val="28"/>
                <w:szCs w:val="28"/>
              </w:rPr>
            </w:pPr>
            <w:r w:rsidRPr="00060CB9">
              <w:rPr>
                <w:rFonts w:eastAsia="Andale Sans UI"/>
                <w:kern w:val="2"/>
                <w:sz w:val="28"/>
                <w:szCs w:val="28"/>
              </w:rPr>
              <w:t xml:space="preserve">палате муниципального образования Щербиновский муниципальный </w:t>
            </w:r>
          </w:p>
          <w:p w14:paraId="66B89374" w14:textId="77777777" w:rsidR="000F7B64" w:rsidRPr="00060CB9" w:rsidRDefault="000F7B64" w:rsidP="002070A5">
            <w:pPr>
              <w:rPr>
                <w:rFonts w:eastAsia="Andale Sans UI"/>
                <w:kern w:val="2"/>
                <w:sz w:val="28"/>
                <w:szCs w:val="28"/>
              </w:rPr>
            </w:pPr>
            <w:r w:rsidRPr="00060CB9">
              <w:rPr>
                <w:rFonts w:eastAsia="Andale Sans UI"/>
                <w:kern w:val="2"/>
                <w:sz w:val="28"/>
                <w:szCs w:val="28"/>
              </w:rPr>
              <w:t xml:space="preserve">район Краснодарского края </w:t>
            </w:r>
          </w:p>
          <w:p w14:paraId="51FDC273" w14:textId="77777777" w:rsidR="000F7B64" w:rsidRDefault="000F7B64" w:rsidP="002070A5">
            <w:pPr>
              <w:rPr>
                <w:rFonts w:eastAsia="Andale Sans UI"/>
                <w:kern w:val="2"/>
                <w:sz w:val="28"/>
                <w:szCs w:val="28"/>
              </w:rPr>
            </w:pPr>
            <w:r w:rsidRPr="00060CB9">
              <w:rPr>
                <w:rFonts w:eastAsia="Andale Sans UI"/>
                <w:kern w:val="2"/>
                <w:sz w:val="28"/>
                <w:szCs w:val="28"/>
              </w:rPr>
              <w:t xml:space="preserve">полномочий органа внешнего </w:t>
            </w:r>
          </w:p>
          <w:p w14:paraId="0F19928B" w14:textId="77777777" w:rsidR="000F7B64" w:rsidRDefault="000F7B64" w:rsidP="002070A5">
            <w:pPr>
              <w:rPr>
                <w:rFonts w:eastAsia="Andale Sans UI"/>
                <w:kern w:val="2"/>
                <w:sz w:val="28"/>
                <w:szCs w:val="28"/>
              </w:rPr>
            </w:pPr>
            <w:r w:rsidRPr="00060CB9">
              <w:rPr>
                <w:rFonts w:eastAsia="Andale Sans UI"/>
                <w:kern w:val="2"/>
                <w:sz w:val="28"/>
                <w:szCs w:val="28"/>
              </w:rPr>
              <w:t xml:space="preserve">муниципального финансового </w:t>
            </w:r>
          </w:p>
          <w:p w14:paraId="63178D06" w14:textId="77777777" w:rsidR="000F7B64" w:rsidRDefault="000F7B64" w:rsidP="002070A5">
            <w:pPr>
              <w:rPr>
                <w:rFonts w:eastAsia="Andale Sans UI"/>
                <w:kern w:val="2"/>
                <w:sz w:val="28"/>
                <w:szCs w:val="28"/>
              </w:rPr>
            </w:pPr>
            <w:r w:rsidRPr="00060CB9">
              <w:rPr>
                <w:rFonts w:eastAsia="Andale Sans UI"/>
                <w:kern w:val="2"/>
                <w:sz w:val="28"/>
                <w:szCs w:val="28"/>
              </w:rPr>
              <w:t>контроля Старощербиновского</w:t>
            </w:r>
          </w:p>
          <w:p w14:paraId="198A17AB" w14:textId="77777777" w:rsidR="000F7B64" w:rsidRPr="00060CB9" w:rsidRDefault="000F7B64" w:rsidP="002070A5">
            <w:pPr>
              <w:rPr>
                <w:rFonts w:eastAsia="Andale Sans UI"/>
                <w:kern w:val="2"/>
                <w:sz w:val="28"/>
                <w:szCs w:val="28"/>
              </w:rPr>
            </w:pPr>
            <w:r w:rsidRPr="00060CB9">
              <w:rPr>
                <w:rFonts w:eastAsia="Andale Sans UI"/>
                <w:kern w:val="2"/>
                <w:sz w:val="28"/>
                <w:szCs w:val="28"/>
              </w:rPr>
              <w:t>сельского поселения Щербиновского района</w:t>
            </w:r>
            <w:r>
              <w:rPr>
                <w:rFonts w:eastAsia="Andale Sans UI"/>
                <w:kern w:val="2"/>
                <w:sz w:val="28"/>
                <w:szCs w:val="28"/>
              </w:rPr>
              <w:t xml:space="preserve"> </w:t>
            </w:r>
            <w:r w:rsidRPr="00060CB9">
              <w:rPr>
                <w:rFonts w:eastAsia="Andale Sans UI"/>
                <w:kern w:val="2"/>
                <w:sz w:val="28"/>
                <w:szCs w:val="28"/>
              </w:rPr>
              <w:t xml:space="preserve">по осуществлению внешнего </w:t>
            </w:r>
          </w:p>
          <w:p w14:paraId="61BAB198" w14:textId="77777777" w:rsidR="000F7B64" w:rsidRPr="00060CB9" w:rsidRDefault="000F7B64" w:rsidP="002070A5">
            <w:pPr>
              <w:rPr>
                <w:rFonts w:eastAsia="Andale Sans UI"/>
                <w:kern w:val="2"/>
                <w:sz w:val="28"/>
                <w:szCs w:val="28"/>
              </w:rPr>
            </w:pPr>
            <w:r w:rsidRPr="00060CB9">
              <w:rPr>
                <w:rFonts w:eastAsia="Andale Sans UI"/>
                <w:kern w:val="2"/>
                <w:sz w:val="28"/>
                <w:szCs w:val="28"/>
              </w:rPr>
              <w:t xml:space="preserve">муниципального финансового </w:t>
            </w:r>
          </w:p>
          <w:p w14:paraId="523BF014" w14:textId="77777777" w:rsidR="000F7B64" w:rsidRDefault="000F7B64" w:rsidP="002070A5">
            <w:pPr>
              <w:rPr>
                <w:rFonts w:eastAsia="Andale Sans UI"/>
                <w:kern w:val="2"/>
                <w:sz w:val="28"/>
                <w:szCs w:val="28"/>
              </w:rPr>
            </w:pPr>
            <w:r w:rsidRPr="00060CB9">
              <w:rPr>
                <w:rFonts w:eastAsia="Andale Sans UI"/>
                <w:kern w:val="2"/>
                <w:sz w:val="28"/>
                <w:szCs w:val="28"/>
              </w:rPr>
              <w:t>контроля на 2026 год</w:t>
            </w:r>
          </w:p>
          <w:p w14:paraId="607623A1" w14:textId="77777777" w:rsidR="000F7B64" w:rsidRPr="002B16C1" w:rsidRDefault="000F7B64" w:rsidP="002070A5">
            <w:pPr>
              <w:rPr>
                <w:sz w:val="28"/>
                <w:szCs w:val="28"/>
              </w:rPr>
            </w:pPr>
          </w:p>
        </w:tc>
      </w:tr>
    </w:tbl>
    <w:p w14:paraId="06BE0F5F" w14:textId="77777777" w:rsidR="000F7B64" w:rsidRPr="00F23D88" w:rsidRDefault="000F7B64" w:rsidP="000F7B64">
      <w:pPr>
        <w:widowControl w:val="0"/>
        <w:jc w:val="center"/>
        <w:rPr>
          <w:rFonts w:eastAsia="Courier New"/>
          <w:sz w:val="28"/>
          <w:szCs w:val="28"/>
        </w:rPr>
      </w:pPr>
      <w:r>
        <w:rPr>
          <w:rFonts w:eastAsia="Courier New"/>
          <w:sz w:val="28"/>
          <w:szCs w:val="28"/>
        </w:rPr>
        <w:t>Отчет о расходовании</w:t>
      </w:r>
      <w:r w:rsidRPr="00F23D88">
        <w:rPr>
          <w:rFonts w:eastAsia="Courier New"/>
          <w:sz w:val="28"/>
          <w:szCs w:val="28"/>
        </w:rPr>
        <w:t xml:space="preserve"> межбюджетных трансфертов, передаваемых</w:t>
      </w:r>
    </w:p>
    <w:p w14:paraId="446068E8" w14:textId="77777777" w:rsidR="000F7B64" w:rsidRPr="00F23D88" w:rsidRDefault="000F7B64" w:rsidP="000F7B64">
      <w:pPr>
        <w:widowControl w:val="0"/>
        <w:jc w:val="center"/>
        <w:rPr>
          <w:rFonts w:eastAsia="Courier New"/>
          <w:sz w:val="28"/>
          <w:szCs w:val="28"/>
        </w:rPr>
      </w:pPr>
      <w:r w:rsidRPr="00F23D88">
        <w:rPr>
          <w:rFonts w:eastAsia="Courier New"/>
          <w:sz w:val="28"/>
          <w:szCs w:val="28"/>
        </w:rPr>
        <w:t>из бюджета Старощербиновского сельского поселения</w:t>
      </w:r>
    </w:p>
    <w:p w14:paraId="41A56B5E" w14:textId="77777777" w:rsidR="000F7B64" w:rsidRDefault="000F7B64" w:rsidP="000F7B64">
      <w:pPr>
        <w:widowControl w:val="0"/>
        <w:jc w:val="center"/>
        <w:rPr>
          <w:rFonts w:eastAsia="Courier New"/>
          <w:sz w:val="28"/>
          <w:szCs w:val="28"/>
        </w:rPr>
      </w:pPr>
      <w:r w:rsidRPr="00F23D88">
        <w:rPr>
          <w:rFonts w:eastAsia="Courier New"/>
          <w:sz w:val="28"/>
          <w:szCs w:val="28"/>
        </w:rPr>
        <w:t xml:space="preserve">Щербиновского района в бюджет муниципального </w:t>
      </w:r>
    </w:p>
    <w:p w14:paraId="0214BBE3" w14:textId="77777777" w:rsidR="000F7B64" w:rsidRDefault="000F7B64" w:rsidP="000F7B64">
      <w:pPr>
        <w:widowControl w:val="0"/>
        <w:jc w:val="center"/>
        <w:rPr>
          <w:rFonts w:eastAsia="Courier New"/>
          <w:sz w:val="28"/>
          <w:szCs w:val="28"/>
        </w:rPr>
      </w:pPr>
      <w:r w:rsidRPr="00F23D88">
        <w:rPr>
          <w:rFonts w:eastAsia="Courier New"/>
          <w:sz w:val="28"/>
          <w:szCs w:val="28"/>
        </w:rPr>
        <w:t>Образования</w:t>
      </w:r>
      <w:r>
        <w:rPr>
          <w:rFonts w:eastAsia="Courier New"/>
          <w:sz w:val="28"/>
          <w:szCs w:val="28"/>
        </w:rPr>
        <w:t xml:space="preserve"> </w:t>
      </w:r>
      <w:r w:rsidRPr="00F23D88">
        <w:rPr>
          <w:rFonts w:eastAsia="Courier New"/>
          <w:sz w:val="28"/>
          <w:szCs w:val="28"/>
        </w:rPr>
        <w:t>Щербиновский</w:t>
      </w:r>
      <w:r>
        <w:rPr>
          <w:rFonts w:eastAsia="Courier New"/>
          <w:sz w:val="28"/>
          <w:szCs w:val="28"/>
        </w:rPr>
        <w:t xml:space="preserve"> муниципальный</w:t>
      </w:r>
      <w:r w:rsidRPr="00F23D88">
        <w:rPr>
          <w:rFonts w:eastAsia="Courier New"/>
          <w:sz w:val="28"/>
          <w:szCs w:val="28"/>
        </w:rPr>
        <w:t xml:space="preserve"> район</w:t>
      </w:r>
      <w:r>
        <w:rPr>
          <w:rFonts w:eastAsia="Courier New"/>
          <w:sz w:val="28"/>
          <w:szCs w:val="28"/>
        </w:rPr>
        <w:t xml:space="preserve"> </w:t>
      </w:r>
    </w:p>
    <w:p w14:paraId="7078928F" w14:textId="77777777" w:rsidR="000F7B64" w:rsidRPr="00F23D88" w:rsidRDefault="000F7B64" w:rsidP="000F7B64">
      <w:pPr>
        <w:widowControl w:val="0"/>
        <w:jc w:val="center"/>
        <w:rPr>
          <w:rFonts w:eastAsia="Courier New"/>
          <w:sz w:val="28"/>
          <w:szCs w:val="28"/>
        </w:rPr>
      </w:pPr>
      <w:r>
        <w:rPr>
          <w:rFonts w:eastAsia="Courier New"/>
          <w:sz w:val="28"/>
          <w:szCs w:val="28"/>
        </w:rPr>
        <w:t>Краснодарского края</w:t>
      </w:r>
      <w:r w:rsidRPr="00F23D88">
        <w:rPr>
          <w:rFonts w:eastAsia="Courier New"/>
          <w:sz w:val="28"/>
          <w:szCs w:val="28"/>
        </w:rPr>
        <w:t xml:space="preserve"> на исполнение полномочий</w:t>
      </w:r>
    </w:p>
    <w:p w14:paraId="5C9B6066" w14:textId="77777777" w:rsidR="000F7B64" w:rsidRPr="00F23D88" w:rsidRDefault="000F7B64" w:rsidP="000F7B64">
      <w:pPr>
        <w:widowControl w:val="0"/>
        <w:jc w:val="center"/>
        <w:rPr>
          <w:rFonts w:eastAsia="Courier New"/>
          <w:sz w:val="28"/>
          <w:szCs w:val="28"/>
        </w:rPr>
      </w:pPr>
      <w:r w:rsidRPr="00F23D88">
        <w:rPr>
          <w:rFonts w:eastAsia="Courier New"/>
          <w:sz w:val="28"/>
          <w:szCs w:val="28"/>
        </w:rPr>
        <w:t>по осуществлению внешнего муниципального</w:t>
      </w:r>
    </w:p>
    <w:p w14:paraId="4FCE21EA" w14:textId="77777777" w:rsidR="000F7B64" w:rsidRPr="00F23D88" w:rsidRDefault="000F7B64" w:rsidP="000F7B64">
      <w:pPr>
        <w:widowControl w:val="0"/>
        <w:jc w:val="center"/>
        <w:rPr>
          <w:rFonts w:eastAsia="Courier New"/>
          <w:sz w:val="28"/>
          <w:szCs w:val="28"/>
        </w:rPr>
      </w:pPr>
      <w:r w:rsidRPr="00F23D88">
        <w:rPr>
          <w:rFonts w:eastAsia="Courier New"/>
          <w:sz w:val="28"/>
          <w:szCs w:val="28"/>
        </w:rPr>
        <w:t xml:space="preserve">финансового контроля </w:t>
      </w:r>
      <w:r>
        <w:rPr>
          <w:rFonts w:eastAsia="Courier New"/>
          <w:sz w:val="28"/>
          <w:szCs w:val="28"/>
        </w:rPr>
        <w:t>за</w:t>
      </w:r>
      <w:r w:rsidRPr="00F23D88">
        <w:rPr>
          <w:rFonts w:eastAsia="Courier New"/>
          <w:sz w:val="28"/>
          <w:szCs w:val="28"/>
        </w:rPr>
        <w:t xml:space="preserve"> 20</w:t>
      </w:r>
      <w:r>
        <w:rPr>
          <w:rFonts w:eastAsia="Courier New"/>
          <w:sz w:val="28"/>
          <w:szCs w:val="28"/>
        </w:rPr>
        <w:t>26</w:t>
      </w:r>
      <w:r w:rsidRPr="00F23D88">
        <w:rPr>
          <w:rFonts w:eastAsia="Courier New"/>
          <w:sz w:val="28"/>
          <w:szCs w:val="28"/>
        </w:rPr>
        <w:t xml:space="preserve"> год</w:t>
      </w:r>
    </w:p>
    <w:p w14:paraId="31F7E753" w14:textId="77777777" w:rsidR="000F7B64" w:rsidRDefault="000F7B64" w:rsidP="000F7B64">
      <w:pPr>
        <w:widowControl w:val="0"/>
        <w:ind w:firstLine="851"/>
        <w:jc w:val="center"/>
        <w:rPr>
          <w:rFonts w:eastAsia="Courier New"/>
          <w:sz w:val="28"/>
          <w:szCs w:val="28"/>
        </w:rPr>
      </w:pPr>
    </w:p>
    <w:p w14:paraId="0E72226A" w14:textId="77777777" w:rsidR="000F7B64" w:rsidRPr="009732E9" w:rsidRDefault="000F7B64" w:rsidP="000F7B64">
      <w:pPr>
        <w:widowControl w:val="0"/>
        <w:ind w:firstLine="851"/>
        <w:jc w:val="right"/>
        <w:rPr>
          <w:rFonts w:eastAsia="Courier New"/>
          <w:sz w:val="24"/>
          <w:szCs w:val="24"/>
        </w:rPr>
      </w:pPr>
      <w:r w:rsidRPr="009732E9">
        <w:rPr>
          <w:rFonts w:eastAsia="Courier New"/>
          <w:sz w:val="24"/>
          <w:szCs w:val="24"/>
        </w:rPr>
        <w:t>рублей</w:t>
      </w:r>
    </w:p>
    <w:tbl>
      <w:tblPr>
        <w:tblStyle w:val="a9"/>
        <w:tblW w:w="10065" w:type="dxa"/>
        <w:tblInd w:w="-289" w:type="dxa"/>
        <w:tblLook w:val="04A0" w:firstRow="1" w:lastRow="0" w:firstColumn="1" w:lastColumn="0" w:noHBand="0" w:noVBand="1"/>
      </w:tblPr>
      <w:tblGrid>
        <w:gridCol w:w="2269"/>
        <w:gridCol w:w="1701"/>
        <w:gridCol w:w="1559"/>
        <w:gridCol w:w="1559"/>
        <w:gridCol w:w="1276"/>
        <w:gridCol w:w="1701"/>
      </w:tblGrid>
      <w:tr w:rsidR="000F7B64" w14:paraId="71DA7564" w14:textId="77777777" w:rsidTr="002070A5">
        <w:trPr>
          <w:trHeight w:val="1347"/>
        </w:trPr>
        <w:tc>
          <w:tcPr>
            <w:tcW w:w="2269" w:type="dxa"/>
          </w:tcPr>
          <w:p w14:paraId="4B9EE605" w14:textId="77777777" w:rsidR="000F7B64" w:rsidRPr="00D91B90" w:rsidRDefault="000F7B64" w:rsidP="00207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 w:themeColor="text1"/>
                <w:sz w:val="24"/>
                <w:szCs w:val="24"/>
              </w:rPr>
            </w:pPr>
            <w:r>
              <w:rPr>
                <w:rFonts w:eastAsia="Courier New"/>
                <w:color w:val="000000" w:themeColor="text1"/>
                <w:sz w:val="24"/>
                <w:szCs w:val="24"/>
              </w:rPr>
              <w:t>Утвержденный о</w:t>
            </w:r>
            <w:r w:rsidRPr="00D91B90">
              <w:rPr>
                <w:rFonts w:eastAsia="Courier New"/>
                <w:color w:val="000000" w:themeColor="text1"/>
                <w:sz w:val="24"/>
                <w:szCs w:val="24"/>
              </w:rPr>
              <w:t xml:space="preserve">бъем </w:t>
            </w:r>
          </w:p>
          <w:p w14:paraId="29EB196C" w14:textId="77777777" w:rsidR="000F7B64" w:rsidRPr="00D91B90" w:rsidRDefault="000F7B64" w:rsidP="00207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 w:themeColor="text1"/>
                <w:sz w:val="24"/>
                <w:szCs w:val="24"/>
              </w:rPr>
            </w:pPr>
            <w:r w:rsidRPr="00D91B90">
              <w:rPr>
                <w:rFonts w:eastAsia="Courier New"/>
                <w:color w:val="000000" w:themeColor="text1"/>
                <w:sz w:val="24"/>
                <w:szCs w:val="24"/>
              </w:rPr>
              <w:t>межбюджетных трансфертов</w:t>
            </w:r>
          </w:p>
          <w:p w14:paraId="3B3B0247" w14:textId="77777777" w:rsidR="000F7B64" w:rsidRPr="00D91B90" w:rsidRDefault="000F7B64" w:rsidP="00207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1D3208D" w14:textId="77777777" w:rsidR="000F7B64" w:rsidRDefault="000F7B64" w:rsidP="00207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 w:rsidRPr="00641714">
              <w:rPr>
                <w:rFonts w:eastAsia="Courier New"/>
                <w:sz w:val="24"/>
                <w:szCs w:val="24"/>
              </w:rPr>
              <w:t>Поступило средств</w:t>
            </w:r>
            <w:r>
              <w:rPr>
                <w:rFonts w:eastAsia="Courier New"/>
                <w:sz w:val="24"/>
                <w:szCs w:val="24"/>
              </w:rPr>
              <w:t xml:space="preserve"> </w:t>
            </w:r>
            <w:r w:rsidRPr="00D91B90">
              <w:rPr>
                <w:rFonts w:eastAsia="Courier New"/>
                <w:sz w:val="24"/>
                <w:szCs w:val="24"/>
              </w:rPr>
              <w:t xml:space="preserve">на </w:t>
            </w:r>
          </w:p>
          <w:p w14:paraId="7B94BB5A" w14:textId="77777777" w:rsidR="000F7B64" w:rsidRDefault="000F7B64" w:rsidP="00207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 w:rsidRPr="00D91B90">
              <w:rPr>
                <w:rFonts w:eastAsia="Courier New"/>
                <w:sz w:val="24"/>
                <w:szCs w:val="24"/>
              </w:rPr>
              <w:t>исполнение полномочий</w:t>
            </w:r>
            <w:r>
              <w:rPr>
                <w:rFonts w:eastAsia="Courier New"/>
                <w:sz w:val="24"/>
                <w:szCs w:val="24"/>
              </w:rPr>
              <w:t xml:space="preserve"> за отчетный </w:t>
            </w:r>
          </w:p>
          <w:p w14:paraId="13E46EBF" w14:textId="77777777" w:rsidR="000F7B64" w:rsidRPr="00D91B90" w:rsidRDefault="000F7B64" w:rsidP="00207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период</w:t>
            </w:r>
          </w:p>
          <w:p w14:paraId="3D796363" w14:textId="77777777" w:rsidR="000F7B64" w:rsidRPr="00641714" w:rsidRDefault="000F7B64" w:rsidP="00207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4E6AA2C" w14:textId="77777777" w:rsidR="000F7B64" w:rsidRDefault="000F7B64" w:rsidP="00207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 w:rsidRPr="00641714">
              <w:rPr>
                <w:rFonts w:eastAsia="Courier New"/>
                <w:sz w:val="24"/>
                <w:szCs w:val="24"/>
              </w:rPr>
              <w:t xml:space="preserve">Кассовое </w:t>
            </w:r>
          </w:p>
          <w:p w14:paraId="501B58B0" w14:textId="77777777" w:rsidR="000F7B64" w:rsidRPr="00641714" w:rsidRDefault="000F7B64" w:rsidP="00207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 w:rsidRPr="00641714">
              <w:rPr>
                <w:rFonts w:eastAsia="Courier New"/>
                <w:sz w:val="24"/>
                <w:szCs w:val="24"/>
              </w:rPr>
              <w:t>исполнение</w:t>
            </w:r>
          </w:p>
        </w:tc>
        <w:tc>
          <w:tcPr>
            <w:tcW w:w="1559" w:type="dxa"/>
          </w:tcPr>
          <w:p w14:paraId="442637C5" w14:textId="77777777" w:rsidR="000F7B64" w:rsidRDefault="000F7B64" w:rsidP="00207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Процент</w:t>
            </w:r>
          </w:p>
          <w:p w14:paraId="0936669F" w14:textId="77777777" w:rsidR="000F7B64" w:rsidRDefault="000F7B64" w:rsidP="00207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 xml:space="preserve">исполнения, </w:t>
            </w:r>
          </w:p>
          <w:p w14:paraId="070BA460" w14:textId="77777777" w:rsidR="000F7B64" w:rsidRPr="00641714" w:rsidRDefault="000F7B64" w:rsidP="00207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14:paraId="64ADBCB5" w14:textId="77777777" w:rsidR="000F7B64" w:rsidRDefault="000F7B64" w:rsidP="00207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 xml:space="preserve">Остаток </w:t>
            </w:r>
          </w:p>
          <w:p w14:paraId="782D50AE" w14:textId="77777777" w:rsidR="000F7B64" w:rsidRPr="00641714" w:rsidRDefault="000F7B64" w:rsidP="00207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средств</w:t>
            </w:r>
          </w:p>
        </w:tc>
        <w:tc>
          <w:tcPr>
            <w:tcW w:w="1701" w:type="dxa"/>
          </w:tcPr>
          <w:p w14:paraId="7D7D16BF" w14:textId="77777777" w:rsidR="000F7B64" w:rsidRDefault="000F7B64" w:rsidP="00207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Причина</w:t>
            </w:r>
          </w:p>
          <w:p w14:paraId="42DEA130" w14:textId="77777777" w:rsidR="000F7B64" w:rsidRPr="00641714" w:rsidRDefault="000F7B64" w:rsidP="00207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образования остатка</w:t>
            </w:r>
          </w:p>
        </w:tc>
      </w:tr>
      <w:tr w:rsidR="000F7B64" w14:paraId="50C9916C" w14:textId="77777777" w:rsidTr="002070A5">
        <w:trPr>
          <w:trHeight w:val="277"/>
        </w:trPr>
        <w:tc>
          <w:tcPr>
            <w:tcW w:w="2269" w:type="dxa"/>
          </w:tcPr>
          <w:p w14:paraId="64D67E0E" w14:textId="77777777" w:rsidR="000F7B64" w:rsidRPr="00D91B90" w:rsidRDefault="000F7B64" w:rsidP="00207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 w:themeColor="text1"/>
                <w:sz w:val="24"/>
                <w:szCs w:val="24"/>
              </w:rPr>
            </w:pPr>
            <w:r w:rsidRPr="00D91B90">
              <w:rPr>
                <w:rFonts w:eastAsia="Courier New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3AEBB53" w14:textId="77777777" w:rsidR="000F7B64" w:rsidRPr="00641714" w:rsidRDefault="000F7B64" w:rsidP="00207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315529A2" w14:textId="77777777" w:rsidR="000F7B64" w:rsidRDefault="000F7B64" w:rsidP="00207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2B2AF475" w14:textId="77777777" w:rsidR="000F7B64" w:rsidRPr="00641714" w:rsidRDefault="000F7B64" w:rsidP="00207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29F106B8" w14:textId="77777777" w:rsidR="000F7B64" w:rsidRPr="00641714" w:rsidRDefault="000F7B64" w:rsidP="00207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1E9B8EFF" w14:textId="77777777" w:rsidR="000F7B64" w:rsidRPr="00641714" w:rsidRDefault="000F7B64" w:rsidP="00207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6</w:t>
            </w:r>
          </w:p>
        </w:tc>
      </w:tr>
      <w:tr w:rsidR="000F7B64" w14:paraId="17A88BE5" w14:textId="77777777" w:rsidTr="002070A5">
        <w:trPr>
          <w:trHeight w:val="262"/>
        </w:trPr>
        <w:tc>
          <w:tcPr>
            <w:tcW w:w="2269" w:type="dxa"/>
          </w:tcPr>
          <w:p w14:paraId="5FDCAC55" w14:textId="77777777" w:rsidR="000F7B64" w:rsidRDefault="000F7B64" w:rsidP="00207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FCC1963" w14:textId="77777777" w:rsidR="000F7B64" w:rsidRDefault="000F7B64" w:rsidP="00207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3F6C301" w14:textId="77777777" w:rsidR="000F7B64" w:rsidRDefault="000F7B64" w:rsidP="00207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CA3E79C" w14:textId="77777777" w:rsidR="000F7B64" w:rsidRDefault="000F7B64" w:rsidP="00207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6F93B3D" w14:textId="77777777" w:rsidR="000F7B64" w:rsidRDefault="000F7B64" w:rsidP="00207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2627ED6" w14:textId="77777777" w:rsidR="000F7B64" w:rsidRDefault="000F7B64" w:rsidP="00207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</w:p>
        </w:tc>
      </w:tr>
    </w:tbl>
    <w:p w14:paraId="380B93DB" w14:textId="77777777" w:rsidR="000F7B64" w:rsidRDefault="000F7B64" w:rsidP="000F7B64">
      <w:pPr>
        <w:widowControl w:val="0"/>
        <w:autoSpaceDE w:val="0"/>
        <w:autoSpaceDN w:val="0"/>
        <w:adjustRightInd w:val="0"/>
        <w:jc w:val="both"/>
        <w:rPr>
          <w:rFonts w:eastAsia="Courier New"/>
          <w:sz w:val="28"/>
          <w:szCs w:val="28"/>
        </w:rPr>
      </w:pPr>
    </w:p>
    <w:p w14:paraId="2F3403DD" w14:textId="77777777" w:rsidR="000F7B64" w:rsidRDefault="000F7B64" w:rsidP="000F7B64">
      <w:pPr>
        <w:widowControl w:val="0"/>
        <w:autoSpaceDE w:val="0"/>
        <w:autoSpaceDN w:val="0"/>
        <w:adjustRightInd w:val="0"/>
        <w:jc w:val="both"/>
        <w:rPr>
          <w:rFonts w:eastAsia="Courier New"/>
          <w:sz w:val="28"/>
          <w:szCs w:val="28"/>
        </w:rPr>
      </w:pPr>
      <w:r>
        <w:rPr>
          <w:rFonts w:eastAsia="Courier New"/>
          <w:sz w:val="28"/>
          <w:szCs w:val="28"/>
        </w:rPr>
        <w:t>_______________/________________/_____________/</w:t>
      </w:r>
    </w:p>
    <w:p w14:paraId="7984FDD0" w14:textId="77777777" w:rsidR="000F7B64" w:rsidRPr="006B2C79" w:rsidRDefault="000F7B64" w:rsidP="000F7B64">
      <w:pPr>
        <w:widowControl w:val="0"/>
        <w:autoSpaceDE w:val="0"/>
        <w:autoSpaceDN w:val="0"/>
        <w:adjustRightInd w:val="0"/>
        <w:jc w:val="both"/>
        <w:rPr>
          <w:rFonts w:eastAsia="Courier New"/>
          <w:sz w:val="24"/>
          <w:szCs w:val="24"/>
        </w:rPr>
      </w:pPr>
      <w:r w:rsidRPr="006B2C79">
        <w:rPr>
          <w:rFonts w:eastAsia="Courier New"/>
          <w:sz w:val="24"/>
          <w:szCs w:val="24"/>
        </w:rPr>
        <w:t xml:space="preserve">      должность              подпись                       ФИО</w:t>
      </w:r>
    </w:p>
    <w:p w14:paraId="7E0A0E2B" w14:textId="77777777" w:rsidR="000F7B64" w:rsidRDefault="000F7B64" w:rsidP="000F7B64">
      <w:pPr>
        <w:widowControl w:val="0"/>
        <w:autoSpaceDE w:val="0"/>
        <w:autoSpaceDN w:val="0"/>
        <w:adjustRightInd w:val="0"/>
        <w:jc w:val="both"/>
        <w:rPr>
          <w:rFonts w:eastAsia="Courier New"/>
          <w:sz w:val="28"/>
          <w:szCs w:val="28"/>
        </w:rPr>
      </w:pPr>
    </w:p>
    <w:p w14:paraId="62CE8054" w14:textId="77777777" w:rsidR="000F7B64" w:rsidRDefault="000F7B64" w:rsidP="000F7B64">
      <w:pPr>
        <w:widowControl w:val="0"/>
        <w:autoSpaceDE w:val="0"/>
        <w:autoSpaceDN w:val="0"/>
        <w:adjustRightInd w:val="0"/>
        <w:jc w:val="both"/>
        <w:rPr>
          <w:rFonts w:eastAsia="Courier New"/>
          <w:sz w:val="28"/>
          <w:szCs w:val="28"/>
        </w:rPr>
      </w:pPr>
      <w:r>
        <w:rPr>
          <w:rFonts w:eastAsia="Courier New"/>
          <w:sz w:val="28"/>
          <w:szCs w:val="28"/>
        </w:rPr>
        <w:t>Исполнитель: _______________/_________/__________/</w:t>
      </w:r>
    </w:p>
    <w:p w14:paraId="271E0855" w14:textId="77777777" w:rsidR="000F7B64" w:rsidRPr="006B2C79" w:rsidRDefault="000F7B64" w:rsidP="000F7B64">
      <w:pPr>
        <w:widowControl w:val="0"/>
        <w:autoSpaceDE w:val="0"/>
        <w:autoSpaceDN w:val="0"/>
        <w:adjustRightInd w:val="0"/>
        <w:jc w:val="both"/>
        <w:rPr>
          <w:rFonts w:eastAsia="Courier New"/>
          <w:sz w:val="24"/>
          <w:szCs w:val="24"/>
        </w:rPr>
      </w:pPr>
      <w:r w:rsidRPr="006B2C79">
        <w:rPr>
          <w:rFonts w:eastAsia="Courier New"/>
          <w:sz w:val="24"/>
          <w:szCs w:val="24"/>
        </w:rPr>
        <w:t xml:space="preserve">  </w:t>
      </w:r>
      <w:r>
        <w:rPr>
          <w:rFonts w:eastAsia="Courier New"/>
          <w:sz w:val="24"/>
          <w:szCs w:val="24"/>
        </w:rPr>
        <w:t xml:space="preserve">                                    </w:t>
      </w:r>
      <w:r w:rsidRPr="006B2C79">
        <w:rPr>
          <w:rFonts w:eastAsia="Courier New"/>
          <w:sz w:val="24"/>
          <w:szCs w:val="24"/>
        </w:rPr>
        <w:t xml:space="preserve"> подпись             ФИО         телефон</w:t>
      </w:r>
    </w:p>
    <w:p w14:paraId="46327B59" w14:textId="77777777" w:rsidR="000F7B64" w:rsidRDefault="000F7B64" w:rsidP="000F7B64">
      <w:pPr>
        <w:widowControl w:val="0"/>
        <w:ind w:firstLine="709"/>
        <w:jc w:val="center"/>
        <w:rPr>
          <w:rFonts w:eastAsia="Courier New"/>
          <w:sz w:val="28"/>
          <w:szCs w:val="28"/>
        </w:rPr>
      </w:pPr>
    </w:p>
    <w:p w14:paraId="19B2D057" w14:textId="77777777" w:rsidR="000F7B64" w:rsidRDefault="000F7B64" w:rsidP="000F7B64">
      <w:pPr>
        <w:widowControl w:val="0"/>
        <w:ind w:firstLine="709"/>
        <w:jc w:val="center"/>
        <w:rPr>
          <w:rFonts w:eastAsia="Courier New"/>
          <w:sz w:val="28"/>
          <w:szCs w:val="28"/>
        </w:rPr>
      </w:pPr>
    </w:p>
    <w:p w14:paraId="7BEF4642" w14:textId="77777777" w:rsidR="000F7B64" w:rsidRDefault="000F7B64" w:rsidP="000F7B64">
      <w:pPr>
        <w:widowControl w:val="0"/>
        <w:ind w:firstLine="709"/>
        <w:jc w:val="center"/>
        <w:rPr>
          <w:rFonts w:eastAsia="Courier New"/>
          <w:sz w:val="28"/>
          <w:szCs w:val="28"/>
        </w:rPr>
      </w:pPr>
    </w:p>
    <w:p w14:paraId="25675C12" w14:textId="77777777" w:rsidR="000F7B64" w:rsidRDefault="000F7B64" w:rsidP="000F7B64">
      <w:pPr>
        <w:widowControl w:val="0"/>
        <w:ind w:firstLine="709"/>
        <w:jc w:val="center"/>
        <w:rPr>
          <w:rFonts w:eastAsia="Courier New"/>
          <w:sz w:val="28"/>
          <w:szCs w:val="28"/>
        </w:rPr>
      </w:pPr>
    </w:p>
    <w:p w14:paraId="0943EF64" w14:textId="77777777" w:rsidR="000F7B64" w:rsidRDefault="000F7B64" w:rsidP="000F7B64">
      <w:pPr>
        <w:widowControl w:val="0"/>
        <w:ind w:firstLine="709"/>
        <w:jc w:val="center"/>
        <w:rPr>
          <w:rFonts w:eastAsia="Courier New"/>
          <w:sz w:val="28"/>
          <w:szCs w:val="28"/>
        </w:rPr>
      </w:pPr>
    </w:p>
    <w:p w14:paraId="0E43826F" w14:textId="77777777" w:rsidR="000F7B64" w:rsidRDefault="000F7B64" w:rsidP="000F7B64">
      <w:pPr>
        <w:widowControl w:val="0"/>
        <w:ind w:firstLine="709"/>
        <w:jc w:val="center"/>
        <w:rPr>
          <w:rFonts w:eastAsia="Courier New"/>
          <w:sz w:val="28"/>
          <w:szCs w:val="28"/>
        </w:rPr>
      </w:pPr>
    </w:p>
    <w:p w14:paraId="4EEF8B27" w14:textId="77777777" w:rsidR="000F7B64" w:rsidRDefault="000F7B64" w:rsidP="000F7B64">
      <w:pPr>
        <w:widowControl w:val="0"/>
        <w:ind w:firstLine="709"/>
        <w:jc w:val="center"/>
        <w:rPr>
          <w:rFonts w:eastAsia="Courier New"/>
          <w:sz w:val="28"/>
          <w:szCs w:val="28"/>
        </w:rPr>
      </w:pPr>
    </w:p>
    <w:p w14:paraId="56BA4529" w14:textId="5F544E83" w:rsidR="000F7B64" w:rsidRDefault="000F7B64" w:rsidP="000F7B64">
      <w:pPr>
        <w:widowControl w:val="0"/>
        <w:ind w:firstLine="709"/>
        <w:jc w:val="center"/>
        <w:rPr>
          <w:rFonts w:eastAsia="Courier New"/>
          <w:sz w:val="28"/>
          <w:szCs w:val="28"/>
        </w:rPr>
      </w:pPr>
    </w:p>
    <w:p w14:paraId="4054DB2B" w14:textId="1268E9D3" w:rsidR="004277A0" w:rsidRDefault="004277A0" w:rsidP="000F7B64">
      <w:pPr>
        <w:widowControl w:val="0"/>
        <w:ind w:firstLine="709"/>
        <w:jc w:val="center"/>
        <w:rPr>
          <w:rFonts w:eastAsia="Courier New"/>
          <w:sz w:val="28"/>
          <w:szCs w:val="28"/>
        </w:rPr>
      </w:pPr>
    </w:p>
    <w:p w14:paraId="5DDEF807" w14:textId="77777777" w:rsidR="004277A0" w:rsidRDefault="004277A0" w:rsidP="000F7B64">
      <w:pPr>
        <w:widowControl w:val="0"/>
        <w:ind w:firstLine="709"/>
        <w:jc w:val="center"/>
        <w:rPr>
          <w:rFonts w:eastAsia="Courier New"/>
          <w:sz w:val="28"/>
          <w:szCs w:val="28"/>
        </w:rPr>
      </w:pPr>
      <w:bookmarkStart w:id="10" w:name="_GoBack"/>
      <w:bookmarkEnd w:id="10"/>
    </w:p>
    <w:p w14:paraId="42FC289C" w14:textId="77777777" w:rsidR="000F7B64" w:rsidRDefault="000F7B64" w:rsidP="000F7B64">
      <w:pPr>
        <w:widowControl w:val="0"/>
        <w:jc w:val="center"/>
        <w:rPr>
          <w:rFonts w:eastAsia="Courier New"/>
          <w:sz w:val="28"/>
          <w:szCs w:val="28"/>
        </w:rPr>
      </w:pPr>
      <w:r w:rsidRPr="00A662F8">
        <w:rPr>
          <w:rFonts w:eastAsia="Courier New"/>
          <w:sz w:val="28"/>
          <w:szCs w:val="28"/>
        </w:rPr>
        <w:t>Подписи сторон:</w:t>
      </w:r>
    </w:p>
    <w:p w14:paraId="5EAEC608" w14:textId="77777777" w:rsidR="000F7B64" w:rsidRDefault="000F7B64" w:rsidP="000F7B64">
      <w:pPr>
        <w:widowControl w:val="0"/>
        <w:jc w:val="center"/>
        <w:rPr>
          <w:rFonts w:eastAsia="Courier New"/>
          <w:sz w:val="28"/>
          <w:szCs w:val="28"/>
        </w:rPr>
      </w:pPr>
    </w:p>
    <w:tbl>
      <w:tblPr>
        <w:tblW w:w="0" w:type="auto"/>
        <w:tblInd w:w="-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35"/>
        <w:gridCol w:w="4599"/>
      </w:tblGrid>
      <w:tr w:rsidR="000F7B64" w:rsidRPr="0015447C" w14:paraId="3FF6B488" w14:textId="77777777" w:rsidTr="002070A5">
        <w:tc>
          <w:tcPr>
            <w:tcW w:w="5135" w:type="dxa"/>
          </w:tcPr>
          <w:p w14:paraId="71F0072E" w14:textId="77777777" w:rsidR="000F7B64" w:rsidRPr="0015447C" w:rsidRDefault="000F7B64" w:rsidP="002070A5">
            <w:pPr>
              <w:widowControl w:val="0"/>
              <w:snapToGrid w:val="0"/>
              <w:jc w:val="both"/>
              <w:rPr>
                <w:rFonts w:eastAsia="Courier New"/>
                <w:sz w:val="28"/>
                <w:szCs w:val="28"/>
              </w:rPr>
            </w:pPr>
            <w:r w:rsidRPr="0015447C">
              <w:rPr>
                <w:rFonts w:eastAsia="Courier New"/>
                <w:sz w:val="28"/>
                <w:szCs w:val="28"/>
              </w:rPr>
              <w:t xml:space="preserve">Совет </w:t>
            </w:r>
          </w:p>
          <w:p w14:paraId="20506D98" w14:textId="77777777" w:rsidR="000F7B64" w:rsidRPr="0015447C" w:rsidRDefault="000F7B64" w:rsidP="002070A5">
            <w:pPr>
              <w:widowControl w:val="0"/>
              <w:snapToGrid w:val="0"/>
              <w:jc w:val="both"/>
              <w:rPr>
                <w:rFonts w:eastAsia="Courier New"/>
                <w:sz w:val="28"/>
                <w:szCs w:val="28"/>
              </w:rPr>
            </w:pPr>
            <w:r w:rsidRPr="0015447C">
              <w:rPr>
                <w:rFonts w:eastAsia="Courier New"/>
                <w:sz w:val="28"/>
                <w:szCs w:val="28"/>
              </w:rPr>
              <w:t>муниципального</w:t>
            </w:r>
          </w:p>
          <w:p w14:paraId="488919B0" w14:textId="77777777" w:rsidR="000F7B64" w:rsidRPr="0015447C" w:rsidRDefault="000F7B64" w:rsidP="002070A5">
            <w:pPr>
              <w:widowControl w:val="0"/>
              <w:snapToGrid w:val="0"/>
              <w:jc w:val="both"/>
              <w:rPr>
                <w:rFonts w:eastAsia="Courier New"/>
                <w:sz w:val="28"/>
                <w:szCs w:val="28"/>
              </w:rPr>
            </w:pPr>
            <w:r w:rsidRPr="0015447C">
              <w:rPr>
                <w:rFonts w:eastAsia="Courier New"/>
                <w:sz w:val="28"/>
                <w:szCs w:val="28"/>
              </w:rPr>
              <w:t>образования Щербиновский</w:t>
            </w:r>
          </w:p>
          <w:p w14:paraId="4EAB5AFD" w14:textId="77777777" w:rsidR="000F7B64" w:rsidRPr="0015447C" w:rsidRDefault="000F7B64" w:rsidP="002070A5">
            <w:pPr>
              <w:widowControl w:val="0"/>
              <w:snapToGrid w:val="0"/>
              <w:jc w:val="both"/>
              <w:rPr>
                <w:rFonts w:eastAsia="Courier New"/>
                <w:sz w:val="28"/>
                <w:szCs w:val="28"/>
              </w:rPr>
            </w:pPr>
            <w:r w:rsidRPr="0015447C">
              <w:rPr>
                <w:rFonts w:eastAsia="Courier New"/>
                <w:sz w:val="28"/>
                <w:szCs w:val="28"/>
              </w:rPr>
              <w:t xml:space="preserve">муниципальный район </w:t>
            </w:r>
          </w:p>
          <w:p w14:paraId="1ECE84E3" w14:textId="77777777" w:rsidR="000F7B64" w:rsidRPr="0015447C" w:rsidRDefault="000F7B64" w:rsidP="002070A5">
            <w:pPr>
              <w:widowControl w:val="0"/>
              <w:snapToGrid w:val="0"/>
              <w:jc w:val="both"/>
              <w:rPr>
                <w:rFonts w:eastAsia="Courier New"/>
                <w:sz w:val="28"/>
                <w:szCs w:val="28"/>
              </w:rPr>
            </w:pPr>
            <w:r w:rsidRPr="0015447C">
              <w:rPr>
                <w:rFonts w:eastAsia="Courier New"/>
                <w:sz w:val="28"/>
                <w:szCs w:val="28"/>
              </w:rPr>
              <w:t>Краснодарского края</w:t>
            </w:r>
          </w:p>
          <w:p w14:paraId="73CCBE4C" w14:textId="77777777" w:rsidR="000F7B64" w:rsidRPr="0015447C" w:rsidRDefault="000F7B64" w:rsidP="002070A5">
            <w:pPr>
              <w:widowControl w:val="0"/>
              <w:suppressAutoHyphens/>
              <w:rPr>
                <w:rFonts w:eastAsia="Andale Sans UI"/>
                <w:kern w:val="2"/>
                <w:sz w:val="28"/>
                <w:szCs w:val="28"/>
              </w:rPr>
            </w:pPr>
            <w:r w:rsidRPr="0015447C">
              <w:rPr>
                <w:rFonts w:eastAsia="Andale Sans UI"/>
                <w:kern w:val="2"/>
                <w:sz w:val="28"/>
                <w:szCs w:val="28"/>
              </w:rPr>
              <w:t>_____________________________</w:t>
            </w:r>
          </w:p>
          <w:p w14:paraId="10AD4E8A" w14:textId="77777777" w:rsidR="000F7B64" w:rsidRPr="0015447C" w:rsidRDefault="000F7B64" w:rsidP="002070A5">
            <w:pPr>
              <w:widowControl w:val="0"/>
              <w:suppressAutoHyphens/>
              <w:jc w:val="both"/>
              <w:rPr>
                <w:rFonts w:eastAsia="Andale Sans UI"/>
                <w:kern w:val="2"/>
                <w:sz w:val="24"/>
                <w:szCs w:val="24"/>
              </w:rPr>
            </w:pPr>
            <w:r w:rsidRPr="0015447C">
              <w:rPr>
                <w:rFonts w:eastAsia="Andale Sans UI"/>
                <w:kern w:val="2"/>
                <w:sz w:val="24"/>
                <w:szCs w:val="24"/>
              </w:rPr>
              <w:t xml:space="preserve">             (наименование должности)</w:t>
            </w:r>
          </w:p>
          <w:p w14:paraId="63AAD162" w14:textId="77777777" w:rsidR="000F7B64" w:rsidRPr="0015447C" w:rsidRDefault="000F7B64" w:rsidP="002070A5">
            <w:pPr>
              <w:widowControl w:val="0"/>
              <w:jc w:val="both"/>
              <w:rPr>
                <w:rFonts w:eastAsia="Andale Sans UI"/>
                <w:kern w:val="2"/>
                <w:sz w:val="28"/>
                <w:szCs w:val="28"/>
              </w:rPr>
            </w:pPr>
            <w:r w:rsidRPr="0015447C">
              <w:rPr>
                <w:rFonts w:eastAsia="Andale Sans UI"/>
                <w:kern w:val="2"/>
                <w:sz w:val="28"/>
                <w:szCs w:val="28"/>
              </w:rPr>
              <w:t>________________________________</w:t>
            </w:r>
          </w:p>
          <w:p w14:paraId="2B2F80DB" w14:textId="77777777" w:rsidR="000F7B64" w:rsidRPr="0015447C" w:rsidRDefault="000F7B64" w:rsidP="002070A5">
            <w:pPr>
              <w:widowControl w:val="0"/>
              <w:jc w:val="both"/>
              <w:rPr>
                <w:rFonts w:eastAsia="Courier New"/>
                <w:sz w:val="24"/>
                <w:szCs w:val="24"/>
              </w:rPr>
            </w:pPr>
            <w:r w:rsidRPr="0015447C">
              <w:rPr>
                <w:rFonts w:eastAsia="Courier New"/>
                <w:sz w:val="24"/>
                <w:szCs w:val="24"/>
              </w:rPr>
              <w:t xml:space="preserve">   (</w:t>
            </w:r>
            <w:proofErr w:type="gramStart"/>
            <w:r w:rsidRPr="0015447C">
              <w:rPr>
                <w:rFonts w:eastAsia="Courier New"/>
                <w:sz w:val="24"/>
                <w:szCs w:val="24"/>
              </w:rPr>
              <w:t xml:space="preserve">подпись)   </w:t>
            </w:r>
            <w:proofErr w:type="gramEnd"/>
            <w:r w:rsidRPr="0015447C">
              <w:rPr>
                <w:rFonts w:eastAsia="Courier New"/>
                <w:sz w:val="24"/>
                <w:szCs w:val="24"/>
              </w:rPr>
              <w:t xml:space="preserve">                                   (ФИО)</w:t>
            </w:r>
          </w:p>
          <w:p w14:paraId="586F2CBF" w14:textId="77777777" w:rsidR="000F7B64" w:rsidRPr="0015447C" w:rsidRDefault="000F7B64" w:rsidP="002070A5">
            <w:pPr>
              <w:widowControl w:val="0"/>
              <w:jc w:val="both"/>
              <w:rPr>
                <w:rFonts w:eastAsia="Courier New"/>
                <w:sz w:val="28"/>
                <w:szCs w:val="28"/>
              </w:rPr>
            </w:pPr>
            <w:r w:rsidRPr="0015447C">
              <w:rPr>
                <w:rFonts w:eastAsia="Courier New"/>
                <w:sz w:val="28"/>
                <w:szCs w:val="28"/>
              </w:rPr>
              <w:t>«__» ____________20____г.</w:t>
            </w:r>
          </w:p>
          <w:p w14:paraId="3C147766" w14:textId="77777777" w:rsidR="000F7B64" w:rsidRPr="0015447C" w:rsidRDefault="000F7B64" w:rsidP="002070A5">
            <w:pPr>
              <w:widowControl w:val="0"/>
              <w:jc w:val="both"/>
              <w:rPr>
                <w:rFonts w:eastAsia="Courier New"/>
                <w:sz w:val="28"/>
                <w:szCs w:val="28"/>
              </w:rPr>
            </w:pPr>
            <w:r w:rsidRPr="0015447C">
              <w:rPr>
                <w:rFonts w:eastAsia="Courier New"/>
                <w:sz w:val="28"/>
                <w:szCs w:val="28"/>
              </w:rPr>
              <w:t> </w:t>
            </w:r>
          </w:p>
        </w:tc>
        <w:tc>
          <w:tcPr>
            <w:tcW w:w="4599" w:type="dxa"/>
          </w:tcPr>
          <w:p w14:paraId="78355FFD" w14:textId="77777777" w:rsidR="000F7B64" w:rsidRPr="0015447C" w:rsidRDefault="000F7B64" w:rsidP="002070A5">
            <w:pPr>
              <w:widowControl w:val="0"/>
              <w:snapToGrid w:val="0"/>
              <w:rPr>
                <w:rFonts w:eastAsia="Courier New"/>
                <w:sz w:val="28"/>
                <w:szCs w:val="28"/>
              </w:rPr>
            </w:pPr>
            <w:r w:rsidRPr="0015447C">
              <w:rPr>
                <w:rFonts w:eastAsia="Courier New"/>
                <w:sz w:val="28"/>
                <w:szCs w:val="28"/>
              </w:rPr>
              <w:t xml:space="preserve">Совет </w:t>
            </w:r>
          </w:p>
          <w:p w14:paraId="32B0683E" w14:textId="77777777" w:rsidR="000F7B64" w:rsidRPr="0015447C" w:rsidRDefault="000F7B64" w:rsidP="002070A5">
            <w:pPr>
              <w:widowControl w:val="0"/>
              <w:snapToGrid w:val="0"/>
              <w:rPr>
                <w:rFonts w:eastAsia="Courier New"/>
                <w:sz w:val="28"/>
                <w:szCs w:val="28"/>
              </w:rPr>
            </w:pPr>
            <w:r w:rsidRPr="0015447C">
              <w:rPr>
                <w:rFonts w:eastAsia="Courier New"/>
                <w:sz w:val="28"/>
                <w:szCs w:val="28"/>
              </w:rPr>
              <w:t xml:space="preserve">Старощербиновского сельского </w:t>
            </w:r>
          </w:p>
          <w:p w14:paraId="349BEBC4" w14:textId="77777777" w:rsidR="000F7B64" w:rsidRPr="0015447C" w:rsidRDefault="000F7B64" w:rsidP="002070A5">
            <w:pPr>
              <w:widowControl w:val="0"/>
              <w:snapToGrid w:val="0"/>
              <w:rPr>
                <w:rFonts w:eastAsia="Courier New"/>
                <w:sz w:val="28"/>
                <w:szCs w:val="28"/>
              </w:rPr>
            </w:pPr>
            <w:r w:rsidRPr="0015447C">
              <w:rPr>
                <w:rFonts w:eastAsia="Courier New"/>
                <w:sz w:val="28"/>
                <w:szCs w:val="28"/>
              </w:rPr>
              <w:t>поселения Щербиновского района</w:t>
            </w:r>
          </w:p>
          <w:p w14:paraId="5CB07E7D" w14:textId="77777777" w:rsidR="000F7B64" w:rsidRPr="0015447C" w:rsidRDefault="000F7B64" w:rsidP="002070A5">
            <w:pPr>
              <w:widowControl w:val="0"/>
              <w:snapToGrid w:val="0"/>
              <w:rPr>
                <w:rFonts w:eastAsia="Courier New"/>
                <w:sz w:val="28"/>
                <w:szCs w:val="28"/>
              </w:rPr>
            </w:pPr>
          </w:p>
          <w:p w14:paraId="79F17BC4" w14:textId="77777777" w:rsidR="000F7B64" w:rsidRPr="0015447C" w:rsidRDefault="000F7B64" w:rsidP="002070A5">
            <w:pPr>
              <w:widowControl w:val="0"/>
              <w:snapToGrid w:val="0"/>
              <w:rPr>
                <w:rFonts w:eastAsia="Courier New"/>
                <w:sz w:val="28"/>
                <w:szCs w:val="28"/>
              </w:rPr>
            </w:pPr>
          </w:p>
          <w:p w14:paraId="4025FFCB" w14:textId="77777777" w:rsidR="000F7B64" w:rsidRPr="0015447C" w:rsidRDefault="000F7B64" w:rsidP="002070A5">
            <w:pPr>
              <w:widowControl w:val="0"/>
              <w:suppressAutoHyphens/>
              <w:rPr>
                <w:rFonts w:eastAsia="Andale Sans UI"/>
                <w:kern w:val="2"/>
                <w:sz w:val="28"/>
                <w:szCs w:val="28"/>
              </w:rPr>
            </w:pPr>
            <w:r w:rsidRPr="0015447C">
              <w:rPr>
                <w:rFonts w:eastAsia="Andale Sans UI"/>
                <w:kern w:val="2"/>
                <w:sz w:val="28"/>
                <w:szCs w:val="28"/>
              </w:rPr>
              <w:t>_____________________________</w:t>
            </w:r>
          </w:p>
          <w:p w14:paraId="0CD2F6AD" w14:textId="77777777" w:rsidR="000F7B64" w:rsidRPr="0015447C" w:rsidRDefault="000F7B64" w:rsidP="002070A5">
            <w:pPr>
              <w:widowControl w:val="0"/>
              <w:suppressAutoHyphens/>
              <w:jc w:val="both"/>
              <w:rPr>
                <w:rFonts w:eastAsia="Andale Sans UI"/>
                <w:kern w:val="2"/>
                <w:sz w:val="24"/>
                <w:szCs w:val="24"/>
              </w:rPr>
            </w:pPr>
            <w:r w:rsidRPr="0015447C">
              <w:rPr>
                <w:rFonts w:eastAsia="Andale Sans UI"/>
                <w:kern w:val="2"/>
                <w:sz w:val="24"/>
                <w:szCs w:val="24"/>
              </w:rPr>
              <w:t xml:space="preserve">             (наименование должности)</w:t>
            </w:r>
          </w:p>
          <w:p w14:paraId="144DFBDB" w14:textId="77777777" w:rsidR="000F7B64" w:rsidRPr="0015447C" w:rsidRDefault="000F7B64" w:rsidP="002070A5">
            <w:pPr>
              <w:widowControl w:val="0"/>
              <w:jc w:val="both"/>
              <w:rPr>
                <w:rFonts w:eastAsia="Courier New"/>
                <w:sz w:val="28"/>
                <w:szCs w:val="28"/>
              </w:rPr>
            </w:pPr>
            <w:r w:rsidRPr="0015447C">
              <w:rPr>
                <w:rFonts w:eastAsia="Courier New"/>
                <w:sz w:val="28"/>
                <w:szCs w:val="28"/>
              </w:rPr>
              <w:t>_____________________________</w:t>
            </w:r>
          </w:p>
          <w:p w14:paraId="0EC3AC18" w14:textId="77777777" w:rsidR="000F7B64" w:rsidRPr="0015447C" w:rsidRDefault="000F7B64" w:rsidP="002070A5">
            <w:pPr>
              <w:widowControl w:val="0"/>
              <w:jc w:val="both"/>
              <w:rPr>
                <w:rFonts w:eastAsia="Courier New"/>
                <w:sz w:val="24"/>
                <w:szCs w:val="24"/>
              </w:rPr>
            </w:pPr>
            <w:r w:rsidRPr="0015447C">
              <w:rPr>
                <w:rFonts w:eastAsia="Courier New"/>
                <w:sz w:val="24"/>
                <w:szCs w:val="24"/>
              </w:rPr>
              <w:t xml:space="preserve">   (</w:t>
            </w:r>
            <w:proofErr w:type="gramStart"/>
            <w:r w:rsidRPr="0015447C">
              <w:rPr>
                <w:rFonts w:eastAsia="Courier New"/>
                <w:sz w:val="24"/>
                <w:szCs w:val="24"/>
              </w:rPr>
              <w:t xml:space="preserve">подпись)   </w:t>
            </w:r>
            <w:proofErr w:type="gramEnd"/>
            <w:r w:rsidRPr="0015447C">
              <w:rPr>
                <w:rFonts w:eastAsia="Courier New"/>
                <w:sz w:val="24"/>
                <w:szCs w:val="24"/>
              </w:rPr>
              <w:t xml:space="preserve">                              (ФИО)</w:t>
            </w:r>
          </w:p>
          <w:p w14:paraId="03ADDCA7" w14:textId="77777777" w:rsidR="000F7B64" w:rsidRPr="0015447C" w:rsidRDefault="000F7B64" w:rsidP="002070A5">
            <w:pPr>
              <w:widowControl w:val="0"/>
              <w:jc w:val="both"/>
              <w:rPr>
                <w:rFonts w:eastAsia="Courier New"/>
                <w:sz w:val="28"/>
                <w:szCs w:val="28"/>
              </w:rPr>
            </w:pPr>
            <w:r w:rsidRPr="0015447C">
              <w:rPr>
                <w:rFonts w:eastAsia="Courier New"/>
                <w:sz w:val="28"/>
                <w:szCs w:val="28"/>
              </w:rPr>
              <w:t>«__» ____________ 20____ г. </w:t>
            </w:r>
          </w:p>
        </w:tc>
      </w:tr>
      <w:tr w:rsidR="000F7B64" w:rsidRPr="0015447C" w14:paraId="466FF79B" w14:textId="77777777" w:rsidTr="002070A5">
        <w:trPr>
          <w:trHeight w:val="2500"/>
        </w:trPr>
        <w:tc>
          <w:tcPr>
            <w:tcW w:w="5135" w:type="dxa"/>
          </w:tcPr>
          <w:p w14:paraId="76789248" w14:textId="77777777" w:rsidR="000F7B64" w:rsidRPr="0015447C" w:rsidRDefault="000F7B64" w:rsidP="002070A5">
            <w:pPr>
              <w:widowControl w:val="0"/>
              <w:snapToGrid w:val="0"/>
              <w:jc w:val="both"/>
              <w:rPr>
                <w:rFonts w:eastAsia="Courier New"/>
                <w:sz w:val="28"/>
                <w:szCs w:val="28"/>
              </w:rPr>
            </w:pPr>
          </w:p>
          <w:p w14:paraId="0A90BBEF" w14:textId="77777777" w:rsidR="000F7B64" w:rsidRPr="0015447C" w:rsidRDefault="000F7B64" w:rsidP="002070A5">
            <w:pPr>
              <w:widowControl w:val="0"/>
              <w:snapToGrid w:val="0"/>
              <w:rPr>
                <w:rFonts w:eastAsia="Courier New"/>
                <w:sz w:val="28"/>
                <w:szCs w:val="28"/>
              </w:rPr>
            </w:pPr>
            <w:r w:rsidRPr="0015447C">
              <w:rPr>
                <w:rFonts w:eastAsia="Courier New"/>
                <w:sz w:val="28"/>
                <w:szCs w:val="28"/>
              </w:rPr>
              <w:t xml:space="preserve">Контрольно-счетная </w:t>
            </w:r>
          </w:p>
          <w:p w14:paraId="6D868954" w14:textId="77777777" w:rsidR="000F7B64" w:rsidRPr="0015447C" w:rsidRDefault="000F7B64" w:rsidP="002070A5">
            <w:pPr>
              <w:widowControl w:val="0"/>
              <w:snapToGrid w:val="0"/>
              <w:jc w:val="both"/>
              <w:rPr>
                <w:rFonts w:eastAsia="Courier New"/>
                <w:sz w:val="28"/>
                <w:szCs w:val="28"/>
              </w:rPr>
            </w:pPr>
            <w:r w:rsidRPr="0015447C">
              <w:rPr>
                <w:rFonts w:eastAsia="Courier New"/>
                <w:sz w:val="28"/>
                <w:szCs w:val="28"/>
              </w:rPr>
              <w:t xml:space="preserve">палата муниципального </w:t>
            </w:r>
          </w:p>
          <w:p w14:paraId="5D4F3C9F" w14:textId="77777777" w:rsidR="000F7B64" w:rsidRPr="0015447C" w:rsidRDefault="000F7B64" w:rsidP="002070A5">
            <w:pPr>
              <w:widowControl w:val="0"/>
              <w:snapToGrid w:val="0"/>
              <w:jc w:val="both"/>
              <w:rPr>
                <w:rFonts w:eastAsia="Courier New"/>
                <w:sz w:val="28"/>
                <w:szCs w:val="28"/>
              </w:rPr>
            </w:pPr>
            <w:r w:rsidRPr="0015447C">
              <w:rPr>
                <w:rFonts w:eastAsia="Courier New"/>
                <w:sz w:val="28"/>
                <w:szCs w:val="28"/>
              </w:rPr>
              <w:t>образования Щербиновский</w:t>
            </w:r>
          </w:p>
          <w:p w14:paraId="43D58930" w14:textId="77777777" w:rsidR="000F7B64" w:rsidRPr="0015447C" w:rsidRDefault="000F7B64" w:rsidP="002070A5">
            <w:pPr>
              <w:widowControl w:val="0"/>
              <w:snapToGrid w:val="0"/>
              <w:jc w:val="both"/>
              <w:rPr>
                <w:rFonts w:eastAsia="Courier New"/>
                <w:sz w:val="28"/>
                <w:szCs w:val="28"/>
              </w:rPr>
            </w:pPr>
            <w:r w:rsidRPr="0015447C">
              <w:rPr>
                <w:rFonts w:eastAsia="Courier New"/>
                <w:sz w:val="28"/>
                <w:szCs w:val="28"/>
              </w:rPr>
              <w:t xml:space="preserve">муниципальный район </w:t>
            </w:r>
          </w:p>
          <w:p w14:paraId="71FCBFB7" w14:textId="77777777" w:rsidR="000F7B64" w:rsidRPr="0015447C" w:rsidRDefault="000F7B64" w:rsidP="002070A5">
            <w:pPr>
              <w:widowControl w:val="0"/>
              <w:snapToGrid w:val="0"/>
              <w:jc w:val="both"/>
              <w:rPr>
                <w:rFonts w:eastAsia="Courier New"/>
                <w:sz w:val="28"/>
                <w:szCs w:val="28"/>
              </w:rPr>
            </w:pPr>
            <w:r w:rsidRPr="0015447C">
              <w:rPr>
                <w:rFonts w:eastAsia="Courier New"/>
                <w:sz w:val="28"/>
                <w:szCs w:val="28"/>
              </w:rPr>
              <w:t>Краснодарского края</w:t>
            </w:r>
          </w:p>
          <w:p w14:paraId="0853C20D" w14:textId="77777777" w:rsidR="000F7B64" w:rsidRPr="0015447C" w:rsidRDefault="000F7B64" w:rsidP="002070A5">
            <w:pPr>
              <w:widowControl w:val="0"/>
              <w:snapToGrid w:val="0"/>
              <w:rPr>
                <w:rFonts w:eastAsia="Courier New"/>
                <w:sz w:val="28"/>
                <w:szCs w:val="28"/>
              </w:rPr>
            </w:pPr>
          </w:p>
          <w:p w14:paraId="104815DD" w14:textId="77777777" w:rsidR="000F7B64" w:rsidRPr="0015447C" w:rsidRDefault="000F7B64" w:rsidP="002070A5">
            <w:pPr>
              <w:widowControl w:val="0"/>
              <w:suppressAutoHyphens/>
              <w:snapToGrid w:val="0"/>
              <w:rPr>
                <w:rFonts w:eastAsia="Andale Sans UI"/>
                <w:kern w:val="2"/>
                <w:sz w:val="28"/>
                <w:szCs w:val="28"/>
              </w:rPr>
            </w:pPr>
            <w:r w:rsidRPr="0015447C">
              <w:rPr>
                <w:rFonts w:eastAsia="Andale Sans UI"/>
                <w:kern w:val="2"/>
                <w:sz w:val="28"/>
                <w:szCs w:val="28"/>
              </w:rPr>
              <w:t>_________________________________</w:t>
            </w:r>
          </w:p>
          <w:p w14:paraId="387B680C" w14:textId="77777777" w:rsidR="000F7B64" w:rsidRPr="0015447C" w:rsidRDefault="000F7B64" w:rsidP="002070A5">
            <w:pPr>
              <w:widowControl w:val="0"/>
              <w:suppressAutoHyphens/>
              <w:jc w:val="both"/>
              <w:rPr>
                <w:rFonts w:eastAsia="Andale Sans UI"/>
                <w:kern w:val="2"/>
                <w:sz w:val="24"/>
                <w:szCs w:val="24"/>
              </w:rPr>
            </w:pPr>
            <w:r w:rsidRPr="0015447C">
              <w:rPr>
                <w:rFonts w:eastAsia="Andale Sans UI"/>
                <w:kern w:val="2"/>
                <w:sz w:val="24"/>
                <w:szCs w:val="24"/>
              </w:rPr>
              <w:t xml:space="preserve">             (наименование должности)</w:t>
            </w:r>
          </w:p>
          <w:p w14:paraId="71536701" w14:textId="77777777" w:rsidR="000F7B64" w:rsidRPr="0015447C" w:rsidRDefault="000F7B64" w:rsidP="002070A5">
            <w:pPr>
              <w:widowControl w:val="0"/>
              <w:rPr>
                <w:rFonts w:eastAsia="Courier New"/>
                <w:sz w:val="28"/>
                <w:szCs w:val="28"/>
              </w:rPr>
            </w:pPr>
            <w:r w:rsidRPr="0015447C">
              <w:rPr>
                <w:rFonts w:eastAsia="Courier New"/>
                <w:sz w:val="28"/>
                <w:szCs w:val="28"/>
              </w:rPr>
              <w:t>__________________________________</w:t>
            </w:r>
          </w:p>
          <w:p w14:paraId="27A3789E" w14:textId="77777777" w:rsidR="000F7B64" w:rsidRPr="0015447C" w:rsidRDefault="000F7B64" w:rsidP="002070A5">
            <w:pPr>
              <w:widowControl w:val="0"/>
              <w:rPr>
                <w:rFonts w:eastAsia="Courier New"/>
                <w:sz w:val="24"/>
                <w:szCs w:val="24"/>
              </w:rPr>
            </w:pPr>
            <w:r w:rsidRPr="0015447C">
              <w:rPr>
                <w:rFonts w:eastAsia="Courier New"/>
                <w:sz w:val="24"/>
                <w:szCs w:val="24"/>
              </w:rPr>
              <w:t xml:space="preserve">    (</w:t>
            </w:r>
            <w:proofErr w:type="gramStart"/>
            <w:r w:rsidRPr="0015447C">
              <w:rPr>
                <w:rFonts w:eastAsia="Courier New"/>
                <w:sz w:val="24"/>
                <w:szCs w:val="24"/>
              </w:rPr>
              <w:t xml:space="preserve">подпись)   </w:t>
            </w:r>
            <w:proofErr w:type="gramEnd"/>
            <w:r w:rsidRPr="0015447C">
              <w:rPr>
                <w:rFonts w:eastAsia="Courier New"/>
                <w:sz w:val="24"/>
                <w:szCs w:val="24"/>
              </w:rPr>
              <w:t xml:space="preserve">                                  (ФИО)</w:t>
            </w:r>
          </w:p>
          <w:p w14:paraId="45570490" w14:textId="77777777" w:rsidR="000F7B64" w:rsidRPr="0015447C" w:rsidRDefault="000F7B64" w:rsidP="002070A5">
            <w:pPr>
              <w:widowControl w:val="0"/>
              <w:rPr>
                <w:rFonts w:eastAsia="Courier New"/>
                <w:sz w:val="28"/>
                <w:szCs w:val="28"/>
              </w:rPr>
            </w:pPr>
            <w:r w:rsidRPr="0015447C">
              <w:rPr>
                <w:rFonts w:eastAsia="Courier New"/>
                <w:sz w:val="28"/>
                <w:szCs w:val="28"/>
              </w:rPr>
              <w:t>«__» ____________ 20____г.</w:t>
            </w:r>
          </w:p>
          <w:p w14:paraId="3656E6DF" w14:textId="77777777" w:rsidR="000F7B64" w:rsidRPr="0015447C" w:rsidRDefault="000F7B64" w:rsidP="002070A5">
            <w:pPr>
              <w:widowControl w:val="0"/>
              <w:jc w:val="both"/>
              <w:rPr>
                <w:rFonts w:eastAsia="Courier New"/>
                <w:sz w:val="28"/>
                <w:szCs w:val="28"/>
              </w:rPr>
            </w:pPr>
          </w:p>
        </w:tc>
        <w:tc>
          <w:tcPr>
            <w:tcW w:w="4599" w:type="dxa"/>
          </w:tcPr>
          <w:p w14:paraId="3EE3DBB1" w14:textId="77777777" w:rsidR="000F7B64" w:rsidRPr="0015447C" w:rsidRDefault="000F7B64" w:rsidP="002070A5">
            <w:pPr>
              <w:widowControl w:val="0"/>
              <w:snapToGrid w:val="0"/>
              <w:jc w:val="both"/>
              <w:rPr>
                <w:rFonts w:eastAsia="Courier New"/>
                <w:sz w:val="28"/>
                <w:szCs w:val="28"/>
              </w:rPr>
            </w:pPr>
            <w:r w:rsidRPr="0015447C">
              <w:rPr>
                <w:rFonts w:eastAsia="Courier New"/>
                <w:sz w:val="28"/>
                <w:szCs w:val="28"/>
              </w:rPr>
              <w:t> </w:t>
            </w:r>
          </w:p>
        </w:tc>
      </w:tr>
    </w:tbl>
    <w:p w14:paraId="507ADB23" w14:textId="77777777" w:rsidR="000F7B64" w:rsidRPr="00A662F8" w:rsidRDefault="000F7B64" w:rsidP="000F7B64">
      <w:pPr>
        <w:widowControl w:val="0"/>
        <w:jc w:val="center"/>
        <w:rPr>
          <w:rFonts w:eastAsia="Courier New"/>
          <w:sz w:val="28"/>
          <w:szCs w:val="28"/>
        </w:rPr>
      </w:pPr>
    </w:p>
    <w:p w14:paraId="4869FE4A" w14:textId="254D42DD" w:rsidR="000F7B64" w:rsidRDefault="000F7B64" w:rsidP="00B30F11">
      <w:pPr>
        <w:rPr>
          <w:sz w:val="28"/>
          <w:szCs w:val="28"/>
        </w:rPr>
      </w:pPr>
    </w:p>
    <w:p w14:paraId="200AD3EE" w14:textId="5A711B6A" w:rsidR="000F7B64" w:rsidRDefault="000F7B64" w:rsidP="00B30F11">
      <w:pPr>
        <w:rPr>
          <w:sz w:val="28"/>
          <w:szCs w:val="28"/>
        </w:rPr>
      </w:pPr>
    </w:p>
    <w:p w14:paraId="40359610" w14:textId="62CAB482" w:rsidR="000F7B64" w:rsidRDefault="000F7B64" w:rsidP="00B30F11">
      <w:pPr>
        <w:rPr>
          <w:sz w:val="28"/>
          <w:szCs w:val="28"/>
        </w:rPr>
      </w:pPr>
    </w:p>
    <w:p w14:paraId="157BD11F" w14:textId="4A124955" w:rsidR="000F7B64" w:rsidRDefault="000F7B64" w:rsidP="00B30F11">
      <w:pPr>
        <w:rPr>
          <w:sz w:val="28"/>
          <w:szCs w:val="28"/>
        </w:rPr>
      </w:pPr>
    </w:p>
    <w:p w14:paraId="3A942F20" w14:textId="61E0B205" w:rsidR="000F7B64" w:rsidRDefault="000F7B64" w:rsidP="00B30F11">
      <w:pPr>
        <w:rPr>
          <w:sz w:val="28"/>
          <w:szCs w:val="28"/>
        </w:rPr>
      </w:pPr>
    </w:p>
    <w:p w14:paraId="041A4A07" w14:textId="7F96AAB5" w:rsidR="000F7B64" w:rsidRDefault="000F7B64" w:rsidP="00B30F11">
      <w:pPr>
        <w:rPr>
          <w:sz w:val="28"/>
          <w:szCs w:val="28"/>
        </w:rPr>
      </w:pPr>
    </w:p>
    <w:p w14:paraId="521FDC7C" w14:textId="2B5A6F45" w:rsidR="000F7B64" w:rsidRDefault="000F7B64" w:rsidP="00B30F11">
      <w:pPr>
        <w:rPr>
          <w:sz w:val="28"/>
          <w:szCs w:val="28"/>
        </w:rPr>
      </w:pPr>
    </w:p>
    <w:p w14:paraId="476B64F6" w14:textId="77777777" w:rsidR="000F7B64" w:rsidRPr="004C2472" w:rsidRDefault="000F7B64" w:rsidP="00B30F11">
      <w:pPr>
        <w:rPr>
          <w:sz w:val="28"/>
          <w:szCs w:val="28"/>
        </w:rPr>
      </w:pPr>
    </w:p>
    <w:sectPr w:rsidR="000F7B64" w:rsidRPr="004C2472" w:rsidSect="00837CC6">
      <w:headerReference w:type="even" r:id="rId11"/>
      <w:headerReference w:type="default" r:id="rId12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EEBDEE" w14:textId="77777777" w:rsidR="007B7481" w:rsidRDefault="007B7481">
      <w:r>
        <w:separator/>
      </w:r>
    </w:p>
  </w:endnote>
  <w:endnote w:type="continuationSeparator" w:id="0">
    <w:p w14:paraId="3DF8DAEE" w14:textId="77777777" w:rsidR="007B7481" w:rsidRDefault="007B7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Arial Unicode MS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B9BD31" w14:textId="77777777" w:rsidR="007B7481" w:rsidRDefault="007B7481">
      <w:r>
        <w:separator/>
      </w:r>
    </w:p>
  </w:footnote>
  <w:footnote w:type="continuationSeparator" w:id="0">
    <w:p w14:paraId="65312D7E" w14:textId="77777777" w:rsidR="007B7481" w:rsidRDefault="007B74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DD177E" w14:textId="77777777" w:rsidR="00990476" w:rsidRDefault="00C979DD" w:rsidP="009639A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90476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FDB193C" w14:textId="77777777" w:rsidR="00990476" w:rsidRDefault="0099047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EB151" w14:textId="77777777" w:rsidR="00990476" w:rsidRDefault="00C979DD" w:rsidP="009639A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90476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E494A">
      <w:rPr>
        <w:rStyle w:val="a6"/>
        <w:noProof/>
      </w:rPr>
      <w:t>16</w:t>
    </w:r>
    <w:r>
      <w:rPr>
        <w:rStyle w:val="a6"/>
      </w:rPr>
      <w:fldChar w:fldCharType="end"/>
    </w:r>
  </w:p>
  <w:p w14:paraId="31F54BC4" w14:textId="77777777" w:rsidR="00990476" w:rsidRDefault="0099047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6"/>
    <w:multiLevelType w:val="multilevel"/>
    <w:tmpl w:val="D67CD81E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ACD2293"/>
    <w:multiLevelType w:val="multilevel"/>
    <w:tmpl w:val="1D0247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B24346E"/>
    <w:multiLevelType w:val="singleLevel"/>
    <w:tmpl w:val="59BA9B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7" w15:restartNumberingAfterBreak="0">
    <w:nsid w:val="53B7613E"/>
    <w:multiLevelType w:val="hybridMultilevel"/>
    <w:tmpl w:val="EDB4C32C"/>
    <w:lvl w:ilvl="0" w:tplc="3E6867E4">
      <w:start w:val="1"/>
      <w:numFmt w:val="decimal"/>
      <w:lvlText w:val="%1."/>
      <w:lvlJc w:val="left"/>
      <w:pPr>
        <w:ind w:left="10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8" w:hanging="360"/>
      </w:pPr>
    </w:lvl>
    <w:lvl w:ilvl="2" w:tplc="0419001B" w:tentative="1">
      <w:start w:val="1"/>
      <w:numFmt w:val="lowerRoman"/>
      <w:lvlText w:val="%3."/>
      <w:lvlJc w:val="right"/>
      <w:pPr>
        <w:ind w:left="2518" w:hanging="180"/>
      </w:pPr>
    </w:lvl>
    <w:lvl w:ilvl="3" w:tplc="0419000F" w:tentative="1">
      <w:start w:val="1"/>
      <w:numFmt w:val="decimal"/>
      <w:lvlText w:val="%4."/>
      <w:lvlJc w:val="left"/>
      <w:pPr>
        <w:ind w:left="3238" w:hanging="360"/>
      </w:pPr>
    </w:lvl>
    <w:lvl w:ilvl="4" w:tplc="04190019" w:tentative="1">
      <w:start w:val="1"/>
      <w:numFmt w:val="lowerLetter"/>
      <w:lvlText w:val="%5."/>
      <w:lvlJc w:val="left"/>
      <w:pPr>
        <w:ind w:left="3958" w:hanging="360"/>
      </w:pPr>
    </w:lvl>
    <w:lvl w:ilvl="5" w:tplc="0419001B" w:tentative="1">
      <w:start w:val="1"/>
      <w:numFmt w:val="lowerRoman"/>
      <w:lvlText w:val="%6."/>
      <w:lvlJc w:val="right"/>
      <w:pPr>
        <w:ind w:left="4678" w:hanging="180"/>
      </w:pPr>
    </w:lvl>
    <w:lvl w:ilvl="6" w:tplc="0419000F" w:tentative="1">
      <w:start w:val="1"/>
      <w:numFmt w:val="decimal"/>
      <w:lvlText w:val="%7."/>
      <w:lvlJc w:val="left"/>
      <w:pPr>
        <w:ind w:left="5398" w:hanging="360"/>
      </w:pPr>
    </w:lvl>
    <w:lvl w:ilvl="7" w:tplc="04190019" w:tentative="1">
      <w:start w:val="1"/>
      <w:numFmt w:val="lowerLetter"/>
      <w:lvlText w:val="%8."/>
      <w:lvlJc w:val="left"/>
      <w:pPr>
        <w:ind w:left="6118" w:hanging="360"/>
      </w:pPr>
    </w:lvl>
    <w:lvl w:ilvl="8" w:tplc="0419001B" w:tentative="1">
      <w:start w:val="1"/>
      <w:numFmt w:val="lowerRoman"/>
      <w:lvlText w:val="%9."/>
      <w:lvlJc w:val="right"/>
      <w:pPr>
        <w:ind w:left="6838" w:hanging="180"/>
      </w:pPr>
    </w:lvl>
  </w:abstractNum>
  <w:num w:numId="1">
    <w:abstractNumId w:val="6"/>
    <w:lvlOverride w:ilvl="0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7A8"/>
    <w:rsid w:val="000001CA"/>
    <w:rsid w:val="000105A0"/>
    <w:rsid w:val="000123AA"/>
    <w:rsid w:val="000169D5"/>
    <w:rsid w:val="000265CF"/>
    <w:rsid w:val="00027797"/>
    <w:rsid w:val="000608B3"/>
    <w:rsid w:val="00081A78"/>
    <w:rsid w:val="000A1F01"/>
    <w:rsid w:val="000A49AC"/>
    <w:rsid w:val="000B5E58"/>
    <w:rsid w:val="000D06C4"/>
    <w:rsid w:val="000D12AF"/>
    <w:rsid w:val="000E28B8"/>
    <w:rsid w:val="000E7C98"/>
    <w:rsid w:val="000E7D1A"/>
    <w:rsid w:val="000F7B64"/>
    <w:rsid w:val="00103F55"/>
    <w:rsid w:val="00117893"/>
    <w:rsid w:val="00122F69"/>
    <w:rsid w:val="00123D04"/>
    <w:rsid w:val="0012667A"/>
    <w:rsid w:val="0013237B"/>
    <w:rsid w:val="00154D8C"/>
    <w:rsid w:val="00156E83"/>
    <w:rsid w:val="001632C0"/>
    <w:rsid w:val="001729EB"/>
    <w:rsid w:val="0017796E"/>
    <w:rsid w:val="001833B3"/>
    <w:rsid w:val="00187B9C"/>
    <w:rsid w:val="001914F4"/>
    <w:rsid w:val="001A5C0F"/>
    <w:rsid w:val="001B0408"/>
    <w:rsid w:val="001B35FD"/>
    <w:rsid w:val="001D0AFD"/>
    <w:rsid w:val="001D73D4"/>
    <w:rsid w:val="001E0370"/>
    <w:rsid w:val="001E188D"/>
    <w:rsid w:val="001E38D6"/>
    <w:rsid w:val="001F12A1"/>
    <w:rsid w:val="001F6B4E"/>
    <w:rsid w:val="001F7E83"/>
    <w:rsid w:val="002036DE"/>
    <w:rsid w:val="00205793"/>
    <w:rsid w:val="002100C3"/>
    <w:rsid w:val="0021023F"/>
    <w:rsid w:val="00214E62"/>
    <w:rsid w:val="002169DC"/>
    <w:rsid w:val="0022404C"/>
    <w:rsid w:val="00231B7A"/>
    <w:rsid w:val="00251932"/>
    <w:rsid w:val="002540AD"/>
    <w:rsid w:val="002671DD"/>
    <w:rsid w:val="00270772"/>
    <w:rsid w:val="00275182"/>
    <w:rsid w:val="00281D70"/>
    <w:rsid w:val="00282671"/>
    <w:rsid w:val="00282D30"/>
    <w:rsid w:val="00284BF5"/>
    <w:rsid w:val="002A2CCF"/>
    <w:rsid w:val="002B3D8F"/>
    <w:rsid w:val="002C3CFC"/>
    <w:rsid w:val="002D2E3A"/>
    <w:rsid w:val="002D491C"/>
    <w:rsid w:val="002D55CC"/>
    <w:rsid w:val="0030512D"/>
    <w:rsid w:val="00322D2F"/>
    <w:rsid w:val="00350769"/>
    <w:rsid w:val="003515B2"/>
    <w:rsid w:val="0035761E"/>
    <w:rsid w:val="00360816"/>
    <w:rsid w:val="00365E4A"/>
    <w:rsid w:val="00371712"/>
    <w:rsid w:val="00372CDB"/>
    <w:rsid w:val="00373439"/>
    <w:rsid w:val="003735E9"/>
    <w:rsid w:val="00380665"/>
    <w:rsid w:val="003837EC"/>
    <w:rsid w:val="00386D70"/>
    <w:rsid w:val="003A5FA7"/>
    <w:rsid w:val="003C61D5"/>
    <w:rsid w:val="003D106F"/>
    <w:rsid w:val="003D1C11"/>
    <w:rsid w:val="003F1237"/>
    <w:rsid w:val="003F2C70"/>
    <w:rsid w:val="00410273"/>
    <w:rsid w:val="00415CA2"/>
    <w:rsid w:val="004245F1"/>
    <w:rsid w:val="00424D5C"/>
    <w:rsid w:val="004277A0"/>
    <w:rsid w:val="004560CC"/>
    <w:rsid w:val="00457A9E"/>
    <w:rsid w:val="00462FB2"/>
    <w:rsid w:val="004633BF"/>
    <w:rsid w:val="0046772A"/>
    <w:rsid w:val="00486798"/>
    <w:rsid w:val="0049006B"/>
    <w:rsid w:val="004970F3"/>
    <w:rsid w:val="004A551D"/>
    <w:rsid w:val="004C2472"/>
    <w:rsid w:val="004C46A7"/>
    <w:rsid w:val="004D11E7"/>
    <w:rsid w:val="004E1CC7"/>
    <w:rsid w:val="004E2281"/>
    <w:rsid w:val="004E36D8"/>
    <w:rsid w:val="004F2E57"/>
    <w:rsid w:val="004F3423"/>
    <w:rsid w:val="00511BD8"/>
    <w:rsid w:val="00515601"/>
    <w:rsid w:val="00533E0F"/>
    <w:rsid w:val="005415B7"/>
    <w:rsid w:val="00562E16"/>
    <w:rsid w:val="00564F10"/>
    <w:rsid w:val="005778E0"/>
    <w:rsid w:val="005A0889"/>
    <w:rsid w:val="005A52F6"/>
    <w:rsid w:val="005A616B"/>
    <w:rsid w:val="005B5DC5"/>
    <w:rsid w:val="005D2C61"/>
    <w:rsid w:val="005D5E4F"/>
    <w:rsid w:val="005E6CA3"/>
    <w:rsid w:val="005E798F"/>
    <w:rsid w:val="005F2F82"/>
    <w:rsid w:val="00605617"/>
    <w:rsid w:val="00605751"/>
    <w:rsid w:val="00620FF9"/>
    <w:rsid w:val="006216DF"/>
    <w:rsid w:val="0062445C"/>
    <w:rsid w:val="00647726"/>
    <w:rsid w:val="00647C19"/>
    <w:rsid w:val="00647D0B"/>
    <w:rsid w:val="0065059A"/>
    <w:rsid w:val="0065539A"/>
    <w:rsid w:val="00655607"/>
    <w:rsid w:val="006636A7"/>
    <w:rsid w:val="00672450"/>
    <w:rsid w:val="00682A85"/>
    <w:rsid w:val="00685C25"/>
    <w:rsid w:val="006869BC"/>
    <w:rsid w:val="006949E5"/>
    <w:rsid w:val="006A3723"/>
    <w:rsid w:val="006A5471"/>
    <w:rsid w:val="006B0667"/>
    <w:rsid w:val="006B672F"/>
    <w:rsid w:val="006B6EAF"/>
    <w:rsid w:val="006C49A8"/>
    <w:rsid w:val="006D5230"/>
    <w:rsid w:val="006D6181"/>
    <w:rsid w:val="006E16A7"/>
    <w:rsid w:val="00701FBE"/>
    <w:rsid w:val="007039E5"/>
    <w:rsid w:val="00705843"/>
    <w:rsid w:val="00710F4E"/>
    <w:rsid w:val="00713E97"/>
    <w:rsid w:val="007306DA"/>
    <w:rsid w:val="007513E9"/>
    <w:rsid w:val="00753D32"/>
    <w:rsid w:val="00757480"/>
    <w:rsid w:val="0076337D"/>
    <w:rsid w:val="007827E0"/>
    <w:rsid w:val="00783309"/>
    <w:rsid w:val="007A63E1"/>
    <w:rsid w:val="007B236D"/>
    <w:rsid w:val="007B5B39"/>
    <w:rsid w:val="007B7481"/>
    <w:rsid w:val="007C2A57"/>
    <w:rsid w:val="007D2282"/>
    <w:rsid w:val="007E3A97"/>
    <w:rsid w:val="007E75B1"/>
    <w:rsid w:val="00801B6B"/>
    <w:rsid w:val="00803793"/>
    <w:rsid w:val="0080433B"/>
    <w:rsid w:val="0081059E"/>
    <w:rsid w:val="00810E64"/>
    <w:rsid w:val="00824954"/>
    <w:rsid w:val="00827918"/>
    <w:rsid w:val="00832908"/>
    <w:rsid w:val="00837CC6"/>
    <w:rsid w:val="00864B87"/>
    <w:rsid w:val="008818FD"/>
    <w:rsid w:val="00884846"/>
    <w:rsid w:val="008862DD"/>
    <w:rsid w:val="008870E6"/>
    <w:rsid w:val="00887947"/>
    <w:rsid w:val="008A209D"/>
    <w:rsid w:val="008A797F"/>
    <w:rsid w:val="008B5F54"/>
    <w:rsid w:val="008C0335"/>
    <w:rsid w:val="008C3A9D"/>
    <w:rsid w:val="008C521E"/>
    <w:rsid w:val="008C5FAF"/>
    <w:rsid w:val="008D29A9"/>
    <w:rsid w:val="008D6422"/>
    <w:rsid w:val="008E10F1"/>
    <w:rsid w:val="008E2C36"/>
    <w:rsid w:val="008E3C2E"/>
    <w:rsid w:val="008F5951"/>
    <w:rsid w:val="008F5D5E"/>
    <w:rsid w:val="00901671"/>
    <w:rsid w:val="009052CC"/>
    <w:rsid w:val="009068F3"/>
    <w:rsid w:val="0091519D"/>
    <w:rsid w:val="0092138F"/>
    <w:rsid w:val="00923125"/>
    <w:rsid w:val="009255CD"/>
    <w:rsid w:val="009334C4"/>
    <w:rsid w:val="00943344"/>
    <w:rsid w:val="009578A4"/>
    <w:rsid w:val="00957ADA"/>
    <w:rsid w:val="0096108F"/>
    <w:rsid w:val="0096132E"/>
    <w:rsid w:val="009639A5"/>
    <w:rsid w:val="00964985"/>
    <w:rsid w:val="00967D27"/>
    <w:rsid w:val="00967F58"/>
    <w:rsid w:val="00987D4C"/>
    <w:rsid w:val="00990476"/>
    <w:rsid w:val="00991D72"/>
    <w:rsid w:val="00991E93"/>
    <w:rsid w:val="00996218"/>
    <w:rsid w:val="0099657D"/>
    <w:rsid w:val="009A2C4A"/>
    <w:rsid w:val="009A3D4D"/>
    <w:rsid w:val="009B6C2E"/>
    <w:rsid w:val="009C6085"/>
    <w:rsid w:val="009D2615"/>
    <w:rsid w:val="009D2E6B"/>
    <w:rsid w:val="009D3569"/>
    <w:rsid w:val="009D7EA4"/>
    <w:rsid w:val="009E0B17"/>
    <w:rsid w:val="009F49C6"/>
    <w:rsid w:val="009F68E5"/>
    <w:rsid w:val="00A165C4"/>
    <w:rsid w:val="00A17C93"/>
    <w:rsid w:val="00A22568"/>
    <w:rsid w:val="00A2394B"/>
    <w:rsid w:val="00A3174B"/>
    <w:rsid w:val="00A3191A"/>
    <w:rsid w:val="00A32267"/>
    <w:rsid w:val="00A40A78"/>
    <w:rsid w:val="00A41CE8"/>
    <w:rsid w:val="00A5354B"/>
    <w:rsid w:val="00A542A4"/>
    <w:rsid w:val="00A57033"/>
    <w:rsid w:val="00A619A8"/>
    <w:rsid w:val="00A82E52"/>
    <w:rsid w:val="00A86432"/>
    <w:rsid w:val="00AA0253"/>
    <w:rsid w:val="00AA65F1"/>
    <w:rsid w:val="00AB20E5"/>
    <w:rsid w:val="00AB2AB4"/>
    <w:rsid w:val="00AD42EC"/>
    <w:rsid w:val="00AD79E7"/>
    <w:rsid w:val="00AE021F"/>
    <w:rsid w:val="00AF07B6"/>
    <w:rsid w:val="00AF7B92"/>
    <w:rsid w:val="00B0796B"/>
    <w:rsid w:val="00B1305B"/>
    <w:rsid w:val="00B14E91"/>
    <w:rsid w:val="00B30F11"/>
    <w:rsid w:val="00B46663"/>
    <w:rsid w:val="00B54E2B"/>
    <w:rsid w:val="00B637A8"/>
    <w:rsid w:val="00B663FC"/>
    <w:rsid w:val="00B76226"/>
    <w:rsid w:val="00B815B5"/>
    <w:rsid w:val="00B81E2F"/>
    <w:rsid w:val="00B85A62"/>
    <w:rsid w:val="00B927C9"/>
    <w:rsid w:val="00B93D5A"/>
    <w:rsid w:val="00BB00FF"/>
    <w:rsid w:val="00BC08DA"/>
    <w:rsid w:val="00BC0B4F"/>
    <w:rsid w:val="00BC596E"/>
    <w:rsid w:val="00BD1D60"/>
    <w:rsid w:val="00BD2470"/>
    <w:rsid w:val="00BE1359"/>
    <w:rsid w:val="00C142C0"/>
    <w:rsid w:val="00C22B19"/>
    <w:rsid w:val="00C36CBF"/>
    <w:rsid w:val="00C36D49"/>
    <w:rsid w:val="00C420DF"/>
    <w:rsid w:val="00C433F2"/>
    <w:rsid w:val="00C638E6"/>
    <w:rsid w:val="00C643B6"/>
    <w:rsid w:val="00C652A6"/>
    <w:rsid w:val="00C702E0"/>
    <w:rsid w:val="00C7053B"/>
    <w:rsid w:val="00C94812"/>
    <w:rsid w:val="00C954E2"/>
    <w:rsid w:val="00C979DD"/>
    <w:rsid w:val="00CA2929"/>
    <w:rsid w:val="00CA2CF6"/>
    <w:rsid w:val="00CB3901"/>
    <w:rsid w:val="00CB4423"/>
    <w:rsid w:val="00CB6759"/>
    <w:rsid w:val="00CC4C8A"/>
    <w:rsid w:val="00CC5F06"/>
    <w:rsid w:val="00CE494A"/>
    <w:rsid w:val="00CE52BE"/>
    <w:rsid w:val="00CF1F08"/>
    <w:rsid w:val="00CF21B1"/>
    <w:rsid w:val="00CF4530"/>
    <w:rsid w:val="00CF6C21"/>
    <w:rsid w:val="00D0014B"/>
    <w:rsid w:val="00D00535"/>
    <w:rsid w:val="00D20B47"/>
    <w:rsid w:val="00D47245"/>
    <w:rsid w:val="00D50ABC"/>
    <w:rsid w:val="00D517C4"/>
    <w:rsid w:val="00D57034"/>
    <w:rsid w:val="00D60191"/>
    <w:rsid w:val="00D6024D"/>
    <w:rsid w:val="00D62D3C"/>
    <w:rsid w:val="00D649B2"/>
    <w:rsid w:val="00D655FF"/>
    <w:rsid w:val="00D73DAA"/>
    <w:rsid w:val="00D9409B"/>
    <w:rsid w:val="00D94EF9"/>
    <w:rsid w:val="00DB79EA"/>
    <w:rsid w:val="00DC29A4"/>
    <w:rsid w:val="00DC6B30"/>
    <w:rsid w:val="00DD6D51"/>
    <w:rsid w:val="00DF1327"/>
    <w:rsid w:val="00DF5130"/>
    <w:rsid w:val="00E01979"/>
    <w:rsid w:val="00E0233A"/>
    <w:rsid w:val="00E1107E"/>
    <w:rsid w:val="00E1307C"/>
    <w:rsid w:val="00E1484C"/>
    <w:rsid w:val="00E16921"/>
    <w:rsid w:val="00E22D78"/>
    <w:rsid w:val="00E3530C"/>
    <w:rsid w:val="00E3728D"/>
    <w:rsid w:val="00E378D2"/>
    <w:rsid w:val="00E37F0F"/>
    <w:rsid w:val="00E43C84"/>
    <w:rsid w:val="00E470DF"/>
    <w:rsid w:val="00E505B9"/>
    <w:rsid w:val="00E60EED"/>
    <w:rsid w:val="00E656C2"/>
    <w:rsid w:val="00E65706"/>
    <w:rsid w:val="00E757FB"/>
    <w:rsid w:val="00E8268F"/>
    <w:rsid w:val="00E839A7"/>
    <w:rsid w:val="00E8622F"/>
    <w:rsid w:val="00E912E1"/>
    <w:rsid w:val="00E93ADA"/>
    <w:rsid w:val="00EB63C8"/>
    <w:rsid w:val="00EC03E0"/>
    <w:rsid w:val="00EC19F3"/>
    <w:rsid w:val="00EC5ED7"/>
    <w:rsid w:val="00ED13E7"/>
    <w:rsid w:val="00ED2229"/>
    <w:rsid w:val="00EE1BB1"/>
    <w:rsid w:val="00EE368F"/>
    <w:rsid w:val="00EF5781"/>
    <w:rsid w:val="00EF7ED4"/>
    <w:rsid w:val="00F011B4"/>
    <w:rsid w:val="00F203DF"/>
    <w:rsid w:val="00F2294B"/>
    <w:rsid w:val="00F364DF"/>
    <w:rsid w:val="00F516B7"/>
    <w:rsid w:val="00F62149"/>
    <w:rsid w:val="00F63BBE"/>
    <w:rsid w:val="00F7051C"/>
    <w:rsid w:val="00F8430F"/>
    <w:rsid w:val="00F84A59"/>
    <w:rsid w:val="00F91F86"/>
    <w:rsid w:val="00F943DC"/>
    <w:rsid w:val="00FA4B52"/>
    <w:rsid w:val="00FB55E4"/>
    <w:rsid w:val="00FC0AF2"/>
    <w:rsid w:val="00FD17B1"/>
    <w:rsid w:val="00FE2C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881F98"/>
  <w15:docId w15:val="{78557C6F-15DF-4155-AD96-501AB12FC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637A8"/>
  </w:style>
  <w:style w:type="paragraph" w:styleId="4">
    <w:name w:val="heading 4"/>
    <w:basedOn w:val="a"/>
    <w:next w:val="a"/>
    <w:qFormat/>
    <w:rsid w:val="005E798F"/>
    <w:pPr>
      <w:keepNext/>
      <w:jc w:val="center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637A8"/>
    <w:pPr>
      <w:jc w:val="both"/>
    </w:pPr>
    <w:rPr>
      <w:sz w:val="28"/>
    </w:rPr>
  </w:style>
  <w:style w:type="paragraph" w:styleId="2">
    <w:name w:val="Body Text 2"/>
    <w:basedOn w:val="a"/>
    <w:rsid w:val="00424D5C"/>
    <w:pPr>
      <w:spacing w:after="120" w:line="480" w:lineRule="auto"/>
    </w:pPr>
  </w:style>
  <w:style w:type="paragraph" w:styleId="a4">
    <w:name w:val="Title"/>
    <w:basedOn w:val="a"/>
    <w:qFormat/>
    <w:rsid w:val="00424D5C"/>
    <w:pPr>
      <w:jc w:val="center"/>
    </w:pPr>
    <w:rPr>
      <w:b/>
      <w:sz w:val="28"/>
    </w:rPr>
  </w:style>
  <w:style w:type="paragraph" w:styleId="a5">
    <w:name w:val="header"/>
    <w:basedOn w:val="a"/>
    <w:rsid w:val="0028267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82671"/>
  </w:style>
  <w:style w:type="paragraph" w:styleId="a7">
    <w:name w:val="Balloon Text"/>
    <w:basedOn w:val="a"/>
    <w:semiHidden/>
    <w:rsid w:val="0081059E"/>
    <w:rPr>
      <w:rFonts w:ascii="Tahoma" w:hAnsi="Tahoma" w:cs="Tahoma"/>
      <w:sz w:val="16"/>
      <w:szCs w:val="16"/>
    </w:rPr>
  </w:style>
  <w:style w:type="paragraph" w:customStyle="1" w:styleId="0">
    <w:name w:val="Стиль0"/>
    <w:rsid w:val="00810E64"/>
    <w:pPr>
      <w:jc w:val="both"/>
    </w:pPr>
    <w:rPr>
      <w:rFonts w:ascii="Arial" w:hAnsi="Arial"/>
      <w:sz w:val="22"/>
    </w:rPr>
  </w:style>
  <w:style w:type="paragraph" w:customStyle="1" w:styleId="CharCharCarCarCharCharCarCarCharCharCarCarCharChar">
    <w:name w:val="Char Char Car Car Char Char Car Car Char Char Car Car Char Char"/>
    <w:basedOn w:val="a"/>
    <w:rsid w:val="00810E64"/>
    <w:pPr>
      <w:spacing w:after="160" w:line="240" w:lineRule="exact"/>
    </w:pPr>
    <w:rPr>
      <w:rFonts w:ascii="Arial" w:hAnsi="Arial" w:cs="Arial"/>
      <w:noProof/>
    </w:rPr>
  </w:style>
  <w:style w:type="paragraph" w:customStyle="1" w:styleId="CharCharCarCarCharCharCarCarCharCharCarCarCharChar0">
    <w:name w:val="Char Char Car Car Char Char Car Car Char Char Car Car Char Char"/>
    <w:basedOn w:val="a"/>
    <w:rsid w:val="000123AA"/>
    <w:pPr>
      <w:spacing w:after="160" w:line="240" w:lineRule="exact"/>
    </w:pPr>
  </w:style>
  <w:style w:type="paragraph" w:customStyle="1" w:styleId="a8">
    <w:name w:val="Знак"/>
    <w:basedOn w:val="a"/>
    <w:rsid w:val="00CA2CF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3">
    <w:name w:val="Body Text Indent 3"/>
    <w:basedOn w:val="a"/>
    <w:rsid w:val="006D6181"/>
    <w:pPr>
      <w:spacing w:after="120"/>
      <w:ind w:left="283"/>
    </w:pPr>
    <w:rPr>
      <w:sz w:val="16"/>
      <w:szCs w:val="16"/>
    </w:rPr>
  </w:style>
  <w:style w:type="paragraph" w:customStyle="1" w:styleId="ConsPlusTitle">
    <w:name w:val="ConsPlusTitle"/>
    <w:rsid w:val="006D6181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table" w:styleId="a9">
    <w:name w:val="Table Grid"/>
    <w:basedOn w:val="a1"/>
    <w:rsid w:val="007D2282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511BD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a">
    <w:name w:val="List Paragraph"/>
    <w:basedOn w:val="a"/>
    <w:qFormat/>
    <w:rsid w:val="00511BD8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b">
    <w:name w:val="footer"/>
    <w:basedOn w:val="a"/>
    <w:rsid w:val="005A52F6"/>
    <w:pPr>
      <w:tabs>
        <w:tab w:val="center" w:pos="4677"/>
        <w:tab w:val="right" w:pos="9355"/>
      </w:tabs>
    </w:pPr>
  </w:style>
  <w:style w:type="character" w:styleId="ac">
    <w:name w:val="Hyperlink"/>
    <w:rsid w:val="007306DA"/>
    <w:rPr>
      <w:color w:val="0563C1"/>
      <w:u w:val="single"/>
    </w:rPr>
  </w:style>
  <w:style w:type="paragraph" w:customStyle="1" w:styleId="ConsTitle">
    <w:name w:val="ConsTitle"/>
    <w:rsid w:val="00E1307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d">
    <w:name w:val="Normal (Web)"/>
    <w:basedOn w:val="a"/>
    <w:uiPriority w:val="99"/>
    <w:unhideWhenUsed/>
    <w:rsid w:val="002169D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7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4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58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rs&#1089;herb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54B0D98BBF01A381C3E811D64496B61D84AEDC81E779053596BF2172DBA436E08C4E6326951A4E65CB822A6D71F4EBC2BDCA6746B89Eu5p8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tars&#1089;herb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4301</Words>
  <Characters>24519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H_O_M_E</Company>
  <LinksUpToDate>false</LinksUpToDate>
  <CharactersWithSpaces>28763</CharactersWithSpaces>
  <SharedDoc>false</SharedDoc>
  <HLinks>
    <vt:vector size="12" baseType="variant">
      <vt:variant>
        <vt:i4>721979</vt:i4>
      </vt:variant>
      <vt:variant>
        <vt:i4>3</vt:i4>
      </vt:variant>
      <vt:variant>
        <vt:i4>0</vt:i4>
      </vt:variant>
      <vt:variant>
        <vt:i4>5</vt:i4>
      </vt:variant>
      <vt:variant>
        <vt:lpwstr>http://starsсherb.ru/</vt:lpwstr>
      </vt:variant>
      <vt:variant>
        <vt:lpwstr/>
      </vt:variant>
      <vt:variant>
        <vt:i4>721979</vt:i4>
      </vt:variant>
      <vt:variant>
        <vt:i4>0</vt:i4>
      </vt:variant>
      <vt:variant>
        <vt:i4>0</vt:i4>
      </vt:variant>
      <vt:variant>
        <vt:i4>5</vt:i4>
      </vt:variant>
      <vt:variant>
        <vt:lpwstr>http://starsсherb.ru/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Бухгалтер</cp:lastModifiedBy>
  <cp:revision>6</cp:revision>
  <cp:lastPrinted>2025-10-16T07:34:00Z</cp:lastPrinted>
  <dcterms:created xsi:type="dcterms:W3CDTF">2025-10-16T07:43:00Z</dcterms:created>
  <dcterms:modified xsi:type="dcterms:W3CDTF">2025-10-16T08:09:00Z</dcterms:modified>
</cp:coreProperties>
</file>