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BBC" w:rsidRPr="00E72BBC" w:rsidRDefault="00E72BBC" w:rsidP="00E72BBC">
      <w:pPr>
        <w:widowControl w:val="0"/>
        <w:autoSpaceDE w:val="0"/>
        <w:autoSpaceDN w:val="0"/>
        <w:adjustRightInd w:val="0"/>
        <w:spacing w:after="0" w:line="240" w:lineRule="auto"/>
        <w:jc w:val="center"/>
        <w:rPr>
          <w:rFonts w:ascii="Times New Roman" w:eastAsia="Times New Roman" w:hAnsi="Times New Roman" w:cs="Times New Roman"/>
          <w:noProof/>
          <w:sz w:val="28"/>
          <w:szCs w:val="28"/>
          <w:lang w:eastAsia="ru-RU"/>
        </w:rPr>
      </w:pPr>
      <w:r w:rsidRPr="00E72BBC">
        <w:rPr>
          <w:rFonts w:ascii="Times New Roman" w:eastAsia="Times New Roman" w:hAnsi="Times New Roman" w:cs="Times New Roman"/>
          <w:noProof/>
          <w:sz w:val="28"/>
          <w:szCs w:val="28"/>
          <w:lang w:eastAsia="ru-RU"/>
        </w:rPr>
        <w:drawing>
          <wp:inline distT="0" distB="0" distL="0" distR="0" wp14:anchorId="146EB9AD" wp14:editId="76D5CB6E">
            <wp:extent cx="825500" cy="1168400"/>
            <wp:effectExtent l="0" t="0" r="0" b="0"/>
            <wp:docPr id="1" name="Рисунок 1" descr="Описание: Описание: Описание: Старощербиновское%20СП_герб_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Старощербиновское%20СП_герб_ц"/>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1168400"/>
                    </a:xfrm>
                    <a:prstGeom prst="rect">
                      <a:avLst/>
                    </a:prstGeom>
                    <a:noFill/>
                    <a:ln>
                      <a:noFill/>
                    </a:ln>
                  </pic:spPr>
                </pic:pic>
              </a:graphicData>
            </a:graphic>
          </wp:inline>
        </w:drawing>
      </w:r>
    </w:p>
    <w:p w:rsidR="00E72BBC" w:rsidRPr="00E72BBC" w:rsidRDefault="00E72BBC" w:rsidP="00E72BBC">
      <w:pPr>
        <w:widowControl w:val="0"/>
        <w:autoSpaceDE w:val="0"/>
        <w:autoSpaceDN w:val="0"/>
        <w:adjustRightInd w:val="0"/>
        <w:spacing w:after="0" w:line="240" w:lineRule="auto"/>
        <w:jc w:val="center"/>
        <w:rPr>
          <w:rFonts w:ascii="Times New Roman" w:eastAsia="Times New Roman" w:hAnsi="Times New Roman" w:cs="Times New Roman"/>
          <w:b/>
          <w:noProof/>
          <w:sz w:val="28"/>
          <w:szCs w:val="28"/>
          <w:lang w:eastAsia="ru-RU"/>
        </w:rPr>
      </w:pPr>
      <w:r w:rsidRPr="00E72BBC">
        <w:rPr>
          <w:rFonts w:ascii="Times New Roman" w:eastAsia="Times New Roman" w:hAnsi="Times New Roman" w:cs="Times New Roman"/>
          <w:b/>
          <w:noProof/>
          <w:sz w:val="28"/>
          <w:szCs w:val="28"/>
          <w:lang w:eastAsia="ru-RU"/>
        </w:rPr>
        <w:t xml:space="preserve">СОВЕТ СТАРОЩЕРБИНОВСКОГО СЕЛЬСКОГО ПОСЕЛЕНИЯ </w:t>
      </w:r>
    </w:p>
    <w:p w:rsidR="00E72BBC" w:rsidRPr="00E72BBC" w:rsidRDefault="00E72BBC" w:rsidP="00E72BBC">
      <w:pPr>
        <w:widowControl w:val="0"/>
        <w:autoSpaceDE w:val="0"/>
        <w:autoSpaceDN w:val="0"/>
        <w:adjustRightInd w:val="0"/>
        <w:spacing w:after="0" w:line="240" w:lineRule="auto"/>
        <w:jc w:val="center"/>
        <w:rPr>
          <w:rFonts w:ascii="Times New Roman" w:eastAsia="Times New Roman" w:hAnsi="Times New Roman" w:cs="Times New Roman"/>
          <w:b/>
          <w:noProof/>
          <w:sz w:val="28"/>
          <w:szCs w:val="28"/>
          <w:lang w:eastAsia="ru-RU"/>
        </w:rPr>
      </w:pPr>
      <w:r w:rsidRPr="00E72BBC">
        <w:rPr>
          <w:rFonts w:ascii="Times New Roman" w:eastAsia="Times New Roman" w:hAnsi="Times New Roman" w:cs="Times New Roman"/>
          <w:b/>
          <w:noProof/>
          <w:sz w:val="28"/>
          <w:szCs w:val="28"/>
          <w:lang w:eastAsia="ru-RU"/>
        </w:rPr>
        <w:t>ЩЕРБИНОВСКОГО РАЙОНА ПЯТОГО СОЗЫВА</w:t>
      </w:r>
    </w:p>
    <w:p w:rsidR="00E72BBC" w:rsidRPr="00E72BBC" w:rsidRDefault="00E72BBC" w:rsidP="00E72BBC">
      <w:pPr>
        <w:widowControl w:val="0"/>
        <w:autoSpaceDE w:val="0"/>
        <w:autoSpaceDN w:val="0"/>
        <w:adjustRightInd w:val="0"/>
        <w:spacing w:after="0" w:line="240" w:lineRule="auto"/>
        <w:jc w:val="center"/>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шестая</w:t>
      </w:r>
      <w:r w:rsidRPr="00E72BBC">
        <w:rPr>
          <w:rFonts w:ascii="Times New Roman" w:eastAsia="Times New Roman" w:hAnsi="Times New Roman" w:cs="Times New Roman"/>
          <w:b/>
          <w:noProof/>
          <w:sz w:val="28"/>
          <w:szCs w:val="28"/>
          <w:lang w:eastAsia="ru-RU"/>
        </w:rPr>
        <w:t xml:space="preserve"> СЕССИЯ</w:t>
      </w:r>
    </w:p>
    <w:p w:rsidR="00E72BBC" w:rsidRPr="00E72BBC" w:rsidRDefault="00E72BBC" w:rsidP="00E72BBC">
      <w:pPr>
        <w:widowControl w:val="0"/>
        <w:autoSpaceDE w:val="0"/>
        <w:autoSpaceDN w:val="0"/>
        <w:adjustRightInd w:val="0"/>
        <w:spacing w:after="0" w:line="240" w:lineRule="auto"/>
        <w:jc w:val="center"/>
        <w:rPr>
          <w:rFonts w:ascii="Times New Roman" w:eastAsia="Times New Roman" w:hAnsi="Times New Roman" w:cs="Times New Roman"/>
          <w:b/>
          <w:noProof/>
          <w:sz w:val="28"/>
          <w:szCs w:val="28"/>
          <w:lang w:eastAsia="ru-RU"/>
        </w:rPr>
      </w:pPr>
    </w:p>
    <w:p w:rsidR="00E72BBC" w:rsidRPr="00E72BBC" w:rsidRDefault="00E72BBC" w:rsidP="00E72BBC">
      <w:pPr>
        <w:widowControl w:val="0"/>
        <w:autoSpaceDE w:val="0"/>
        <w:autoSpaceDN w:val="0"/>
        <w:adjustRightInd w:val="0"/>
        <w:spacing w:after="0" w:line="240" w:lineRule="auto"/>
        <w:jc w:val="center"/>
        <w:rPr>
          <w:rFonts w:ascii="Times New Roman" w:eastAsia="Times New Roman" w:hAnsi="Times New Roman" w:cs="Times New Roman"/>
          <w:b/>
          <w:noProof/>
          <w:sz w:val="28"/>
          <w:szCs w:val="28"/>
          <w:lang w:eastAsia="ru-RU"/>
        </w:rPr>
      </w:pPr>
      <w:r w:rsidRPr="00E72BBC">
        <w:rPr>
          <w:rFonts w:ascii="Times New Roman" w:eastAsia="Times New Roman" w:hAnsi="Times New Roman" w:cs="Times New Roman"/>
          <w:b/>
          <w:noProof/>
          <w:sz w:val="28"/>
          <w:szCs w:val="28"/>
          <w:lang w:eastAsia="ru-RU"/>
        </w:rPr>
        <w:t>РЕШЕНИЕ</w:t>
      </w:r>
    </w:p>
    <w:p w:rsidR="00E72BBC" w:rsidRPr="00E72BBC" w:rsidRDefault="00E72BBC" w:rsidP="00E72BBC">
      <w:pPr>
        <w:widowControl w:val="0"/>
        <w:autoSpaceDE w:val="0"/>
        <w:autoSpaceDN w:val="0"/>
        <w:adjustRightInd w:val="0"/>
        <w:spacing w:after="0" w:line="240" w:lineRule="auto"/>
        <w:jc w:val="center"/>
        <w:rPr>
          <w:rFonts w:ascii="Times New Roman" w:eastAsia="Times New Roman" w:hAnsi="Times New Roman" w:cs="Times New Roman"/>
          <w:noProof/>
          <w:sz w:val="28"/>
          <w:szCs w:val="28"/>
          <w:lang w:eastAsia="ru-RU"/>
        </w:rPr>
      </w:pPr>
    </w:p>
    <w:p w:rsidR="00E72BBC" w:rsidRPr="00E72BBC" w:rsidRDefault="00E72BBC" w:rsidP="00E72BBC">
      <w:pPr>
        <w:widowControl w:val="0"/>
        <w:autoSpaceDE w:val="0"/>
        <w:autoSpaceDN w:val="0"/>
        <w:adjustRightInd w:val="0"/>
        <w:spacing w:after="0" w:line="240" w:lineRule="auto"/>
        <w:jc w:val="center"/>
        <w:rPr>
          <w:rFonts w:ascii="Times New Roman" w:eastAsia="Times New Roman" w:hAnsi="Times New Roman" w:cs="Times New Roman"/>
          <w:noProof/>
          <w:sz w:val="28"/>
          <w:szCs w:val="28"/>
          <w:lang w:eastAsia="ru-RU"/>
        </w:rPr>
      </w:pPr>
      <w:r w:rsidRPr="00E72BBC">
        <w:rPr>
          <w:rFonts w:ascii="Times New Roman" w:eastAsia="Times New Roman" w:hAnsi="Times New Roman" w:cs="Times New Roman"/>
          <w:noProof/>
          <w:sz w:val="28"/>
          <w:szCs w:val="28"/>
          <w:lang w:eastAsia="ru-RU"/>
        </w:rPr>
        <w:t xml:space="preserve">от </w:t>
      </w:r>
      <w:r>
        <w:rPr>
          <w:rFonts w:ascii="Times New Roman" w:eastAsia="Times New Roman" w:hAnsi="Times New Roman" w:cs="Times New Roman"/>
          <w:noProof/>
          <w:sz w:val="28"/>
          <w:szCs w:val="28"/>
          <w:lang w:eastAsia="ru-RU"/>
        </w:rPr>
        <w:t>30</w:t>
      </w:r>
      <w:r w:rsidRPr="00E72BBC">
        <w:rPr>
          <w:rFonts w:ascii="Times New Roman" w:eastAsia="Times New Roman" w:hAnsi="Times New Roman" w:cs="Times New Roman"/>
          <w:noProof/>
          <w:sz w:val="28"/>
          <w:szCs w:val="28"/>
          <w:lang w:eastAsia="ru-RU"/>
        </w:rPr>
        <w:t>.0</w:t>
      </w:r>
      <w:r>
        <w:rPr>
          <w:rFonts w:ascii="Times New Roman" w:eastAsia="Times New Roman" w:hAnsi="Times New Roman" w:cs="Times New Roman"/>
          <w:noProof/>
          <w:sz w:val="28"/>
          <w:szCs w:val="28"/>
          <w:lang w:eastAsia="ru-RU"/>
        </w:rPr>
        <w:t>1</w:t>
      </w:r>
      <w:r w:rsidRPr="00E72BBC">
        <w:rPr>
          <w:rFonts w:ascii="Times New Roman" w:eastAsia="Times New Roman" w:hAnsi="Times New Roman" w:cs="Times New Roman"/>
          <w:noProof/>
          <w:sz w:val="28"/>
          <w:szCs w:val="28"/>
          <w:lang w:eastAsia="ru-RU"/>
        </w:rPr>
        <w:t>.2025</w:t>
      </w:r>
      <w:r w:rsidRPr="00E72BBC">
        <w:rPr>
          <w:rFonts w:ascii="Times New Roman" w:eastAsia="Times New Roman" w:hAnsi="Times New Roman" w:cs="Times New Roman"/>
          <w:noProof/>
          <w:sz w:val="28"/>
          <w:szCs w:val="28"/>
          <w:lang w:eastAsia="ru-RU"/>
        </w:rPr>
        <w:tab/>
      </w:r>
      <w:r w:rsidRPr="00E72BBC">
        <w:rPr>
          <w:rFonts w:ascii="Times New Roman" w:eastAsia="Times New Roman" w:hAnsi="Times New Roman" w:cs="Times New Roman"/>
          <w:noProof/>
          <w:sz w:val="28"/>
          <w:szCs w:val="28"/>
          <w:lang w:eastAsia="ru-RU"/>
        </w:rPr>
        <w:tab/>
      </w:r>
      <w:r w:rsidRPr="00E72BBC">
        <w:rPr>
          <w:rFonts w:ascii="Times New Roman" w:eastAsia="Times New Roman" w:hAnsi="Times New Roman" w:cs="Times New Roman"/>
          <w:noProof/>
          <w:sz w:val="28"/>
          <w:szCs w:val="28"/>
          <w:lang w:eastAsia="ru-RU"/>
        </w:rPr>
        <w:tab/>
      </w:r>
      <w:r w:rsidRPr="00E72BBC">
        <w:rPr>
          <w:rFonts w:ascii="Times New Roman" w:eastAsia="Times New Roman" w:hAnsi="Times New Roman" w:cs="Times New Roman"/>
          <w:noProof/>
          <w:sz w:val="28"/>
          <w:szCs w:val="28"/>
          <w:lang w:eastAsia="ru-RU"/>
        </w:rPr>
        <w:tab/>
      </w:r>
      <w:r w:rsidRPr="00E72BBC">
        <w:rPr>
          <w:rFonts w:ascii="Times New Roman" w:eastAsia="Times New Roman" w:hAnsi="Times New Roman" w:cs="Times New Roman"/>
          <w:noProof/>
          <w:sz w:val="28"/>
          <w:szCs w:val="28"/>
          <w:lang w:eastAsia="ru-RU"/>
        </w:rPr>
        <w:tab/>
      </w:r>
      <w:r w:rsidRPr="00E72BBC">
        <w:rPr>
          <w:rFonts w:ascii="Times New Roman" w:eastAsia="Times New Roman" w:hAnsi="Times New Roman" w:cs="Times New Roman"/>
          <w:noProof/>
          <w:sz w:val="28"/>
          <w:szCs w:val="28"/>
          <w:lang w:eastAsia="ru-RU"/>
        </w:rPr>
        <w:tab/>
      </w:r>
      <w:r w:rsidRPr="00E72BBC">
        <w:rPr>
          <w:rFonts w:ascii="Times New Roman" w:eastAsia="Times New Roman" w:hAnsi="Times New Roman" w:cs="Times New Roman"/>
          <w:noProof/>
          <w:sz w:val="28"/>
          <w:szCs w:val="28"/>
          <w:lang w:eastAsia="ru-RU"/>
        </w:rPr>
        <w:tab/>
        <w:t xml:space="preserve">                                    № 2</w:t>
      </w:r>
    </w:p>
    <w:p w:rsidR="00E72BBC" w:rsidRPr="00E72BBC" w:rsidRDefault="00E72BBC" w:rsidP="00E72BBC">
      <w:pPr>
        <w:widowControl w:val="0"/>
        <w:autoSpaceDE w:val="0"/>
        <w:autoSpaceDN w:val="0"/>
        <w:adjustRightInd w:val="0"/>
        <w:spacing w:after="0" w:line="240" w:lineRule="auto"/>
        <w:jc w:val="center"/>
        <w:rPr>
          <w:rFonts w:ascii="Times New Roman" w:eastAsia="Times New Roman" w:hAnsi="Times New Roman" w:cs="Times New Roman"/>
          <w:noProof/>
          <w:sz w:val="28"/>
          <w:szCs w:val="28"/>
          <w:lang w:eastAsia="ru-RU"/>
        </w:rPr>
      </w:pPr>
      <w:r w:rsidRPr="00E72BBC">
        <w:rPr>
          <w:rFonts w:ascii="Times New Roman" w:eastAsia="Times New Roman" w:hAnsi="Times New Roman" w:cs="Times New Roman"/>
          <w:noProof/>
          <w:sz w:val="28"/>
          <w:szCs w:val="28"/>
          <w:lang w:eastAsia="ru-RU"/>
        </w:rPr>
        <w:t>станица Старощербиновская</w:t>
      </w:r>
    </w:p>
    <w:p w:rsidR="00585A52" w:rsidRDefault="00585A52" w:rsidP="00585A52">
      <w:pPr>
        <w:widowControl w:val="0"/>
        <w:autoSpaceDE w:val="0"/>
        <w:autoSpaceDN w:val="0"/>
        <w:adjustRightInd w:val="0"/>
        <w:spacing w:after="0" w:line="240" w:lineRule="auto"/>
        <w:jc w:val="center"/>
        <w:rPr>
          <w:rFonts w:ascii="Times New Roman" w:hAnsi="Times New Roman" w:cs="Times New Roman"/>
          <w:sz w:val="28"/>
          <w:szCs w:val="28"/>
        </w:rPr>
      </w:pPr>
    </w:p>
    <w:p w:rsidR="005D6716" w:rsidRDefault="005D6716" w:rsidP="00585A52">
      <w:pPr>
        <w:widowControl w:val="0"/>
        <w:autoSpaceDE w:val="0"/>
        <w:autoSpaceDN w:val="0"/>
        <w:adjustRightInd w:val="0"/>
        <w:spacing w:after="0" w:line="240" w:lineRule="auto"/>
        <w:jc w:val="center"/>
        <w:rPr>
          <w:rFonts w:ascii="Times New Roman" w:hAnsi="Times New Roman" w:cs="Times New Roman"/>
          <w:sz w:val="28"/>
          <w:szCs w:val="28"/>
        </w:rPr>
      </w:pPr>
    </w:p>
    <w:p w:rsidR="005D6716" w:rsidRDefault="005D6716" w:rsidP="00585A52">
      <w:pPr>
        <w:widowControl w:val="0"/>
        <w:autoSpaceDE w:val="0"/>
        <w:autoSpaceDN w:val="0"/>
        <w:adjustRightInd w:val="0"/>
        <w:spacing w:after="0" w:line="240" w:lineRule="auto"/>
        <w:jc w:val="center"/>
        <w:rPr>
          <w:rFonts w:ascii="Times New Roman" w:hAnsi="Times New Roman" w:cs="Times New Roman"/>
          <w:sz w:val="28"/>
          <w:szCs w:val="28"/>
        </w:rPr>
      </w:pPr>
    </w:p>
    <w:p w:rsidR="00585A52" w:rsidRDefault="00585A52" w:rsidP="00585A52">
      <w:pPr>
        <w:spacing w:after="0" w:line="240" w:lineRule="auto"/>
        <w:jc w:val="center"/>
        <w:rPr>
          <w:rFonts w:ascii="Times New Roman" w:hAnsi="Times New Roman" w:cs="Times New Roman"/>
          <w:b/>
          <w:sz w:val="28"/>
          <w:szCs w:val="28"/>
        </w:rPr>
      </w:pPr>
      <w:r w:rsidRPr="00585A52">
        <w:rPr>
          <w:rFonts w:ascii="Times New Roman" w:hAnsi="Times New Roman" w:cs="Times New Roman"/>
          <w:b/>
          <w:sz w:val="28"/>
          <w:szCs w:val="28"/>
        </w:rPr>
        <w:t xml:space="preserve">О внесении изменений в Устав Старощербиновского </w:t>
      </w:r>
    </w:p>
    <w:p w:rsidR="00585A52" w:rsidRPr="00585A52" w:rsidRDefault="00585A52" w:rsidP="00585A52">
      <w:pPr>
        <w:spacing w:after="0" w:line="240" w:lineRule="auto"/>
        <w:jc w:val="center"/>
        <w:rPr>
          <w:rFonts w:ascii="Times New Roman" w:hAnsi="Times New Roman" w:cs="Times New Roman"/>
          <w:b/>
          <w:sz w:val="28"/>
          <w:szCs w:val="28"/>
        </w:rPr>
      </w:pPr>
      <w:r w:rsidRPr="00585A52">
        <w:rPr>
          <w:rFonts w:ascii="Times New Roman" w:hAnsi="Times New Roman" w:cs="Times New Roman"/>
          <w:b/>
          <w:sz w:val="28"/>
          <w:szCs w:val="28"/>
        </w:rPr>
        <w:t>сельского поселения Щербиновского района</w:t>
      </w:r>
    </w:p>
    <w:p w:rsidR="00585A52" w:rsidRDefault="00585A52" w:rsidP="00585A52">
      <w:pPr>
        <w:spacing w:after="0" w:line="240" w:lineRule="auto"/>
        <w:ind w:firstLine="851"/>
        <w:rPr>
          <w:rFonts w:ascii="Times New Roman" w:hAnsi="Times New Roman" w:cs="Times New Roman"/>
          <w:b/>
          <w:sz w:val="28"/>
          <w:szCs w:val="28"/>
        </w:rPr>
      </w:pPr>
    </w:p>
    <w:p w:rsidR="005D6716" w:rsidRDefault="005D6716" w:rsidP="00585A52">
      <w:pPr>
        <w:spacing w:after="0" w:line="240" w:lineRule="auto"/>
        <w:ind w:firstLine="851"/>
        <w:rPr>
          <w:rFonts w:ascii="Times New Roman" w:hAnsi="Times New Roman" w:cs="Times New Roman"/>
          <w:b/>
          <w:sz w:val="28"/>
          <w:szCs w:val="28"/>
        </w:rPr>
      </w:pPr>
    </w:p>
    <w:p w:rsidR="00C15BF5" w:rsidRDefault="00C15BF5" w:rsidP="00585A52">
      <w:pPr>
        <w:spacing w:after="0" w:line="240" w:lineRule="auto"/>
        <w:ind w:firstLine="851"/>
        <w:rPr>
          <w:rFonts w:ascii="Times New Roman" w:hAnsi="Times New Roman" w:cs="Times New Roman"/>
          <w:b/>
          <w:sz w:val="28"/>
          <w:szCs w:val="28"/>
        </w:rPr>
      </w:pPr>
    </w:p>
    <w:p w:rsidR="00585A52" w:rsidRPr="00585A52" w:rsidRDefault="00585A52" w:rsidP="00585A52">
      <w:pPr>
        <w:tabs>
          <w:tab w:val="left" w:pos="6300"/>
        </w:tabs>
        <w:spacing w:after="0" w:line="240" w:lineRule="auto"/>
        <w:ind w:firstLine="709"/>
        <w:jc w:val="both"/>
        <w:rPr>
          <w:rFonts w:ascii="Times New Roman" w:hAnsi="Times New Roman" w:cs="Times New Roman"/>
          <w:sz w:val="28"/>
          <w:szCs w:val="28"/>
        </w:rPr>
      </w:pPr>
      <w:r w:rsidRPr="00585A52">
        <w:rPr>
          <w:rFonts w:ascii="Times New Roman" w:hAnsi="Times New Roman" w:cs="Times New Roman"/>
          <w:sz w:val="28"/>
          <w:szCs w:val="28"/>
        </w:rPr>
        <w:t>В целях приведения Устава Старощербиновского сельского поселения Щербиновского района в соответствие с действующим законодательством, в соответствии с пунктом 1 части 10 статьи 35, статьей 44 Федерального закона от 6 октября 2003 г</w:t>
      </w:r>
      <w:r w:rsidR="00C15BF5">
        <w:rPr>
          <w:rFonts w:ascii="Times New Roman" w:hAnsi="Times New Roman" w:cs="Times New Roman"/>
          <w:sz w:val="28"/>
          <w:szCs w:val="28"/>
        </w:rPr>
        <w:t>.</w:t>
      </w:r>
      <w:r w:rsidRPr="00585A52">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Совет Старощербиновского сельского поселения Щербиновского района р е ш и л:</w:t>
      </w:r>
    </w:p>
    <w:p w:rsidR="00585A52" w:rsidRPr="00585A52" w:rsidRDefault="00585A52" w:rsidP="00585A52">
      <w:pPr>
        <w:spacing w:after="0" w:line="240" w:lineRule="auto"/>
        <w:ind w:firstLine="709"/>
        <w:jc w:val="both"/>
        <w:rPr>
          <w:rFonts w:ascii="Times New Roman" w:hAnsi="Times New Roman" w:cs="Times New Roman"/>
          <w:sz w:val="28"/>
          <w:szCs w:val="28"/>
        </w:rPr>
      </w:pPr>
      <w:r w:rsidRPr="00585A52">
        <w:rPr>
          <w:rFonts w:ascii="Times New Roman" w:hAnsi="Times New Roman" w:cs="Times New Roman"/>
          <w:sz w:val="28"/>
          <w:szCs w:val="28"/>
        </w:rPr>
        <w:t xml:space="preserve">1. Внести в Устав Старощербиновского сельского поселения Щербиновского района, </w:t>
      </w:r>
      <w:r w:rsidR="00740E18">
        <w:rPr>
          <w:rFonts w:ascii="Times New Roman" w:hAnsi="Times New Roman" w:cs="Times New Roman"/>
          <w:sz w:val="28"/>
          <w:szCs w:val="28"/>
        </w:rPr>
        <w:t xml:space="preserve">принятый решением Совета Старощербиновского сельского поселения Щербиновского района от 02 июня 2023 г. № 2 «О принятии Устава Старощербиновского сельского поселения Щербиновского района» </w:t>
      </w:r>
      <w:r w:rsidRPr="00585A52">
        <w:rPr>
          <w:rFonts w:ascii="Times New Roman" w:hAnsi="Times New Roman" w:cs="Times New Roman"/>
          <w:sz w:val="28"/>
          <w:szCs w:val="28"/>
        </w:rPr>
        <w:t>изменения, согласно приложению.</w:t>
      </w:r>
    </w:p>
    <w:p w:rsidR="00585A52" w:rsidRPr="00585A52" w:rsidRDefault="00585A52" w:rsidP="00585A52">
      <w:pPr>
        <w:spacing w:after="0" w:line="240" w:lineRule="auto"/>
        <w:ind w:firstLine="709"/>
        <w:jc w:val="both"/>
        <w:rPr>
          <w:rFonts w:ascii="Times New Roman" w:hAnsi="Times New Roman" w:cs="Times New Roman"/>
          <w:bCs/>
          <w:color w:val="FF0000"/>
          <w:sz w:val="28"/>
          <w:szCs w:val="28"/>
          <w:lang w:eastAsia="ar-SA"/>
        </w:rPr>
      </w:pPr>
      <w:r w:rsidRPr="00585A52">
        <w:rPr>
          <w:rFonts w:ascii="Times New Roman" w:hAnsi="Times New Roman" w:cs="Times New Roman"/>
          <w:sz w:val="28"/>
          <w:szCs w:val="28"/>
        </w:rPr>
        <w:t xml:space="preserve">2. </w:t>
      </w:r>
      <w:r w:rsidRPr="00585A52">
        <w:rPr>
          <w:rFonts w:ascii="Times New Roman" w:hAnsi="Times New Roman" w:cs="Times New Roman"/>
          <w:bCs/>
          <w:sz w:val="28"/>
          <w:szCs w:val="28"/>
          <w:lang w:eastAsia="ar-SA"/>
        </w:rPr>
        <w:t xml:space="preserve">Контроль за выполнением настоящего решения возложить на постоянную комиссию Совета Старощербиновского сельского поселения Щербиновского района по законности </w:t>
      </w:r>
      <w:r w:rsidRPr="00585A52">
        <w:rPr>
          <w:rFonts w:ascii="Times New Roman" w:hAnsi="Times New Roman" w:cs="Times New Roman"/>
          <w:bCs/>
          <w:color w:val="000000"/>
          <w:sz w:val="28"/>
          <w:szCs w:val="28"/>
          <w:lang w:eastAsia="ar-SA"/>
        </w:rPr>
        <w:t>(Бабичев С.А.).</w:t>
      </w:r>
    </w:p>
    <w:p w:rsidR="00585A52" w:rsidRPr="00585A52" w:rsidRDefault="00585A52" w:rsidP="00585A52">
      <w:pPr>
        <w:spacing w:after="0" w:line="240" w:lineRule="auto"/>
        <w:ind w:firstLine="709"/>
        <w:jc w:val="both"/>
        <w:rPr>
          <w:rFonts w:ascii="Times New Roman" w:hAnsi="Times New Roman" w:cs="Times New Roman"/>
          <w:color w:val="000000"/>
          <w:sz w:val="28"/>
          <w:szCs w:val="28"/>
          <w:lang w:eastAsia="ru-RU"/>
        </w:rPr>
      </w:pPr>
      <w:r w:rsidRPr="00585A52">
        <w:rPr>
          <w:rFonts w:ascii="Times New Roman" w:hAnsi="Times New Roman" w:cs="Times New Roman"/>
          <w:sz w:val="28"/>
          <w:szCs w:val="28"/>
        </w:rPr>
        <w:t>3. Решение вступает в силу на следующий день после его официального опубликования, произведенного после государственной регистрации</w:t>
      </w:r>
      <w:r w:rsidRPr="00585A52">
        <w:rPr>
          <w:rFonts w:ascii="Times New Roman" w:hAnsi="Times New Roman" w:cs="Times New Roman"/>
          <w:color w:val="000000"/>
          <w:sz w:val="28"/>
          <w:szCs w:val="28"/>
        </w:rPr>
        <w:t>.</w:t>
      </w:r>
    </w:p>
    <w:p w:rsidR="00585A52" w:rsidRDefault="00585A52" w:rsidP="00585A52">
      <w:pPr>
        <w:widowControl w:val="0"/>
        <w:autoSpaceDE w:val="0"/>
        <w:autoSpaceDN w:val="0"/>
        <w:adjustRightInd w:val="0"/>
        <w:spacing w:after="0" w:line="240" w:lineRule="auto"/>
        <w:rPr>
          <w:rFonts w:ascii="Times New Roman" w:hAnsi="Times New Roman" w:cs="Times New Roman"/>
          <w:color w:val="000000"/>
          <w:sz w:val="28"/>
          <w:szCs w:val="28"/>
        </w:rPr>
      </w:pPr>
    </w:p>
    <w:p w:rsidR="008D760E" w:rsidRDefault="008D760E" w:rsidP="00585A52">
      <w:pPr>
        <w:widowControl w:val="0"/>
        <w:autoSpaceDE w:val="0"/>
        <w:autoSpaceDN w:val="0"/>
        <w:adjustRightInd w:val="0"/>
        <w:spacing w:after="0" w:line="240" w:lineRule="auto"/>
        <w:rPr>
          <w:rFonts w:ascii="Times New Roman" w:hAnsi="Times New Roman" w:cs="Times New Roman"/>
          <w:color w:val="000000"/>
          <w:sz w:val="28"/>
          <w:szCs w:val="28"/>
        </w:rPr>
      </w:pPr>
    </w:p>
    <w:p w:rsidR="008D760E" w:rsidRDefault="008D760E" w:rsidP="00585A52">
      <w:pPr>
        <w:widowControl w:val="0"/>
        <w:autoSpaceDE w:val="0"/>
        <w:autoSpaceDN w:val="0"/>
        <w:adjustRightInd w:val="0"/>
        <w:spacing w:after="0" w:line="240" w:lineRule="auto"/>
        <w:rPr>
          <w:rFonts w:ascii="Times New Roman" w:hAnsi="Times New Roman" w:cs="Times New Roman"/>
          <w:color w:val="000000"/>
          <w:sz w:val="28"/>
          <w:szCs w:val="28"/>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2"/>
        <w:gridCol w:w="4524"/>
      </w:tblGrid>
      <w:tr w:rsidR="00585A52" w:rsidRPr="00585A52" w:rsidTr="00585A52">
        <w:tc>
          <w:tcPr>
            <w:tcW w:w="5412" w:type="dxa"/>
            <w:tcBorders>
              <w:top w:val="nil"/>
              <w:left w:val="nil"/>
              <w:bottom w:val="nil"/>
              <w:right w:val="nil"/>
            </w:tcBorders>
          </w:tcPr>
          <w:p w:rsidR="00585A52" w:rsidRPr="00585A52" w:rsidRDefault="000B1039" w:rsidP="00585A52">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Заместитель п</w:t>
            </w:r>
            <w:r w:rsidR="00585A52" w:rsidRPr="00585A52">
              <w:rPr>
                <w:rFonts w:ascii="Times New Roman" w:hAnsi="Times New Roman" w:cs="Times New Roman"/>
                <w:sz w:val="28"/>
                <w:szCs w:val="28"/>
                <w:lang w:eastAsia="ar-SA"/>
              </w:rPr>
              <w:t>редседател</w:t>
            </w:r>
            <w:r>
              <w:rPr>
                <w:rFonts w:ascii="Times New Roman" w:hAnsi="Times New Roman" w:cs="Times New Roman"/>
                <w:sz w:val="28"/>
                <w:szCs w:val="28"/>
                <w:lang w:eastAsia="ar-SA"/>
              </w:rPr>
              <w:t>я</w:t>
            </w:r>
            <w:r w:rsidR="00585A52" w:rsidRPr="00585A52">
              <w:rPr>
                <w:rFonts w:ascii="Times New Roman" w:hAnsi="Times New Roman" w:cs="Times New Roman"/>
                <w:sz w:val="28"/>
                <w:szCs w:val="28"/>
                <w:lang w:eastAsia="ar-SA"/>
              </w:rPr>
              <w:t xml:space="preserve"> Совета</w:t>
            </w:r>
          </w:p>
          <w:p w:rsidR="00585A52" w:rsidRPr="00585A52" w:rsidRDefault="00585A52" w:rsidP="00585A52">
            <w:pPr>
              <w:suppressAutoHyphens/>
              <w:spacing w:after="0" w:line="240" w:lineRule="auto"/>
              <w:jc w:val="both"/>
              <w:rPr>
                <w:rFonts w:ascii="Times New Roman" w:hAnsi="Times New Roman" w:cs="Times New Roman"/>
                <w:sz w:val="28"/>
                <w:szCs w:val="28"/>
                <w:lang w:eastAsia="ar-SA"/>
              </w:rPr>
            </w:pPr>
            <w:r w:rsidRPr="00585A52">
              <w:rPr>
                <w:rFonts w:ascii="Times New Roman" w:hAnsi="Times New Roman" w:cs="Times New Roman"/>
                <w:sz w:val="28"/>
                <w:szCs w:val="28"/>
                <w:lang w:eastAsia="ar-SA"/>
              </w:rPr>
              <w:t>Старощербиновского</w:t>
            </w:r>
          </w:p>
          <w:p w:rsidR="00585A52" w:rsidRPr="00585A52" w:rsidRDefault="00585A52" w:rsidP="00585A52">
            <w:pPr>
              <w:suppressAutoHyphens/>
              <w:spacing w:after="0" w:line="240" w:lineRule="auto"/>
              <w:jc w:val="both"/>
              <w:rPr>
                <w:rFonts w:ascii="Times New Roman" w:hAnsi="Times New Roman" w:cs="Times New Roman"/>
                <w:sz w:val="28"/>
                <w:szCs w:val="28"/>
                <w:lang w:eastAsia="ar-SA"/>
              </w:rPr>
            </w:pPr>
            <w:r w:rsidRPr="00585A52">
              <w:rPr>
                <w:rFonts w:ascii="Times New Roman" w:hAnsi="Times New Roman" w:cs="Times New Roman"/>
                <w:sz w:val="28"/>
                <w:szCs w:val="28"/>
                <w:lang w:eastAsia="ar-SA"/>
              </w:rPr>
              <w:t>сельского поселения</w:t>
            </w:r>
          </w:p>
          <w:p w:rsidR="00585A52" w:rsidRPr="00585A52" w:rsidRDefault="00585A52" w:rsidP="00585A52">
            <w:pPr>
              <w:suppressAutoHyphens/>
              <w:spacing w:after="0" w:line="240" w:lineRule="auto"/>
              <w:jc w:val="both"/>
              <w:rPr>
                <w:rFonts w:ascii="Times New Roman" w:hAnsi="Times New Roman" w:cs="Times New Roman"/>
                <w:sz w:val="28"/>
                <w:szCs w:val="28"/>
                <w:lang w:eastAsia="ar-SA"/>
              </w:rPr>
            </w:pPr>
            <w:r w:rsidRPr="00585A52">
              <w:rPr>
                <w:rFonts w:ascii="Times New Roman" w:hAnsi="Times New Roman" w:cs="Times New Roman"/>
                <w:sz w:val="28"/>
                <w:szCs w:val="28"/>
                <w:lang w:eastAsia="ar-SA"/>
              </w:rPr>
              <w:t>Щербиновского района</w:t>
            </w:r>
          </w:p>
          <w:p w:rsidR="00585A52" w:rsidRPr="00585A52" w:rsidRDefault="00585A52" w:rsidP="00585A52">
            <w:pPr>
              <w:suppressAutoHyphens/>
              <w:spacing w:after="0" w:line="240" w:lineRule="auto"/>
              <w:jc w:val="both"/>
              <w:rPr>
                <w:rFonts w:ascii="Times New Roman" w:hAnsi="Times New Roman" w:cs="Times New Roman"/>
                <w:sz w:val="28"/>
                <w:szCs w:val="28"/>
                <w:lang w:eastAsia="ar-SA"/>
              </w:rPr>
            </w:pPr>
          </w:p>
          <w:p w:rsidR="00585A52" w:rsidRPr="00585A52" w:rsidRDefault="00585A52" w:rsidP="00585A52">
            <w:pPr>
              <w:suppressAutoHyphens/>
              <w:spacing w:after="0" w:line="240" w:lineRule="auto"/>
              <w:jc w:val="both"/>
              <w:rPr>
                <w:rFonts w:ascii="Times New Roman" w:eastAsia="Times New Roman" w:hAnsi="Times New Roman" w:cs="Times New Roman"/>
                <w:sz w:val="28"/>
                <w:szCs w:val="28"/>
                <w:lang w:eastAsia="ar-SA"/>
              </w:rPr>
            </w:pPr>
            <w:r w:rsidRPr="00585A52">
              <w:rPr>
                <w:rFonts w:ascii="Times New Roman" w:hAnsi="Times New Roman" w:cs="Times New Roman"/>
                <w:sz w:val="28"/>
                <w:szCs w:val="28"/>
                <w:lang w:eastAsia="ar-SA"/>
              </w:rPr>
              <w:t xml:space="preserve">   </w:t>
            </w:r>
            <w:r w:rsidR="001E1C1B">
              <w:rPr>
                <w:rFonts w:ascii="Times New Roman" w:hAnsi="Times New Roman" w:cs="Times New Roman"/>
                <w:sz w:val="28"/>
                <w:szCs w:val="28"/>
                <w:lang w:eastAsia="ar-SA"/>
              </w:rPr>
              <w:t xml:space="preserve">            </w:t>
            </w:r>
            <w:r w:rsidR="000B1039">
              <w:rPr>
                <w:rFonts w:ascii="Times New Roman" w:hAnsi="Times New Roman" w:cs="Times New Roman"/>
                <w:sz w:val="28"/>
                <w:szCs w:val="28"/>
                <w:lang w:eastAsia="ar-SA"/>
              </w:rPr>
              <w:t xml:space="preserve">                                </w:t>
            </w:r>
            <w:r w:rsidR="001E1C1B">
              <w:rPr>
                <w:rFonts w:ascii="Times New Roman" w:hAnsi="Times New Roman" w:cs="Times New Roman"/>
                <w:sz w:val="28"/>
                <w:szCs w:val="28"/>
                <w:lang w:eastAsia="ar-SA"/>
              </w:rPr>
              <w:t xml:space="preserve">  </w:t>
            </w:r>
            <w:r w:rsidRPr="00585A52">
              <w:rPr>
                <w:rFonts w:ascii="Times New Roman" w:hAnsi="Times New Roman" w:cs="Times New Roman"/>
                <w:sz w:val="28"/>
                <w:szCs w:val="28"/>
                <w:lang w:eastAsia="ar-SA"/>
              </w:rPr>
              <w:t xml:space="preserve">А.В. </w:t>
            </w:r>
            <w:proofErr w:type="spellStart"/>
            <w:r w:rsidR="000B1039">
              <w:rPr>
                <w:rFonts w:ascii="Times New Roman" w:hAnsi="Times New Roman" w:cs="Times New Roman"/>
                <w:sz w:val="28"/>
                <w:szCs w:val="28"/>
                <w:lang w:eastAsia="ar-SA"/>
              </w:rPr>
              <w:t>Приймак</w:t>
            </w:r>
            <w:proofErr w:type="spellEnd"/>
          </w:p>
        </w:tc>
        <w:tc>
          <w:tcPr>
            <w:tcW w:w="4524" w:type="dxa"/>
            <w:tcBorders>
              <w:top w:val="nil"/>
              <w:left w:val="nil"/>
              <w:bottom w:val="nil"/>
              <w:right w:val="nil"/>
            </w:tcBorders>
          </w:tcPr>
          <w:p w:rsidR="00585A52" w:rsidRPr="00585A52" w:rsidRDefault="00585A52" w:rsidP="00585A52">
            <w:pPr>
              <w:suppressAutoHyphens/>
              <w:spacing w:after="0" w:line="240" w:lineRule="auto"/>
              <w:jc w:val="both"/>
              <w:rPr>
                <w:rFonts w:ascii="Times New Roman" w:hAnsi="Times New Roman" w:cs="Times New Roman"/>
                <w:sz w:val="28"/>
                <w:szCs w:val="28"/>
                <w:lang w:eastAsia="ar-SA"/>
              </w:rPr>
            </w:pPr>
            <w:r w:rsidRPr="00585A52">
              <w:rPr>
                <w:rFonts w:ascii="Times New Roman" w:hAnsi="Times New Roman" w:cs="Times New Roman"/>
                <w:sz w:val="28"/>
                <w:szCs w:val="28"/>
                <w:lang w:eastAsia="ar-SA"/>
              </w:rPr>
              <w:t>Глава</w:t>
            </w:r>
            <w:r w:rsidR="00401D07">
              <w:rPr>
                <w:rFonts w:ascii="Times New Roman" w:hAnsi="Times New Roman" w:cs="Times New Roman"/>
                <w:sz w:val="28"/>
                <w:szCs w:val="28"/>
                <w:lang w:eastAsia="ar-SA"/>
              </w:rPr>
              <w:t xml:space="preserve"> </w:t>
            </w:r>
            <w:r w:rsidRPr="00585A52">
              <w:rPr>
                <w:rFonts w:ascii="Times New Roman" w:hAnsi="Times New Roman" w:cs="Times New Roman"/>
                <w:sz w:val="28"/>
                <w:szCs w:val="28"/>
                <w:lang w:eastAsia="ar-SA"/>
              </w:rPr>
              <w:t>Старощербиновского</w:t>
            </w:r>
          </w:p>
          <w:p w:rsidR="00585A52" w:rsidRPr="00585A52" w:rsidRDefault="00585A52" w:rsidP="00585A52">
            <w:pPr>
              <w:suppressAutoHyphens/>
              <w:spacing w:after="0" w:line="240" w:lineRule="auto"/>
              <w:jc w:val="both"/>
              <w:rPr>
                <w:rFonts w:ascii="Times New Roman" w:hAnsi="Times New Roman" w:cs="Times New Roman"/>
                <w:sz w:val="28"/>
                <w:szCs w:val="28"/>
                <w:lang w:eastAsia="ar-SA"/>
              </w:rPr>
            </w:pPr>
            <w:r w:rsidRPr="00585A52">
              <w:rPr>
                <w:rFonts w:ascii="Times New Roman" w:hAnsi="Times New Roman" w:cs="Times New Roman"/>
                <w:sz w:val="28"/>
                <w:szCs w:val="28"/>
                <w:lang w:eastAsia="ar-SA"/>
              </w:rPr>
              <w:t>сельского поселения</w:t>
            </w:r>
          </w:p>
          <w:p w:rsidR="00585A52" w:rsidRPr="00585A52" w:rsidRDefault="00585A52" w:rsidP="00585A52">
            <w:pPr>
              <w:suppressAutoHyphens/>
              <w:spacing w:after="0" w:line="240" w:lineRule="auto"/>
              <w:jc w:val="both"/>
              <w:rPr>
                <w:rFonts w:ascii="Times New Roman" w:hAnsi="Times New Roman" w:cs="Times New Roman"/>
                <w:sz w:val="28"/>
                <w:szCs w:val="28"/>
                <w:lang w:eastAsia="ar-SA"/>
              </w:rPr>
            </w:pPr>
            <w:r w:rsidRPr="00585A52">
              <w:rPr>
                <w:rFonts w:ascii="Times New Roman" w:hAnsi="Times New Roman" w:cs="Times New Roman"/>
                <w:sz w:val="28"/>
                <w:szCs w:val="28"/>
                <w:lang w:eastAsia="ar-SA"/>
              </w:rPr>
              <w:t>Щербиновского района</w:t>
            </w:r>
          </w:p>
          <w:p w:rsidR="00585A52" w:rsidRPr="00585A52" w:rsidRDefault="00585A52" w:rsidP="00585A52">
            <w:pPr>
              <w:suppressAutoHyphens/>
              <w:spacing w:after="0" w:line="240" w:lineRule="auto"/>
              <w:jc w:val="both"/>
              <w:rPr>
                <w:rFonts w:ascii="Times New Roman" w:hAnsi="Times New Roman" w:cs="Times New Roman"/>
                <w:sz w:val="28"/>
                <w:szCs w:val="28"/>
                <w:lang w:eastAsia="ar-SA"/>
              </w:rPr>
            </w:pPr>
          </w:p>
          <w:p w:rsidR="00585A52" w:rsidRPr="00585A52" w:rsidRDefault="00585A52" w:rsidP="00585A52">
            <w:pPr>
              <w:suppressAutoHyphens/>
              <w:spacing w:after="0" w:line="240" w:lineRule="auto"/>
              <w:jc w:val="both"/>
              <w:rPr>
                <w:rFonts w:ascii="Times New Roman" w:hAnsi="Times New Roman" w:cs="Times New Roman"/>
                <w:sz w:val="28"/>
                <w:szCs w:val="28"/>
                <w:lang w:eastAsia="ar-SA"/>
              </w:rPr>
            </w:pPr>
          </w:p>
          <w:p w:rsidR="00585A52" w:rsidRPr="00585A52" w:rsidRDefault="00585A52" w:rsidP="00585A52">
            <w:pPr>
              <w:suppressAutoHyphens/>
              <w:spacing w:after="0" w:line="240" w:lineRule="auto"/>
              <w:jc w:val="both"/>
              <w:rPr>
                <w:rFonts w:ascii="Times New Roman" w:eastAsia="Times New Roman" w:hAnsi="Times New Roman" w:cs="Times New Roman"/>
                <w:sz w:val="28"/>
                <w:szCs w:val="28"/>
                <w:lang w:eastAsia="ar-SA"/>
              </w:rPr>
            </w:pPr>
            <w:r w:rsidRPr="00585A52">
              <w:rPr>
                <w:rFonts w:ascii="Times New Roman" w:hAnsi="Times New Roman" w:cs="Times New Roman"/>
                <w:sz w:val="28"/>
                <w:szCs w:val="28"/>
                <w:lang w:eastAsia="ar-SA"/>
              </w:rPr>
              <w:t xml:space="preserve">                </w:t>
            </w:r>
            <w:r w:rsidR="001E1C1B">
              <w:rPr>
                <w:rFonts w:ascii="Times New Roman" w:hAnsi="Times New Roman" w:cs="Times New Roman"/>
                <w:sz w:val="28"/>
                <w:szCs w:val="28"/>
                <w:lang w:eastAsia="ar-SA"/>
              </w:rPr>
              <w:t xml:space="preserve">    </w:t>
            </w:r>
            <w:r w:rsidR="000B1039">
              <w:rPr>
                <w:rFonts w:ascii="Times New Roman" w:hAnsi="Times New Roman" w:cs="Times New Roman"/>
                <w:sz w:val="28"/>
                <w:szCs w:val="28"/>
                <w:lang w:eastAsia="ar-SA"/>
              </w:rPr>
              <w:t xml:space="preserve">              </w:t>
            </w:r>
            <w:r w:rsidR="001E1C1B">
              <w:rPr>
                <w:rFonts w:ascii="Times New Roman" w:hAnsi="Times New Roman" w:cs="Times New Roman"/>
                <w:sz w:val="28"/>
                <w:szCs w:val="28"/>
                <w:lang w:eastAsia="ar-SA"/>
              </w:rPr>
              <w:t xml:space="preserve">     </w:t>
            </w:r>
            <w:r w:rsidRPr="00585A52">
              <w:rPr>
                <w:rFonts w:ascii="Times New Roman" w:hAnsi="Times New Roman" w:cs="Times New Roman"/>
                <w:sz w:val="28"/>
                <w:szCs w:val="28"/>
                <w:lang w:eastAsia="ar-SA"/>
              </w:rPr>
              <w:t>Ю.В. Зленко</w:t>
            </w:r>
          </w:p>
        </w:tc>
      </w:tr>
    </w:tbl>
    <w:p w:rsidR="00B32595" w:rsidRDefault="00B32595" w:rsidP="000B1039">
      <w:pPr>
        <w:widowControl w:val="0"/>
        <w:autoSpaceDE w:val="0"/>
        <w:autoSpaceDN w:val="0"/>
        <w:adjustRightInd w:val="0"/>
        <w:rPr>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842"/>
      </w:tblGrid>
      <w:tr w:rsidR="00E72BBC" w:rsidTr="00FE263E">
        <w:tc>
          <w:tcPr>
            <w:tcW w:w="4796" w:type="dxa"/>
          </w:tcPr>
          <w:p w:rsidR="00E72BBC" w:rsidRPr="00E72BBC" w:rsidRDefault="00E72BBC" w:rsidP="00E72BBC">
            <w:pPr>
              <w:widowControl w:val="0"/>
              <w:autoSpaceDE w:val="0"/>
              <w:autoSpaceDN w:val="0"/>
              <w:adjustRightInd w:val="0"/>
              <w:jc w:val="center"/>
              <w:rPr>
                <w:sz w:val="28"/>
                <w:szCs w:val="28"/>
              </w:rPr>
            </w:pPr>
            <w:r w:rsidRPr="00E72BBC">
              <w:rPr>
                <w:sz w:val="28"/>
                <w:szCs w:val="28"/>
              </w:rPr>
              <w:lastRenderedPageBreak/>
              <w:t>Управление Министерства юстиции</w:t>
            </w:r>
          </w:p>
          <w:p w:rsidR="00E72BBC" w:rsidRPr="00E72BBC" w:rsidRDefault="00E72BBC" w:rsidP="00E72BBC">
            <w:pPr>
              <w:widowControl w:val="0"/>
              <w:autoSpaceDE w:val="0"/>
              <w:autoSpaceDN w:val="0"/>
              <w:adjustRightInd w:val="0"/>
              <w:jc w:val="center"/>
              <w:rPr>
                <w:sz w:val="28"/>
                <w:szCs w:val="28"/>
              </w:rPr>
            </w:pPr>
            <w:r w:rsidRPr="00E72BBC">
              <w:rPr>
                <w:sz w:val="28"/>
                <w:szCs w:val="28"/>
              </w:rPr>
              <w:t>Российской Федерации</w:t>
            </w:r>
          </w:p>
          <w:p w:rsidR="00E72BBC" w:rsidRPr="00E72BBC" w:rsidRDefault="00E72BBC" w:rsidP="00E72BBC">
            <w:pPr>
              <w:widowControl w:val="0"/>
              <w:autoSpaceDE w:val="0"/>
              <w:autoSpaceDN w:val="0"/>
              <w:adjustRightInd w:val="0"/>
              <w:jc w:val="center"/>
              <w:rPr>
                <w:sz w:val="28"/>
                <w:szCs w:val="28"/>
              </w:rPr>
            </w:pPr>
            <w:r w:rsidRPr="00E72BBC">
              <w:rPr>
                <w:sz w:val="28"/>
                <w:szCs w:val="28"/>
              </w:rPr>
              <w:t>по Краснодарскому краю</w:t>
            </w:r>
          </w:p>
          <w:p w:rsidR="00E72BBC" w:rsidRPr="00E72BBC" w:rsidRDefault="00E72BBC" w:rsidP="00E72BBC">
            <w:pPr>
              <w:widowControl w:val="0"/>
              <w:autoSpaceDE w:val="0"/>
              <w:autoSpaceDN w:val="0"/>
              <w:adjustRightInd w:val="0"/>
              <w:jc w:val="center"/>
              <w:rPr>
                <w:sz w:val="28"/>
                <w:szCs w:val="28"/>
              </w:rPr>
            </w:pPr>
            <w:r w:rsidRPr="00E72BBC">
              <w:rPr>
                <w:sz w:val="28"/>
                <w:szCs w:val="28"/>
              </w:rPr>
              <w:t>«11» марта 2025 года</w:t>
            </w:r>
          </w:p>
          <w:p w:rsidR="00E72BBC" w:rsidRPr="00E72BBC" w:rsidRDefault="00E72BBC" w:rsidP="00E72BBC">
            <w:pPr>
              <w:widowControl w:val="0"/>
              <w:autoSpaceDE w:val="0"/>
              <w:autoSpaceDN w:val="0"/>
              <w:adjustRightInd w:val="0"/>
              <w:jc w:val="center"/>
              <w:rPr>
                <w:sz w:val="28"/>
                <w:szCs w:val="28"/>
              </w:rPr>
            </w:pPr>
            <w:r w:rsidRPr="00E72BBC">
              <w:rPr>
                <w:sz w:val="28"/>
                <w:szCs w:val="28"/>
              </w:rPr>
              <w:t xml:space="preserve">государственный регистрационный </w:t>
            </w:r>
          </w:p>
          <w:p w:rsidR="00E72BBC" w:rsidRDefault="00E72BBC" w:rsidP="00E72BBC">
            <w:pPr>
              <w:widowControl w:val="0"/>
              <w:autoSpaceDE w:val="0"/>
              <w:autoSpaceDN w:val="0"/>
              <w:adjustRightInd w:val="0"/>
              <w:jc w:val="center"/>
              <w:rPr>
                <w:sz w:val="28"/>
                <w:szCs w:val="28"/>
              </w:rPr>
            </w:pPr>
            <w:r w:rsidRPr="00E72BBC">
              <w:rPr>
                <w:sz w:val="28"/>
                <w:szCs w:val="28"/>
              </w:rPr>
              <w:t>№ RU 235373062025001</w:t>
            </w:r>
            <w:bookmarkStart w:id="0" w:name="_GoBack"/>
            <w:bookmarkEnd w:id="0"/>
          </w:p>
        </w:tc>
        <w:tc>
          <w:tcPr>
            <w:tcW w:w="4842" w:type="dxa"/>
          </w:tcPr>
          <w:p w:rsidR="00E72BBC" w:rsidRPr="00585A52" w:rsidRDefault="00E72BBC" w:rsidP="00FE263E">
            <w:pPr>
              <w:widowControl w:val="0"/>
              <w:autoSpaceDE w:val="0"/>
              <w:autoSpaceDN w:val="0"/>
              <w:adjustRightInd w:val="0"/>
              <w:rPr>
                <w:sz w:val="28"/>
                <w:szCs w:val="28"/>
              </w:rPr>
            </w:pPr>
            <w:r w:rsidRPr="00585A52">
              <w:rPr>
                <w:sz w:val="28"/>
                <w:szCs w:val="28"/>
              </w:rPr>
              <w:t xml:space="preserve">Приложение </w:t>
            </w:r>
          </w:p>
          <w:p w:rsidR="00E72BBC" w:rsidRDefault="00E72BBC" w:rsidP="00FE263E">
            <w:pPr>
              <w:widowControl w:val="0"/>
              <w:autoSpaceDE w:val="0"/>
              <w:autoSpaceDN w:val="0"/>
              <w:adjustRightInd w:val="0"/>
              <w:rPr>
                <w:sz w:val="28"/>
                <w:szCs w:val="28"/>
              </w:rPr>
            </w:pPr>
          </w:p>
          <w:p w:rsidR="00E72BBC" w:rsidRPr="00585A52" w:rsidRDefault="00E72BBC" w:rsidP="00FE263E">
            <w:pPr>
              <w:widowControl w:val="0"/>
              <w:autoSpaceDE w:val="0"/>
              <w:autoSpaceDN w:val="0"/>
              <w:adjustRightInd w:val="0"/>
              <w:rPr>
                <w:sz w:val="28"/>
                <w:szCs w:val="28"/>
              </w:rPr>
            </w:pPr>
            <w:r w:rsidRPr="00585A52">
              <w:rPr>
                <w:sz w:val="28"/>
                <w:szCs w:val="28"/>
              </w:rPr>
              <w:t xml:space="preserve">к решению Совета </w:t>
            </w:r>
          </w:p>
          <w:p w:rsidR="00E72BBC" w:rsidRDefault="00E72BBC" w:rsidP="00FE263E">
            <w:pPr>
              <w:widowControl w:val="0"/>
              <w:autoSpaceDE w:val="0"/>
              <w:autoSpaceDN w:val="0"/>
              <w:adjustRightInd w:val="0"/>
              <w:rPr>
                <w:sz w:val="28"/>
                <w:szCs w:val="28"/>
              </w:rPr>
            </w:pPr>
            <w:r w:rsidRPr="00585A52">
              <w:rPr>
                <w:sz w:val="28"/>
                <w:szCs w:val="28"/>
              </w:rPr>
              <w:t xml:space="preserve">Старощербиновского сельского </w:t>
            </w:r>
          </w:p>
          <w:p w:rsidR="00E72BBC" w:rsidRPr="00585A52" w:rsidRDefault="00E72BBC" w:rsidP="00FE263E">
            <w:pPr>
              <w:widowControl w:val="0"/>
              <w:autoSpaceDE w:val="0"/>
              <w:autoSpaceDN w:val="0"/>
              <w:adjustRightInd w:val="0"/>
              <w:rPr>
                <w:sz w:val="28"/>
                <w:szCs w:val="28"/>
              </w:rPr>
            </w:pPr>
            <w:r w:rsidRPr="00585A52">
              <w:rPr>
                <w:sz w:val="28"/>
                <w:szCs w:val="28"/>
              </w:rPr>
              <w:t>поселения Щербиновского района</w:t>
            </w:r>
          </w:p>
          <w:p w:rsidR="00E72BBC" w:rsidRDefault="00E72BBC" w:rsidP="00FE263E">
            <w:pPr>
              <w:widowControl w:val="0"/>
              <w:autoSpaceDE w:val="0"/>
              <w:autoSpaceDN w:val="0"/>
              <w:adjustRightInd w:val="0"/>
              <w:rPr>
                <w:sz w:val="28"/>
                <w:szCs w:val="28"/>
              </w:rPr>
            </w:pPr>
            <w:r w:rsidRPr="00585A52">
              <w:rPr>
                <w:sz w:val="28"/>
                <w:szCs w:val="28"/>
              </w:rPr>
              <w:t xml:space="preserve">от </w:t>
            </w:r>
            <w:r>
              <w:rPr>
                <w:sz w:val="28"/>
                <w:szCs w:val="28"/>
              </w:rPr>
              <w:t>31.01.2025</w:t>
            </w:r>
            <w:r w:rsidRPr="00585A52">
              <w:rPr>
                <w:sz w:val="28"/>
                <w:szCs w:val="28"/>
              </w:rPr>
              <w:t xml:space="preserve"> № </w:t>
            </w:r>
            <w:r>
              <w:rPr>
                <w:sz w:val="28"/>
                <w:szCs w:val="28"/>
              </w:rPr>
              <w:t>2</w:t>
            </w:r>
          </w:p>
        </w:tc>
      </w:tr>
    </w:tbl>
    <w:p w:rsidR="00E72BBC" w:rsidRDefault="00E72BBC" w:rsidP="00E72BBC">
      <w:pPr>
        <w:pStyle w:val="ab"/>
        <w:widowControl w:val="0"/>
        <w:tabs>
          <w:tab w:val="left" w:pos="1134"/>
        </w:tabs>
        <w:jc w:val="both"/>
        <w:rPr>
          <w:rFonts w:ascii="Times New Roman" w:hAnsi="Times New Roman"/>
          <w:sz w:val="28"/>
          <w:szCs w:val="20"/>
        </w:rPr>
      </w:pPr>
    </w:p>
    <w:p w:rsidR="00E72BBC" w:rsidRDefault="00E72BBC" w:rsidP="00E72BBC">
      <w:pPr>
        <w:pStyle w:val="ab"/>
        <w:widowControl w:val="0"/>
        <w:tabs>
          <w:tab w:val="left" w:pos="1134"/>
        </w:tabs>
        <w:jc w:val="center"/>
        <w:rPr>
          <w:rFonts w:ascii="Times New Roman" w:hAnsi="Times New Roman"/>
          <w:b/>
          <w:sz w:val="28"/>
        </w:rPr>
      </w:pPr>
      <w:r>
        <w:rPr>
          <w:rFonts w:ascii="Times New Roman" w:hAnsi="Times New Roman"/>
          <w:b/>
          <w:sz w:val="28"/>
        </w:rPr>
        <w:t>Изменения</w:t>
      </w:r>
    </w:p>
    <w:p w:rsidR="00E72BBC" w:rsidRDefault="00E72BBC" w:rsidP="00E72BBC">
      <w:pPr>
        <w:pStyle w:val="ab"/>
        <w:widowControl w:val="0"/>
        <w:tabs>
          <w:tab w:val="left" w:pos="1134"/>
        </w:tabs>
        <w:jc w:val="center"/>
        <w:rPr>
          <w:rFonts w:ascii="Times New Roman" w:hAnsi="Times New Roman"/>
          <w:b/>
          <w:sz w:val="28"/>
          <w:szCs w:val="28"/>
        </w:rPr>
      </w:pPr>
      <w:r>
        <w:rPr>
          <w:rFonts w:ascii="Times New Roman" w:hAnsi="Times New Roman"/>
          <w:b/>
          <w:sz w:val="28"/>
        </w:rPr>
        <w:t xml:space="preserve">в Устав Старощербиновского </w:t>
      </w:r>
      <w:r>
        <w:rPr>
          <w:rFonts w:ascii="Times New Roman" w:hAnsi="Times New Roman"/>
          <w:b/>
          <w:sz w:val="28"/>
          <w:szCs w:val="28"/>
        </w:rPr>
        <w:t>сельского</w:t>
      </w:r>
    </w:p>
    <w:p w:rsidR="00E72BBC" w:rsidRDefault="00E72BBC" w:rsidP="00E72BBC">
      <w:pPr>
        <w:pStyle w:val="ab"/>
        <w:widowControl w:val="0"/>
        <w:tabs>
          <w:tab w:val="left" w:pos="1134"/>
        </w:tabs>
        <w:jc w:val="center"/>
        <w:rPr>
          <w:rFonts w:ascii="Times New Roman" w:hAnsi="Times New Roman"/>
          <w:b/>
          <w:sz w:val="28"/>
          <w:szCs w:val="20"/>
        </w:rPr>
      </w:pPr>
      <w:r>
        <w:rPr>
          <w:rFonts w:ascii="Times New Roman" w:hAnsi="Times New Roman"/>
          <w:b/>
          <w:sz w:val="28"/>
          <w:szCs w:val="28"/>
        </w:rPr>
        <w:t>поселения Щербиновского района</w:t>
      </w:r>
    </w:p>
    <w:p w:rsidR="00E72BBC" w:rsidRDefault="00E72BBC" w:rsidP="00E72BBC">
      <w:pPr>
        <w:pStyle w:val="ab"/>
        <w:widowControl w:val="0"/>
        <w:tabs>
          <w:tab w:val="left" w:pos="1134"/>
        </w:tabs>
        <w:ind w:firstLine="851"/>
        <w:jc w:val="both"/>
        <w:rPr>
          <w:rFonts w:ascii="Times New Roman" w:hAnsi="Times New Roman"/>
          <w:sz w:val="28"/>
        </w:rPr>
      </w:pPr>
    </w:p>
    <w:p w:rsidR="00E72BBC" w:rsidRPr="00585A52" w:rsidRDefault="00E72BBC" w:rsidP="00E72BBC">
      <w:pPr>
        <w:pStyle w:val="ab"/>
        <w:widowControl w:val="0"/>
        <w:tabs>
          <w:tab w:val="left" w:pos="1134"/>
        </w:tabs>
        <w:ind w:firstLine="851"/>
        <w:jc w:val="both"/>
        <w:rPr>
          <w:rFonts w:ascii="Times New Roman" w:hAnsi="Times New Roman" w:cs="Times New Roman"/>
          <w:sz w:val="28"/>
          <w:szCs w:val="28"/>
        </w:rPr>
      </w:pPr>
      <w:r w:rsidRPr="00585A52">
        <w:rPr>
          <w:rFonts w:ascii="Times New Roman" w:hAnsi="Times New Roman" w:cs="Times New Roman"/>
          <w:sz w:val="28"/>
          <w:szCs w:val="28"/>
        </w:rPr>
        <w:t>1. На титульном листе слова</w:t>
      </w:r>
    </w:p>
    <w:p w:rsidR="00E72BBC" w:rsidRPr="00585A52" w:rsidRDefault="00E72BBC" w:rsidP="00E72BBC">
      <w:pPr>
        <w:widowControl w:val="0"/>
        <w:tabs>
          <w:tab w:val="left" w:pos="-1276"/>
        </w:tabs>
        <w:jc w:val="center"/>
        <w:rPr>
          <w:rFonts w:ascii="Times New Roman" w:hAnsi="Times New Roman" w:cs="Times New Roman"/>
          <w:sz w:val="28"/>
          <w:szCs w:val="28"/>
        </w:rPr>
      </w:pPr>
      <w:r w:rsidRPr="00585A52">
        <w:rPr>
          <w:rFonts w:ascii="Times New Roman" w:hAnsi="Times New Roman" w:cs="Times New Roman"/>
          <w:sz w:val="28"/>
          <w:szCs w:val="28"/>
        </w:rPr>
        <w:t>«У С Т А В</w:t>
      </w:r>
    </w:p>
    <w:p w:rsidR="00E72BBC" w:rsidRPr="00585A52" w:rsidRDefault="00E72BBC" w:rsidP="00E72BBC">
      <w:pPr>
        <w:widowControl w:val="0"/>
        <w:tabs>
          <w:tab w:val="left" w:pos="-1276"/>
        </w:tabs>
        <w:jc w:val="center"/>
        <w:rPr>
          <w:rFonts w:ascii="Times New Roman" w:hAnsi="Times New Roman" w:cs="Times New Roman"/>
          <w:sz w:val="28"/>
          <w:szCs w:val="28"/>
        </w:rPr>
      </w:pPr>
      <w:r w:rsidRPr="00585A52">
        <w:rPr>
          <w:rFonts w:ascii="Times New Roman" w:hAnsi="Times New Roman" w:cs="Times New Roman"/>
          <w:sz w:val="28"/>
          <w:szCs w:val="28"/>
        </w:rPr>
        <w:t>СТАРОЩЕРБИНОВСКОГО СЕЛЬСКОГО ПОСЕЛЕНИЯ ЩЕРБИНОВСКОГО РАЙОНА»</w:t>
      </w:r>
    </w:p>
    <w:p w:rsidR="00E72BBC" w:rsidRPr="00585A52" w:rsidRDefault="00E72BBC" w:rsidP="00E72BBC">
      <w:pPr>
        <w:pStyle w:val="ab"/>
        <w:widowControl w:val="0"/>
        <w:tabs>
          <w:tab w:val="left" w:pos="1134"/>
        </w:tabs>
        <w:ind w:firstLine="851"/>
        <w:jc w:val="both"/>
        <w:rPr>
          <w:rFonts w:ascii="Times New Roman" w:hAnsi="Times New Roman" w:cs="Times New Roman"/>
          <w:sz w:val="28"/>
          <w:szCs w:val="28"/>
        </w:rPr>
      </w:pPr>
      <w:r w:rsidRPr="00585A52">
        <w:rPr>
          <w:rFonts w:ascii="Times New Roman" w:hAnsi="Times New Roman" w:cs="Times New Roman"/>
          <w:sz w:val="28"/>
          <w:szCs w:val="28"/>
        </w:rPr>
        <w:t>заменить словами</w:t>
      </w:r>
    </w:p>
    <w:p w:rsidR="00E72BBC" w:rsidRPr="00585A52" w:rsidRDefault="00E72BBC" w:rsidP="00E72BBC">
      <w:pPr>
        <w:widowControl w:val="0"/>
        <w:tabs>
          <w:tab w:val="left" w:pos="-1276"/>
        </w:tabs>
        <w:spacing w:after="0"/>
        <w:jc w:val="center"/>
        <w:rPr>
          <w:rFonts w:ascii="Times New Roman" w:hAnsi="Times New Roman" w:cs="Times New Roman"/>
          <w:sz w:val="28"/>
          <w:szCs w:val="28"/>
        </w:rPr>
      </w:pPr>
      <w:r w:rsidRPr="00585A52">
        <w:rPr>
          <w:rFonts w:ascii="Times New Roman" w:hAnsi="Times New Roman" w:cs="Times New Roman"/>
          <w:sz w:val="28"/>
          <w:szCs w:val="28"/>
        </w:rPr>
        <w:t>«УСТАВ</w:t>
      </w:r>
    </w:p>
    <w:p w:rsidR="00E72BBC" w:rsidRPr="00585A52" w:rsidRDefault="00E72BBC" w:rsidP="00E72BBC">
      <w:pPr>
        <w:widowControl w:val="0"/>
        <w:tabs>
          <w:tab w:val="left" w:pos="-1276"/>
        </w:tabs>
        <w:spacing w:after="0"/>
        <w:jc w:val="center"/>
        <w:rPr>
          <w:rFonts w:ascii="Times New Roman" w:hAnsi="Times New Roman" w:cs="Times New Roman"/>
          <w:color w:val="000000"/>
          <w:sz w:val="28"/>
          <w:szCs w:val="28"/>
        </w:rPr>
      </w:pPr>
      <w:r w:rsidRPr="00585A52">
        <w:rPr>
          <w:rFonts w:ascii="Times New Roman" w:hAnsi="Times New Roman" w:cs="Times New Roman"/>
          <w:color w:val="000000"/>
          <w:sz w:val="28"/>
          <w:szCs w:val="28"/>
        </w:rPr>
        <w:t>СТАРОЩЕРБИНОВСКОГО СЕЛЬСКОГО ПОСЕЛЕНИЯ</w:t>
      </w:r>
    </w:p>
    <w:p w:rsidR="00E72BBC" w:rsidRPr="00585A52" w:rsidRDefault="00E72BBC" w:rsidP="00E72BBC">
      <w:pPr>
        <w:pStyle w:val="1b"/>
        <w:jc w:val="center"/>
        <w:rPr>
          <w:rFonts w:ascii="Times New Roman" w:hAnsi="Times New Roman" w:cs="Times New Roman"/>
          <w:sz w:val="28"/>
          <w:szCs w:val="28"/>
        </w:rPr>
      </w:pPr>
      <w:r w:rsidRPr="00585A52">
        <w:rPr>
          <w:rFonts w:ascii="Times New Roman" w:hAnsi="Times New Roman" w:cs="Times New Roman"/>
          <w:color w:val="000000"/>
          <w:sz w:val="28"/>
          <w:szCs w:val="28"/>
        </w:rPr>
        <w:t>ЩЕРБИНОВСКОГО МУНИЦИПАЛЬНОГО РАЙОНА КРАСНОДАРСКОГО КРАЯ</w:t>
      </w:r>
      <w:r w:rsidRPr="00585A52">
        <w:rPr>
          <w:rFonts w:ascii="Times New Roman" w:hAnsi="Times New Roman" w:cs="Times New Roman"/>
          <w:sz w:val="28"/>
          <w:szCs w:val="28"/>
        </w:rPr>
        <w:t>».</w:t>
      </w:r>
    </w:p>
    <w:p w:rsidR="00E72BBC" w:rsidRPr="00585A52" w:rsidRDefault="00E72BBC" w:rsidP="00E72BBC">
      <w:pPr>
        <w:pStyle w:val="ab"/>
        <w:widowControl w:val="0"/>
        <w:tabs>
          <w:tab w:val="left" w:pos="1134"/>
        </w:tabs>
        <w:ind w:firstLine="851"/>
        <w:jc w:val="both"/>
        <w:rPr>
          <w:rFonts w:ascii="Times New Roman" w:hAnsi="Times New Roman" w:cs="Times New Roman"/>
          <w:sz w:val="28"/>
          <w:szCs w:val="28"/>
        </w:rPr>
      </w:pPr>
      <w:r w:rsidRPr="00585A52">
        <w:rPr>
          <w:rFonts w:ascii="Times New Roman" w:hAnsi="Times New Roman" w:cs="Times New Roman"/>
          <w:sz w:val="28"/>
          <w:szCs w:val="28"/>
        </w:rPr>
        <w:t xml:space="preserve">2. В разделе «СОДЕРЖАНИЕ» слова «Устав </w:t>
      </w:r>
      <w:r w:rsidRPr="00585A52">
        <w:rPr>
          <w:rFonts w:ascii="Times New Roman" w:hAnsi="Times New Roman" w:cs="Times New Roman"/>
          <w:sz w:val="28"/>
        </w:rPr>
        <w:t>Старощербиновского</w:t>
      </w:r>
      <w:r>
        <w:rPr>
          <w:rFonts w:ascii="Times New Roman" w:hAnsi="Times New Roman" w:cs="Times New Roman"/>
          <w:sz w:val="28"/>
        </w:rPr>
        <w:t xml:space="preserve"> </w:t>
      </w:r>
      <w:r w:rsidRPr="00585A52">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585A52">
        <w:rPr>
          <w:rFonts w:ascii="Times New Roman" w:hAnsi="Times New Roman" w:cs="Times New Roman"/>
          <w:sz w:val="28"/>
          <w:szCs w:val="28"/>
        </w:rPr>
        <w:t>Щербиновского района (преамбула)» заменить словом</w:t>
      </w:r>
      <w:r>
        <w:rPr>
          <w:rFonts w:ascii="Times New Roman" w:hAnsi="Times New Roman" w:cs="Times New Roman"/>
          <w:sz w:val="28"/>
          <w:szCs w:val="28"/>
        </w:rPr>
        <w:t xml:space="preserve"> </w:t>
      </w:r>
      <w:r w:rsidRPr="00585A52">
        <w:rPr>
          <w:rFonts w:ascii="Times New Roman" w:hAnsi="Times New Roman" w:cs="Times New Roman"/>
          <w:sz w:val="28"/>
          <w:szCs w:val="28"/>
        </w:rPr>
        <w:t>«Преамбула».</w:t>
      </w:r>
    </w:p>
    <w:p w:rsidR="00E72BBC" w:rsidRDefault="00E72BBC" w:rsidP="00E72BBC">
      <w:pPr>
        <w:pStyle w:val="ab"/>
        <w:widowControl w:val="0"/>
        <w:tabs>
          <w:tab w:val="left" w:pos="1134"/>
        </w:tabs>
        <w:ind w:firstLine="851"/>
        <w:jc w:val="both"/>
        <w:rPr>
          <w:rFonts w:ascii="Times New Roman" w:hAnsi="Times New Roman"/>
          <w:sz w:val="28"/>
          <w:szCs w:val="28"/>
        </w:rPr>
      </w:pPr>
      <w:r>
        <w:rPr>
          <w:rFonts w:ascii="Times New Roman" w:hAnsi="Times New Roman"/>
          <w:sz w:val="28"/>
          <w:szCs w:val="28"/>
        </w:rPr>
        <w:t>3. Преамбулу изложить в следующей редакции:</w:t>
      </w:r>
    </w:p>
    <w:p w:rsidR="00E72BBC" w:rsidRPr="00585A52" w:rsidRDefault="00E72BBC" w:rsidP="00E72BBC">
      <w:pPr>
        <w:tabs>
          <w:tab w:val="left" w:pos="-1276"/>
          <w:tab w:val="center" w:pos="4677"/>
          <w:tab w:val="right" w:pos="9355"/>
        </w:tabs>
        <w:spacing w:after="0" w:line="240" w:lineRule="auto"/>
        <w:ind w:firstLine="709"/>
        <w:jc w:val="both"/>
        <w:rPr>
          <w:rFonts w:ascii="Times New Roman" w:hAnsi="Times New Roman" w:cs="Times New Roman"/>
          <w:sz w:val="28"/>
          <w:szCs w:val="28"/>
        </w:rPr>
      </w:pPr>
      <w:r w:rsidRPr="00585A52">
        <w:rPr>
          <w:rFonts w:ascii="Times New Roman" w:hAnsi="Times New Roman" w:cs="Times New Roman"/>
          <w:sz w:val="28"/>
          <w:szCs w:val="28"/>
        </w:rPr>
        <w:t xml:space="preserve">«Настоящий устав Старощербиновского сельского поселения Щербиновского муниципального района Краснодарского края (далее по тексту - Устав) в соответствии с Конституцией Российской Федерации, федеральными законами и законами Краснодарского края определяет </w:t>
      </w:r>
      <w:r w:rsidRPr="00585A52">
        <w:rPr>
          <w:rFonts w:ascii="Times New Roman" w:hAnsi="Times New Roman" w:cs="Times New Roman"/>
          <w:bCs/>
          <w:sz w:val="28"/>
          <w:szCs w:val="28"/>
        </w:rPr>
        <w:t>порядок и формы организации местного самоуправления, полномочия и ответственность его органов и должностных лиц, правовые, экономические и финансовые основы местного самоуправления</w:t>
      </w:r>
      <w:r w:rsidRPr="00585A52">
        <w:rPr>
          <w:rFonts w:ascii="Times New Roman" w:hAnsi="Times New Roman" w:cs="Times New Roman"/>
          <w:sz w:val="28"/>
          <w:szCs w:val="28"/>
        </w:rPr>
        <w:t>, формы участия населения Старощербиновского сельского поселения Щербиновского</w:t>
      </w:r>
      <w:r>
        <w:rPr>
          <w:rFonts w:ascii="Times New Roman" w:hAnsi="Times New Roman" w:cs="Times New Roman"/>
          <w:sz w:val="28"/>
          <w:szCs w:val="28"/>
        </w:rPr>
        <w:t xml:space="preserve"> </w:t>
      </w:r>
      <w:r w:rsidRPr="00585A52">
        <w:rPr>
          <w:rFonts w:ascii="Times New Roman" w:hAnsi="Times New Roman" w:cs="Times New Roman"/>
          <w:sz w:val="28"/>
          <w:szCs w:val="28"/>
        </w:rPr>
        <w:t>муниципального района Краснодарского края в</w:t>
      </w:r>
      <w:r>
        <w:rPr>
          <w:rFonts w:ascii="Times New Roman" w:hAnsi="Times New Roman" w:cs="Times New Roman"/>
          <w:sz w:val="28"/>
          <w:szCs w:val="28"/>
        </w:rPr>
        <w:t xml:space="preserve"> </w:t>
      </w:r>
      <w:r w:rsidRPr="00585A52">
        <w:rPr>
          <w:rFonts w:ascii="Times New Roman" w:hAnsi="Times New Roman" w:cs="Times New Roman"/>
          <w:sz w:val="28"/>
          <w:szCs w:val="28"/>
        </w:rPr>
        <w:t>осуществлении местного самоуправления, а также иные положения по организации местного самоуправления.</w:t>
      </w:r>
    </w:p>
    <w:p w:rsidR="00E72BBC" w:rsidRDefault="00E72BBC" w:rsidP="00E72BBC">
      <w:pPr>
        <w:pStyle w:val="1b"/>
        <w:ind w:firstLine="709"/>
        <w:jc w:val="both"/>
        <w:rPr>
          <w:rFonts w:ascii="Times New Roman" w:hAnsi="Times New Roman"/>
          <w:color w:val="000000"/>
          <w:sz w:val="28"/>
          <w:szCs w:val="28"/>
        </w:rPr>
      </w:pPr>
      <w:r>
        <w:rPr>
          <w:rFonts w:ascii="Times New Roman" w:hAnsi="Times New Roman"/>
          <w:sz w:val="28"/>
          <w:szCs w:val="28"/>
        </w:rPr>
        <w:t>Устав является основным нормативным правовым актом Старощербиновского сельского поселения Щербиновского муниципального района Краснодарского края, которому должны соответствовать все иные нормативные правовые акты органов и должностных лиц местного самоуправления Старощербиновского сельского поселения Щербиновского муниципального района Краснодарского края.».</w:t>
      </w:r>
    </w:p>
    <w:p w:rsidR="00E72BBC" w:rsidRPr="00585A52" w:rsidRDefault="00E72BBC" w:rsidP="00E72BBC">
      <w:pPr>
        <w:pStyle w:val="ab"/>
        <w:widowControl w:val="0"/>
        <w:tabs>
          <w:tab w:val="left" w:pos="1134"/>
        </w:tabs>
        <w:ind w:firstLine="709"/>
        <w:jc w:val="both"/>
        <w:rPr>
          <w:rFonts w:ascii="Times New Roman" w:hAnsi="Times New Roman"/>
          <w:sz w:val="28"/>
          <w:szCs w:val="28"/>
        </w:rPr>
      </w:pPr>
      <w:r w:rsidRPr="00585A52">
        <w:rPr>
          <w:rFonts w:ascii="Times New Roman" w:hAnsi="Times New Roman"/>
          <w:sz w:val="28"/>
          <w:szCs w:val="28"/>
        </w:rPr>
        <w:t>4. Статью 1 «</w:t>
      </w:r>
      <w:r w:rsidRPr="00585A52">
        <w:rPr>
          <w:rFonts w:ascii="Times New Roman" w:hAnsi="Times New Roman"/>
          <w:kern w:val="28"/>
          <w:sz w:val="28"/>
          <w:szCs w:val="28"/>
        </w:rPr>
        <w:t>Статус муниципального образования Старощербиновское сельское поселение муниципального</w:t>
      </w:r>
      <w:r w:rsidRPr="00585A52">
        <w:rPr>
          <w:rFonts w:ascii="Times New Roman" w:hAnsi="Times New Roman"/>
          <w:sz w:val="28"/>
          <w:szCs w:val="28"/>
        </w:rPr>
        <w:t xml:space="preserve"> образования</w:t>
      </w:r>
      <w:r>
        <w:rPr>
          <w:rFonts w:ascii="Times New Roman" w:hAnsi="Times New Roman"/>
          <w:sz w:val="28"/>
          <w:szCs w:val="28"/>
        </w:rPr>
        <w:t xml:space="preserve"> </w:t>
      </w:r>
      <w:r w:rsidRPr="00585A52">
        <w:rPr>
          <w:rFonts w:ascii="Times New Roman" w:hAnsi="Times New Roman"/>
          <w:sz w:val="28"/>
          <w:szCs w:val="28"/>
        </w:rPr>
        <w:t>Щербиновский</w:t>
      </w:r>
      <w:r>
        <w:rPr>
          <w:rFonts w:ascii="Times New Roman" w:hAnsi="Times New Roman"/>
          <w:sz w:val="28"/>
          <w:szCs w:val="28"/>
        </w:rPr>
        <w:t xml:space="preserve"> </w:t>
      </w:r>
      <w:r w:rsidRPr="00585A52">
        <w:rPr>
          <w:rFonts w:ascii="Times New Roman" w:hAnsi="Times New Roman"/>
          <w:sz w:val="28"/>
          <w:szCs w:val="28"/>
        </w:rPr>
        <w:t xml:space="preserve">район» </w:t>
      </w:r>
      <w:r w:rsidRPr="00585A52">
        <w:rPr>
          <w:rFonts w:ascii="Times New Roman" w:hAnsi="Times New Roman"/>
          <w:sz w:val="28"/>
          <w:szCs w:val="28"/>
        </w:rPr>
        <w:lastRenderedPageBreak/>
        <w:t>изложить в следующей редакции:</w:t>
      </w:r>
    </w:p>
    <w:p w:rsidR="00E72BBC" w:rsidRPr="00585A52" w:rsidRDefault="00E72BBC" w:rsidP="00E72BBC">
      <w:pPr>
        <w:pStyle w:val="22"/>
        <w:keepNext w:val="0"/>
        <w:widowControl w:val="0"/>
        <w:tabs>
          <w:tab w:val="left" w:pos="24826"/>
        </w:tabs>
        <w:ind w:firstLine="709"/>
        <w:jc w:val="both"/>
        <w:rPr>
          <w:b w:val="0"/>
          <w:sz w:val="28"/>
          <w:szCs w:val="28"/>
        </w:rPr>
      </w:pPr>
      <w:r w:rsidRPr="00585A52">
        <w:rPr>
          <w:b w:val="0"/>
          <w:sz w:val="28"/>
          <w:szCs w:val="28"/>
        </w:rPr>
        <w:t xml:space="preserve">«Статья 1. </w:t>
      </w:r>
      <w:r w:rsidRPr="00585A52">
        <w:rPr>
          <w:b w:val="0"/>
          <w:kern w:val="28"/>
          <w:sz w:val="28"/>
          <w:szCs w:val="28"/>
        </w:rPr>
        <w:t>Статус муниципального образования Старощербиновское</w:t>
      </w:r>
      <w:r>
        <w:rPr>
          <w:b w:val="0"/>
          <w:kern w:val="28"/>
          <w:sz w:val="28"/>
          <w:szCs w:val="28"/>
        </w:rPr>
        <w:t xml:space="preserve"> </w:t>
      </w:r>
      <w:r w:rsidRPr="00585A52">
        <w:rPr>
          <w:b w:val="0"/>
          <w:sz w:val="28"/>
          <w:szCs w:val="28"/>
        </w:rPr>
        <w:t xml:space="preserve">сельское </w:t>
      </w:r>
      <w:r w:rsidRPr="00585A52">
        <w:rPr>
          <w:b w:val="0"/>
          <w:kern w:val="28"/>
          <w:sz w:val="28"/>
          <w:szCs w:val="28"/>
        </w:rPr>
        <w:t>поселение Щербиновского</w:t>
      </w:r>
      <w:r>
        <w:rPr>
          <w:b w:val="0"/>
          <w:kern w:val="28"/>
          <w:sz w:val="28"/>
          <w:szCs w:val="28"/>
        </w:rPr>
        <w:t xml:space="preserve"> </w:t>
      </w:r>
      <w:r w:rsidRPr="00585A52">
        <w:rPr>
          <w:b w:val="0"/>
          <w:kern w:val="28"/>
          <w:sz w:val="28"/>
          <w:szCs w:val="28"/>
        </w:rPr>
        <w:t>муниципального района Краснодарского края</w:t>
      </w:r>
    </w:p>
    <w:p w:rsidR="00E72BBC" w:rsidRDefault="00E72BBC" w:rsidP="00E72BBC">
      <w:pPr>
        <w:pStyle w:val="a9"/>
        <w:widowControl w:val="0"/>
        <w:tabs>
          <w:tab w:val="left" w:pos="-993"/>
          <w:tab w:val="left" w:pos="563"/>
        </w:tabs>
        <w:ind w:firstLine="709"/>
        <w:rPr>
          <w:sz w:val="28"/>
          <w:szCs w:val="28"/>
        </w:rPr>
      </w:pPr>
    </w:p>
    <w:p w:rsidR="00E72BBC" w:rsidRDefault="00E72BBC" w:rsidP="00E72BBC">
      <w:pPr>
        <w:pStyle w:val="a9"/>
        <w:widowControl w:val="0"/>
        <w:tabs>
          <w:tab w:val="left" w:pos="-993"/>
          <w:tab w:val="left" w:pos="563"/>
        </w:tabs>
        <w:ind w:firstLine="709"/>
        <w:rPr>
          <w:sz w:val="28"/>
          <w:szCs w:val="28"/>
        </w:rPr>
      </w:pPr>
      <w:r>
        <w:rPr>
          <w:sz w:val="28"/>
          <w:szCs w:val="28"/>
        </w:rPr>
        <w:t xml:space="preserve">1. Муниципальное образование Старощербиновское сельское </w:t>
      </w:r>
      <w:r>
        <w:rPr>
          <w:kern w:val="28"/>
          <w:sz w:val="28"/>
          <w:szCs w:val="28"/>
        </w:rPr>
        <w:t>поселение Щербиновского муниципального района Краснодарского края</w:t>
      </w:r>
      <w:r>
        <w:rPr>
          <w:sz w:val="28"/>
          <w:szCs w:val="28"/>
        </w:rPr>
        <w:t xml:space="preserve"> наделено Законом Краснодарского края от 22 июля 2004 г. № 770-КЗ «Об установлении границ муниципального образования Щербиновский </w:t>
      </w:r>
      <w:r w:rsidRPr="0084012A">
        <w:rPr>
          <w:sz w:val="28"/>
          <w:szCs w:val="28"/>
        </w:rPr>
        <w:t>муниципальный район Краснодарского края, наделении его статусом муниципального района, образовании в его составе муниципальных образований - сельских поселений -</w:t>
      </w:r>
      <w:r w:rsidRPr="0084012A">
        <w:rPr>
          <w:szCs w:val="28"/>
        </w:rPr>
        <w:t xml:space="preserve"> </w:t>
      </w:r>
      <w:r w:rsidRPr="0084012A">
        <w:rPr>
          <w:sz w:val="28"/>
          <w:szCs w:val="28"/>
        </w:rPr>
        <w:t>и установлении их границ» статусом сельского поселения, входящего в состав территории муниципального</w:t>
      </w:r>
      <w:r>
        <w:rPr>
          <w:sz w:val="28"/>
          <w:szCs w:val="28"/>
        </w:rPr>
        <w:t xml:space="preserve"> образования Щербиновский муниципальный район Краснодарского края.</w:t>
      </w:r>
    </w:p>
    <w:p w:rsidR="00E72BBC" w:rsidRPr="00F8124D" w:rsidRDefault="00E72BBC" w:rsidP="00E72B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F8124D">
        <w:rPr>
          <w:rFonts w:ascii="Times New Roman" w:hAnsi="Times New Roman" w:cs="Times New Roman"/>
          <w:sz w:val="28"/>
          <w:szCs w:val="28"/>
        </w:rPr>
        <w:t>2.</w:t>
      </w:r>
      <w:r>
        <w:rPr>
          <w:rFonts w:ascii="Times New Roman" w:hAnsi="Times New Roman" w:cs="Times New Roman"/>
          <w:sz w:val="28"/>
          <w:szCs w:val="28"/>
        </w:rPr>
        <w:t xml:space="preserve"> </w:t>
      </w:r>
      <w:r w:rsidRPr="00F8124D">
        <w:rPr>
          <w:rFonts w:ascii="Times New Roman" w:eastAsia="Calibri" w:hAnsi="Times New Roman" w:cs="Times New Roman"/>
          <w:sz w:val="28"/>
          <w:szCs w:val="28"/>
        </w:rPr>
        <w:t>Официальное наименование муниципального образования:</w:t>
      </w:r>
    </w:p>
    <w:p w:rsidR="00E72BBC" w:rsidRPr="00F8124D" w:rsidRDefault="00E72BBC" w:rsidP="00E72BBC">
      <w:pPr>
        <w:pStyle w:val="22"/>
        <w:keepNext w:val="0"/>
        <w:ind w:firstLine="709"/>
        <w:jc w:val="both"/>
        <w:rPr>
          <w:b w:val="0"/>
          <w:sz w:val="28"/>
          <w:szCs w:val="28"/>
        </w:rPr>
      </w:pPr>
      <w:r w:rsidRPr="00F8124D">
        <w:rPr>
          <w:b w:val="0"/>
          <w:sz w:val="28"/>
          <w:szCs w:val="28"/>
        </w:rPr>
        <w:t>полное – Старощербиновское</w:t>
      </w:r>
      <w:r>
        <w:rPr>
          <w:b w:val="0"/>
          <w:sz w:val="28"/>
          <w:szCs w:val="28"/>
        </w:rPr>
        <w:t xml:space="preserve"> </w:t>
      </w:r>
      <w:r w:rsidRPr="00F8124D">
        <w:rPr>
          <w:b w:val="0"/>
          <w:sz w:val="28"/>
          <w:szCs w:val="28"/>
        </w:rPr>
        <w:t>сельское</w:t>
      </w:r>
      <w:r>
        <w:rPr>
          <w:b w:val="0"/>
          <w:sz w:val="28"/>
          <w:szCs w:val="28"/>
        </w:rPr>
        <w:t xml:space="preserve"> </w:t>
      </w:r>
      <w:r w:rsidRPr="00F8124D">
        <w:rPr>
          <w:b w:val="0"/>
          <w:kern w:val="28"/>
          <w:sz w:val="28"/>
          <w:szCs w:val="28"/>
        </w:rPr>
        <w:t>поселение Щербиновского муниципального района Краснодарского края</w:t>
      </w:r>
      <w:r w:rsidRPr="00F8124D">
        <w:rPr>
          <w:b w:val="0"/>
          <w:sz w:val="28"/>
          <w:szCs w:val="28"/>
        </w:rPr>
        <w:t xml:space="preserve"> (далее по тексту – поселение);</w:t>
      </w:r>
    </w:p>
    <w:p w:rsidR="00E72BBC" w:rsidRPr="00F8124D" w:rsidRDefault="00E72BBC" w:rsidP="00E72BBC">
      <w:pPr>
        <w:pStyle w:val="22"/>
        <w:keepNext w:val="0"/>
        <w:widowControl w:val="0"/>
        <w:tabs>
          <w:tab w:val="left" w:pos="24826"/>
        </w:tabs>
        <w:ind w:firstLine="709"/>
        <w:jc w:val="both"/>
        <w:rPr>
          <w:b w:val="0"/>
          <w:sz w:val="28"/>
          <w:szCs w:val="28"/>
        </w:rPr>
      </w:pPr>
      <w:r w:rsidRPr="00F8124D">
        <w:rPr>
          <w:b w:val="0"/>
          <w:sz w:val="28"/>
          <w:szCs w:val="28"/>
        </w:rPr>
        <w:t>сокращенн</w:t>
      </w:r>
      <w:r>
        <w:rPr>
          <w:b w:val="0"/>
          <w:sz w:val="28"/>
          <w:szCs w:val="28"/>
        </w:rPr>
        <w:t>о</w:t>
      </w:r>
      <w:r w:rsidRPr="00F8124D">
        <w:rPr>
          <w:b w:val="0"/>
          <w:sz w:val="28"/>
          <w:szCs w:val="28"/>
        </w:rPr>
        <w:t>е наименовани</w:t>
      </w:r>
      <w:r>
        <w:rPr>
          <w:b w:val="0"/>
          <w:sz w:val="28"/>
          <w:szCs w:val="28"/>
        </w:rPr>
        <w:t>е</w:t>
      </w:r>
      <w:r w:rsidRPr="00F8124D">
        <w:rPr>
          <w:b w:val="0"/>
          <w:sz w:val="28"/>
          <w:szCs w:val="28"/>
        </w:rPr>
        <w:t xml:space="preserve"> – Старощербиновское</w:t>
      </w:r>
      <w:r>
        <w:rPr>
          <w:b w:val="0"/>
          <w:sz w:val="28"/>
          <w:szCs w:val="28"/>
        </w:rPr>
        <w:t xml:space="preserve"> </w:t>
      </w:r>
      <w:r w:rsidRPr="00F8124D">
        <w:rPr>
          <w:b w:val="0"/>
          <w:sz w:val="28"/>
          <w:szCs w:val="28"/>
        </w:rPr>
        <w:t>сельское поселение Щербиновского района, котор</w:t>
      </w:r>
      <w:r>
        <w:rPr>
          <w:b w:val="0"/>
          <w:sz w:val="28"/>
          <w:szCs w:val="28"/>
        </w:rPr>
        <w:t>о</w:t>
      </w:r>
      <w:r w:rsidRPr="00F8124D">
        <w:rPr>
          <w:b w:val="0"/>
          <w:sz w:val="28"/>
          <w:szCs w:val="28"/>
        </w:rPr>
        <w:t>е использу</w:t>
      </w:r>
      <w:r>
        <w:rPr>
          <w:b w:val="0"/>
          <w:sz w:val="28"/>
          <w:szCs w:val="28"/>
        </w:rPr>
        <w:t>е</w:t>
      </w:r>
      <w:r w:rsidRPr="00F8124D">
        <w:rPr>
          <w:b w:val="0"/>
          <w:sz w:val="28"/>
          <w:szCs w:val="28"/>
        </w:rPr>
        <w:t>тся наравне с полным наименованием.</w:t>
      </w:r>
    </w:p>
    <w:p w:rsidR="00E72BBC" w:rsidRPr="00F8124D" w:rsidRDefault="00E72BBC" w:rsidP="00E72BBC">
      <w:pPr>
        <w:pStyle w:val="22"/>
        <w:keepNext w:val="0"/>
        <w:widowControl w:val="0"/>
        <w:tabs>
          <w:tab w:val="left" w:pos="24826"/>
        </w:tabs>
        <w:ind w:firstLine="709"/>
        <w:jc w:val="both"/>
        <w:rPr>
          <w:b w:val="0"/>
          <w:sz w:val="28"/>
          <w:szCs w:val="28"/>
        </w:rPr>
      </w:pPr>
      <w:r w:rsidRPr="00F8124D">
        <w:rPr>
          <w:b w:val="0"/>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сокращённ</w:t>
      </w:r>
      <w:r>
        <w:rPr>
          <w:b w:val="0"/>
          <w:sz w:val="28"/>
          <w:szCs w:val="28"/>
        </w:rPr>
        <w:t>ой</w:t>
      </w:r>
      <w:r w:rsidRPr="00F8124D">
        <w:rPr>
          <w:b w:val="0"/>
          <w:sz w:val="28"/>
          <w:szCs w:val="28"/>
        </w:rPr>
        <w:t xml:space="preserve"> форм</w:t>
      </w:r>
      <w:r>
        <w:rPr>
          <w:b w:val="0"/>
          <w:sz w:val="28"/>
          <w:szCs w:val="28"/>
        </w:rPr>
        <w:t>ы</w:t>
      </w:r>
      <w:r w:rsidRPr="00F8124D">
        <w:rPr>
          <w:b w:val="0"/>
          <w:sz w:val="28"/>
          <w:szCs w:val="28"/>
        </w:rPr>
        <w:t xml:space="preserve"> наименования муниципального образования наравне с полным наименованием муниципального образования.».</w:t>
      </w:r>
    </w:p>
    <w:p w:rsidR="00E72BBC" w:rsidRDefault="00E72BBC" w:rsidP="00E72BBC">
      <w:pPr>
        <w:pStyle w:val="ab"/>
        <w:widowControl w:val="0"/>
        <w:tabs>
          <w:tab w:val="left" w:pos="1134"/>
        </w:tabs>
        <w:ind w:firstLine="709"/>
        <w:jc w:val="both"/>
        <w:rPr>
          <w:rFonts w:ascii="Times New Roman" w:hAnsi="Times New Roman"/>
          <w:sz w:val="28"/>
          <w:szCs w:val="28"/>
        </w:rPr>
      </w:pPr>
      <w:r>
        <w:rPr>
          <w:rFonts w:ascii="Times New Roman" w:hAnsi="Times New Roman"/>
          <w:sz w:val="28"/>
          <w:szCs w:val="28"/>
        </w:rPr>
        <w:t>5. Часть 1 статьи 2 «Границы поселения» изложить в следующей редакции:</w:t>
      </w:r>
    </w:p>
    <w:p w:rsidR="00E72BBC" w:rsidRDefault="00E72BBC" w:rsidP="00E72BBC">
      <w:pPr>
        <w:pStyle w:val="ab"/>
        <w:widowControl w:val="0"/>
        <w:tabs>
          <w:tab w:val="left" w:pos="1134"/>
        </w:tabs>
        <w:ind w:firstLine="709"/>
        <w:jc w:val="both"/>
        <w:rPr>
          <w:rFonts w:ascii="Times New Roman" w:hAnsi="Times New Roman"/>
          <w:sz w:val="28"/>
          <w:szCs w:val="28"/>
        </w:rPr>
      </w:pPr>
      <w:r>
        <w:rPr>
          <w:rFonts w:ascii="Times New Roman" w:hAnsi="Times New Roman"/>
          <w:sz w:val="28"/>
          <w:szCs w:val="28"/>
        </w:rPr>
        <w:t xml:space="preserve">«1. Местное самоуправление в поселении осуществляется в границах поселения, установленных Законом Краснодарского края от 22 июля 2004 г.                № 770-КЗ «Об установлении границ муниципального образования Щербиновский муниципальный район Краснодарского края, наделении его статусом муниципального района, образовании в его составе муниципальных образований – сельских поселений </w:t>
      </w:r>
      <w:r>
        <w:rPr>
          <w:szCs w:val="28"/>
        </w:rPr>
        <w:t>–</w:t>
      </w:r>
      <w:r>
        <w:rPr>
          <w:rFonts w:ascii="Times New Roman" w:hAnsi="Times New Roman"/>
          <w:sz w:val="28"/>
          <w:szCs w:val="28"/>
        </w:rPr>
        <w:t>и установлении их границ».».</w:t>
      </w:r>
    </w:p>
    <w:p w:rsidR="00E72BBC" w:rsidRPr="00F8124D" w:rsidRDefault="00E72BBC" w:rsidP="00E72BBC">
      <w:pPr>
        <w:pStyle w:val="ab"/>
        <w:widowControl w:val="0"/>
        <w:tabs>
          <w:tab w:val="left" w:pos="1134"/>
        </w:tabs>
        <w:ind w:firstLine="709"/>
        <w:jc w:val="both"/>
        <w:rPr>
          <w:rFonts w:ascii="Times New Roman" w:hAnsi="Times New Roman" w:cs="Times New Roman"/>
          <w:sz w:val="28"/>
          <w:szCs w:val="28"/>
        </w:rPr>
      </w:pPr>
      <w:r w:rsidRPr="00F8124D">
        <w:rPr>
          <w:rFonts w:ascii="Times New Roman" w:hAnsi="Times New Roman" w:cs="Times New Roman"/>
          <w:sz w:val="28"/>
          <w:szCs w:val="28"/>
        </w:rPr>
        <w:t>6. Часть 1 статьи 7 «Органы местного самоуправления поселения» изложить в следующей редакции:</w:t>
      </w:r>
    </w:p>
    <w:p w:rsidR="00E72BBC" w:rsidRPr="00F8124D" w:rsidRDefault="00E72BBC" w:rsidP="00E72BBC">
      <w:pPr>
        <w:widowControl w:val="0"/>
        <w:spacing w:after="0" w:line="240" w:lineRule="auto"/>
        <w:ind w:firstLine="709"/>
        <w:jc w:val="both"/>
        <w:rPr>
          <w:rFonts w:ascii="Times New Roman" w:hAnsi="Times New Roman" w:cs="Times New Roman"/>
          <w:sz w:val="28"/>
          <w:szCs w:val="28"/>
        </w:rPr>
      </w:pPr>
      <w:r w:rsidRPr="00F8124D">
        <w:rPr>
          <w:rFonts w:ascii="Times New Roman" w:hAnsi="Times New Roman" w:cs="Times New Roman"/>
          <w:sz w:val="28"/>
          <w:szCs w:val="28"/>
        </w:rPr>
        <w:t>«1. Решение вопросов местного значения в поселении осуществляют:</w:t>
      </w:r>
    </w:p>
    <w:p w:rsidR="00E72BBC" w:rsidRPr="00F8124D" w:rsidRDefault="00E72BBC" w:rsidP="00E72BB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F8124D">
        <w:rPr>
          <w:rFonts w:ascii="Times New Roman" w:hAnsi="Times New Roman" w:cs="Times New Roman"/>
          <w:sz w:val="28"/>
          <w:szCs w:val="28"/>
        </w:rPr>
        <w:t>овет Старощербиновского сельского поселения Щербиновского муниципального района Краснодарского края, являющийся представительным органом поселения, далее по тексту Устава – Совет;</w:t>
      </w:r>
    </w:p>
    <w:p w:rsidR="00E72BBC" w:rsidRPr="00F8124D" w:rsidRDefault="00E72BBC" w:rsidP="00E72BBC">
      <w:pPr>
        <w:widowControl w:val="0"/>
        <w:spacing w:after="0" w:line="240" w:lineRule="auto"/>
        <w:ind w:firstLine="709"/>
        <w:jc w:val="both"/>
        <w:rPr>
          <w:rFonts w:ascii="Times New Roman" w:hAnsi="Times New Roman" w:cs="Times New Roman"/>
          <w:sz w:val="28"/>
          <w:szCs w:val="28"/>
        </w:rPr>
      </w:pPr>
      <w:r w:rsidRPr="00F8124D">
        <w:rPr>
          <w:rFonts w:ascii="Times New Roman" w:hAnsi="Times New Roman" w:cs="Times New Roman"/>
          <w:sz w:val="28"/>
          <w:szCs w:val="28"/>
        </w:rPr>
        <w:t>глава Старощербиновского сельского поселения Щербиновского муниципального района Краснодарского края, возглавляющий администрацию поселения, далее по тексту Устава – глава поселения;</w:t>
      </w:r>
    </w:p>
    <w:p w:rsidR="00E72BBC" w:rsidRPr="00F8124D" w:rsidRDefault="00E72BBC" w:rsidP="00E72BBC">
      <w:pPr>
        <w:widowControl w:val="0"/>
        <w:spacing w:after="0" w:line="240" w:lineRule="auto"/>
        <w:ind w:firstLine="709"/>
        <w:jc w:val="both"/>
        <w:rPr>
          <w:rFonts w:ascii="Times New Roman" w:hAnsi="Times New Roman" w:cs="Times New Roman"/>
          <w:sz w:val="28"/>
          <w:szCs w:val="28"/>
        </w:rPr>
      </w:pPr>
      <w:r w:rsidRPr="00F8124D">
        <w:rPr>
          <w:rFonts w:ascii="Times New Roman" w:hAnsi="Times New Roman" w:cs="Times New Roman"/>
          <w:sz w:val="28"/>
          <w:szCs w:val="28"/>
        </w:rPr>
        <w:t>администрация Старощербиновского сельского поселения Щербиновского муниципального района Краснодарского края, являющаяся исполнительно-распорядительным органом поселения, далее по тексту Устава – администрация.</w:t>
      </w:r>
    </w:p>
    <w:p w:rsidR="00E72BBC" w:rsidRPr="00F8124D" w:rsidRDefault="00E72BBC" w:rsidP="00E72BBC">
      <w:pPr>
        <w:widowControl w:val="0"/>
        <w:spacing w:after="0" w:line="240" w:lineRule="auto"/>
        <w:ind w:firstLine="709"/>
        <w:jc w:val="both"/>
        <w:rPr>
          <w:rFonts w:ascii="Times New Roman" w:hAnsi="Times New Roman" w:cs="Times New Roman"/>
          <w:sz w:val="28"/>
          <w:szCs w:val="28"/>
        </w:rPr>
      </w:pPr>
      <w:r w:rsidRPr="00F8124D">
        <w:rPr>
          <w:rFonts w:ascii="Times New Roman" w:hAnsi="Times New Roman" w:cs="Times New Roman"/>
          <w:sz w:val="28"/>
          <w:szCs w:val="28"/>
        </w:rPr>
        <w:lastRenderedPageBreak/>
        <w:t>Органы местного самоуправления обладают собственными полномочиями по решению вопросов местного значения.».</w:t>
      </w:r>
    </w:p>
    <w:p w:rsidR="00E72BBC" w:rsidRPr="00C7424D" w:rsidRDefault="00E72BBC" w:rsidP="00E72BBC">
      <w:pPr>
        <w:pStyle w:val="ab"/>
        <w:widowControl w:val="0"/>
        <w:tabs>
          <w:tab w:val="left" w:pos="1134"/>
        </w:tabs>
        <w:ind w:firstLine="709"/>
        <w:jc w:val="both"/>
        <w:rPr>
          <w:rFonts w:ascii="Times New Roman" w:hAnsi="Times New Roman"/>
          <w:sz w:val="28"/>
          <w:szCs w:val="28"/>
        </w:rPr>
      </w:pPr>
      <w:r>
        <w:rPr>
          <w:rFonts w:ascii="Times New Roman" w:hAnsi="Times New Roman"/>
          <w:sz w:val="28"/>
          <w:szCs w:val="28"/>
        </w:rPr>
        <w:t>7. Пункт 21 статьи 8 «</w:t>
      </w:r>
      <w:r w:rsidRPr="00C7424D">
        <w:rPr>
          <w:rFonts w:ascii="Times New Roman" w:hAnsi="Times New Roman"/>
          <w:sz w:val="28"/>
        </w:rPr>
        <w:t>Вопросы местного значения поселения</w:t>
      </w:r>
      <w:r>
        <w:rPr>
          <w:rFonts w:ascii="Times New Roman" w:hAnsi="Times New Roman"/>
          <w:sz w:val="28"/>
        </w:rPr>
        <w:t>» изложить в следующей редакции;</w:t>
      </w:r>
    </w:p>
    <w:p w:rsidR="00E72BBC" w:rsidRDefault="00E72BBC" w:rsidP="00E72BBC">
      <w:pPr>
        <w:pStyle w:val="ConsNormal"/>
        <w:ind w:right="0" w:firstLine="709"/>
        <w:jc w:val="both"/>
        <w:rPr>
          <w:rFonts w:ascii="Times New Roman" w:hAnsi="Times New Roman"/>
          <w:sz w:val="28"/>
          <w:szCs w:val="28"/>
        </w:rPr>
      </w:pPr>
      <w:r>
        <w:rPr>
          <w:rFonts w:ascii="Times New Roman" w:hAnsi="Times New Roman"/>
          <w:sz w:val="28"/>
          <w:szCs w:val="28"/>
        </w:rPr>
        <w:t>«</w:t>
      </w:r>
      <w:r w:rsidRPr="00933461">
        <w:rPr>
          <w:rFonts w:ascii="Times New Roman" w:hAnsi="Times New Roman"/>
          <w:sz w:val="28"/>
          <w:szCs w:val="28"/>
        </w:rPr>
        <w:t>2</w:t>
      </w:r>
      <w:r>
        <w:rPr>
          <w:rFonts w:ascii="Times New Roman" w:hAnsi="Times New Roman"/>
          <w:sz w:val="28"/>
          <w:szCs w:val="28"/>
        </w:rPr>
        <w:t>1</w:t>
      </w:r>
      <w:r w:rsidRPr="00933461">
        <w:rPr>
          <w:rFonts w:ascii="Times New Roman" w:hAnsi="Times New Roman"/>
          <w:sz w:val="28"/>
          <w:szCs w:val="28"/>
        </w:rPr>
        <w:t>) организация и осуществление мероприятий по работе с детьми и молодежью</w:t>
      </w:r>
      <w:r w:rsidRPr="00C7424D">
        <w:rPr>
          <w:rFonts w:ascii="Times New Roman" w:hAnsi="Times New Roman"/>
          <w:sz w:val="28"/>
          <w:szCs w:val="28"/>
        </w:rPr>
        <w:t>,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933461">
        <w:rPr>
          <w:rFonts w:ascii="Times New Roman" w:hAnsi="Times New Roman"/>
          <w:sz w:val="28"/>
          <w:szCs w:val="28"/>
        </w:rPr>
        <w:t xml:space="preserve"> в поселении;</w:t>
      </w:r>
      <w:r>
        <w:rPr>
          <w:rFonts w:ascii="Times New Roman" w:hAnsi="Times New Roman"/>
          <w:sz w:val="28"/>
          <w:szCs w:val="28"/>
        </w:rPr>
        <w:t>».</w:t>
      </w:r>
    </w:p>
    <w:p w:rsidR="00E72BBC" w:rsidRPr="00762A06" w:rsidRDefault="00E72BBC" w:rsidP="00E72BBC">
      <w:pPr>
        <w:pStyle w:val="ab"/>
        <w:widowControl w:val="0"/>
        <w:tabs>
          <w:tab w:val="left" w:pos="1134"/>
        </w:tabs>
        <w:ind w:firstLine="709"/>
        <w:jc w:val="both"/>
        <w:rPr>
          <w:rFonts w:ascii="Times New Roman" w:hAnsi="Times New Roman"/>
          <w:sz w:val="28"/>
        </w:rPr>
      </w:pPr>
      <w:r>
        <w:rPr>
          <w:rFonts w:ascii="Times New Roman" w:hAnsi="Times New Roman"/>
          <w:sz w:val="28"/>
          <w:szCs w:val="28"/>
        </w:rPr>
        <w:t>8</w:t>
      </w:r>
      <w:r w:rsidRPr="00762A06">
        <w:rPr>
          <w:rFonts w:ascii="Times New Roman" w:hAnsi="Times New Roman"/>
          <w:sz w:val="28"/>
          <w:szCs w:val="28"/>
        </w:rPr>
        <w:t xml:space="preserve">. Статью 8 </w:t>
      </w:r>
      <w:r>
        <w:rPr>
          <w:rFonts w:ascii="Times New Roman" w:hAnsi="Times New Roman"/>
          <w:sz w:val="28"/>
          <w:szCs w:val="28"/>
        </w:rPr>
        <w:t>«</w:t>
      </w:r>
      <w:r w:rsidRPr="00762A06">
        <w:rPr>
          <w:rFonts w:ascii="Times New Roman" w:hAnsi="Times New Roman"/>
          <w:sz w:val="28"/>
        </w:rPr>
        <w:t>Вопросы местного значения поселения</w:t>
      </w:r>
      <w:r>
        <w:rPr>
          <w:rFonts w:ascii="Times New Roman" w:hAnsi="Times New Roman"/>
          <w:sz w:val="28"/>
        </w:rPr>
        <w:t>»</w:t>
      </w:r>
      <w:r w:rsidRPr="00762A06">
        <w:rPr>
          <w:rFonts w:ascii="Times New Roman" w:hAnsi="Times New Roman"/>
          <w:sz w:val="28"/>
        </w:rPr>
        <w:t xml:space="preserve"> дополнить пунктом 2</w:t>
      </w:r>
      <w:r>
        <w:rPr>
          <w:rFonts w:ascii="Times New Roman" w:hAnsi="Times New Roman"/>
          <w:sz w:val="28"/>
        </w:rPr>
        <w:t>8</w:t>
      </w:r>
      <w:r w:rsidRPr="00762A06">
        <w:rPr>
          <w:rFonts w:ascii="Times New Roman" w:hAnsi="Times New Roman"/>
          <w:sz w:val="28"/>
        </w:rPr>
        <w:t xml:space="preserve"> следующего содержания:</w:t>
      </w:r>
    </w:p>
    <w:p w:rsidR="00E72BBC" w:rsidRPr="00CB7C8D" w:rsidRDefault="00E72BBC" w:rsidP="00E72BBC">
      <w:pPr>
        <w:pStyle w:val="ab"/>
        <w:widowControl w:val="0"/>
        <w:tabs>
          <w:tab w:val="left" w:pos="1134"/>
        </w:tabs>
        <w:ind w:firstLine="709"/>
        <w:jc w:val="both"/>
        <w:rPr>
          <w:rFonts w:ascii="Times New Roman" w:hAnsi="Times New Roman"/>
          <w:sz w:val="28"/>
          <w:szCs w:val="28"/>
        </w:rPr>
      </w:pPr>
      <w:r>
        <w:rPr>
          <w:rFonts w:ascii="Times New Roman" w:eastAsia="Calibri" w:hAnsi="Times New Roman"/>
          <w:color w:val="000000"/>
          <w:sz w:val="28"/>
          <w:szCs w:val="28"/>
        </w:rPr>
        <w:t>«</w:t>
      </w:r>
      <w:r w:rsidRPr="00762A06">
        <w:rPr>
          <w:rFonts w:ascii="Times New Roman" w:eastAsia="Calibri" w:hAnsi="Times New Roman"/>
          <w:color w:val="000000"/>
          <w:sz w:val="28"/>
          <w:szCs w:val="28"/>
        </w:rPr>
        <w:t>2</w:t>
      </w:r>
      <w:r>
        <w:rPr>
          <w:rFonts w:ascii="Times New Roman" w:eastAsia="Calibri" w:hAnsi="Times New Roman"/>
          <w:color w:val="000000"/>
          <w:sz w:val="28"/>
          <w:szCs w:val="28"/>
        </w:rPr>
        <w:t>8</w:t>
      </w:r>
      <w:r w:rsidRPr="00762A06">
        <w:rPr>
          <w:rFonts w:ascii="Times New Roman" w:eastAsia="Calibri" w:hAnsi="Times New Roman"/>
          <w:color w:val="000000"/>
          <w:sz w:val="28"/>
          <w:szCs w:val="28"/>
        </w:rPr>
        <w:t>)</w:t>
      </w:r>
      <w:r>
        <w:rPr>
          <w:rFonts w:ascii="Times New Roman" w:eastAsia="Calibri" w:hAnsi="Times New Roman"/>
          <w:color w:val="000000"/>
          <w:sz w:val="28"/>
          <w:szCs w:val="28"/>
        </w:rPr>
        <w:t xml:space="preserve"> </w:t>
      </w:r>
      <w:r w:rsidRPr="00762A06">
        <w:rPr>
          <w:rFonts w:ascii="Times New Roman" w:hAnsi="Times New Roman"/>
          <w:sz w:val="28"/>
          <w:szCs w:val="28"/>
        </w:rPr>
        <w:t>осуществление учета личных подсобных хозяйств, которые ведут граждане в соответствии с Федеральным законом</w:t>
      </w:r>
      <w:hyperlink r:id="rId9" w:history="1"/>
      <w:r w:rsidRPr="00762A06">
        <w:rPr>
          <w:rFonts w:ascii="Times New Roman" w:hAnsi="Times New Roman"/>
          <w:sz w:val="28"/>
          <w:szCs w:val="28"/>
        </w:rPr>
        <w:t xml:space="preserve"> от 07</w:t>
      </w:r>
      <w:r>
        <w:rPr>
          <w:rFonts w:ascii="Times New Roman" w:hAnsi="Times New Roman"/>
          <w:sz w:val="28"/>
          <w:szCs w:val="28"/>
        </w:rPr>
        <w:t xml:space="preserve"> июля </w:t>
      </w:r>
      <w:r w:rsidRPr="00762A06">
        <w:rPr>
          <w:rFonts w:ascii="Times New Roman" w:hAnsi="Times New Roman"/>
          <w:sz w:val="28"/>
          <w:szCs w:val="28"/>
        </w:rPr>
        <w:t>2003</w:t>
      </w:r>
      <w:r>
        <w:rPr>
          <w:rFonts w:ascii="Times New Roman" w:hAnsi="Times New Roman"/>
          <w:sz w:val="28"/>
          <w:szCs w:val="28"/>
        </w:rPr>
        <w:t xml:space="preserve"> г.</w:t>
      </w:r>
      <w:r w:rsidRPr="00762A06">
        <w:rPr>
          <w:rFonts w:ascii="Times New Roman" w:hAnsi="Times New Roman"/>
          <w:sz w:val="28"/>
          <w:szCs w:val="28"/>
        </w:rPr>
        <w:t xml:space="preserve"> №</w:t>
      </w:r>
      <w:r>
        <w:rPr>
          <w:rFonts w:ascii="Times New Roman" w:hAnsi="Times New Roman"/>
          <w:sz w:val="28"/>
          <w:szCs w:val="28"/>
        </w:rPr>
        <w:t xml:space="preserve"> </w:t>
      </w:r>
      <w:r w:rsidRPr="00762A06">
        <w:rPr>
          <w:rFonts w:ascii="Times New Roman" w:hAnsi="Times New Roman"/>
          <w:sz w:val="28"/>
          <w:szCs w:val="28"/>
        </w:rPr>
        <w:t xml:space="preserve">112-ФЗ </w:t>
      </w:r>
      <w:r>
        <w:rPr>
          <w:rFonts w:ascii="Times New Roman" w:hAnsi="Times New Roman"/>
          <w:sz w:val="28"/>
          <w:szCs w:val="28"/>
        </w:rPr>
        <w:t>«</w:t>
      </w:r>
      <w:r w:rsidRPr="00762A06">
        <w:rPr>
          <w:rFonts w:ascii="Times New Roman" w:hAnsi="Times New Roman"/>
          <w:sz w:val="28"/>
          <w:szCs w:val="28"/>
        </w:rPr>
        <w:t>О личном подсобном хозяйстве</w:t>
      </w:r>
      <w:r>
        <w:rPr>
          <w:rFonts w:ascii="Times New Roman" w:hAnsi="Times New Roman"/>
          <w:sz w:val="28"/>
          <w:szCs w:val="28"/>
        </w:rPr>
        <w:t>»</w:t>
      </w:r>
      <w:r w:rsidRPr="00762A06">
        <w:rPr>
          <w:rFonts w:ascii="Times New Roman" w:hAnsi="Times New Roman"/>
          <w:sz w:val="28"/>
          <w:szCs w:val="28"/>
        </w:rPr>
        <w:t xml:space="preserve">, в </w:t>
      </w:r>
      <w:proofErr w:type="spellStart"/>
      <w:r w:rsidRPr="00762A06">
        <w:rPr>
          <w:rFonts w:ascii="Times New Roman" w:hAnsi="Times New Roman"/>
          <w:sz w:val="28"/>
          <w:szCs w:val="28"/>
        </w:rPr>
        <w:t>похозяйственных</w:t>
      </w:r>
      <w:proofErr w:type="spellEnd"/>
      <w:r w:rsidRPr="00762A06">
        <w:rPr>
          <w:rFonts w:ascii="Times New Roman" w:hAnsi="Times New Roman"/>
          <w:sz w:val="28"/>
          <w:szCs w:val="28"/>
        </w:rPr>
        <w:t xml:space="preserve"> книгах.</w:t>
      </w:r>
      <w:r>
        <w:rPr>
          <w:rFonts w:ascii="Times New Roman" w:hAnsi="Times New Roman"/>
          <w:sz w:val="28"/>
          <w:szCs w:val="28"/>
        </w:rPr>
        <w:t>»</w:t>
      </w:r>
      <w:r w:rsidRPr="00762A06">
        <w:rPr>
          <w:rFonts w:ascii="Times New Roman" w:hAnsi="Times New Roman"/>
          <w:sz w:val="28"/>
          <w:szCs w:val="28"/>
        </w:rPr>
        <w:t>.</w:t>
      </w:r>
    </w:p>
    <w:p w:rsidR="00E72BBC" w:rsidRPr="00C7424D" w:rsidRDefault="00E72BBC" w:rsidP="00E72BBC">
      <w:pPr>
        <w:pStyle w:val="ab"/>
        <w:widowControl w:val="0"/>
        <w:tabs>
          <w:tab w:val="left" w:pos="1134"/>
        </w:tabs>
        <w:ind w:firstLine="709"/>
        <w:jc w:val="both"/>
        <w:rPr>
          <w:rFonts w:ascii="Times New Roman" w:hAnsi="Times New Roman"/>
          <w:sz w:val="28"/>
          <w:szCs w:val="28"/>
        </w:rPr>
      </w:pPr>
      <w:r>
        <w:rPr>
          <w:rFonts w:ascii="Times New Roman" w:hAnsi="Times New Roman"/>
          <w:sz w:val="28"/>
          <w:szCs w:val="28"/>
        </w:rPr>
        <w:t>9</w:t>
      </w:r>
      <w:r w:rsidRPr="00C7424D">
        <w:rPr>
          <w:rFonts w:ascii="Times New Roman" w:hAnsi="Times New Roman"/>
          <w:sz w:val="28"/>
          <w:szCs w:val="28"/>
        </w:rPr>
        <w:t xml:space="preserve">. Пункты 11, 12 части 1 статьи 10 </w:t>
      </w:r>
      <w:r>
        <w:rPr>
          <w:rFonts w:ascii="Times New Roman" w:hAnsi="Times New Roman"/>
          <w:sz w:val="28"/>
          <w:szCs w:val="28"/>
        </w:rPr>
        <w:t>«</w:t>
      </w:r>
      <w:r w:rsidRPr="00C7424D">
        <w:rPr>
          <w:rFonts w:ascii="Times New Roman" w:hAnsi="Times New Roman"/>
          <w:sz w:val="28"/>
          <w:szCs w:val="28"/>
        </w:rPr>
        <w:t xml:space="preserve">Полномочия органов местного самоуправления </w:t>
      </w:r>
      <w:r>
        <w:rPr>
          <w:rFonts w:ascii="Times New Roman" w:hAnsi="Times New Roman"/>
          <w:sz w:val="28"/>
          <w:szCs w:val="28"/>
        </w:rPr>
        <w:t xml:space="preserve">поселения </w:t>
      </w:r>
      <w:r w:rsidRPr="00C7424D">
        <w:rPr>
          <w:rFonts w:ascii="Times New Roman" w:hAnsi="Times New Roman"/>
          <w:sz w:val="28"/>
          <w:szCs w:val="28"/>
        </w:rPr>
        <w:t>по решению вопросов местного значения</w:t>
      </w:r>
      <w:r>
        <w:rPr>
          <w:rFonts w:ascii="Times New Roman" w:hAnsi="Times New Roman"/>
          <w:sz w:val="28"/>
          <w:szCs w:val="28"/>
        </w:rPr>
        <w:t xml:space="preserve"> поселения»</w:t>
      </w:r>
      <w:r w:rsidRPr="00C7424D">
        <w:rPr>
          <w:rFonts w:ascii="Times New Roman" w:hAnsi="Times New Roman"/>
          <w:sz w:val="28"/>
          <w:szCs w:val="28"/>
        </w:rPr>
        <w:t xml:space="preserve"> изложить в следующей редакции:</w:t>
      </w:r>
    </w:p>
    <w:p w:rsidR="00E72BBC" w:rsidRPr="00C7424D" w:rsidRDefault="00E72BBC" w:rsidP="00E72BBC">
      <w:pPr>
        <w:pStyle w:val="ConsNormal"/>
        <w:ind w:right="0" w:firstLine="709"/>
        <w:jc w:val="both"/>
        <w:rPr>
          <w:rFonts w:ascii="Times New Roman" w:hAnsi="Times New Roman"/>
          <w:sz w:val="28"/>
          <w:szCs w:val="28"/>
        </w:rPr>
      </w:pPr>
      <w:r>
        <w:rPr>
          <w:rFonts w:ascii="Times New Roman" w:hAnsi="Times New Roman"/>
          <w:sz w:val="28"/>
          <w:szCs w:val="28"/>
        </w:rPr>
        <w:t>«</w:t>
      </w:r>
      <w:r w:rsidRPr="00C7424D">
        <w:rPr>
          <w:rFonts w:ascii="Times New Roman" w:hAnsi="Times New Roman"/>
          <w:sz w:val="28"/>
          <w:szCs w:val="28"/>
        </w:rPr>
        <w:t>11)</w:t>
      </w:r>
      <w:r>
        <w:rPr>
          <w:rFonts w:ascii="Times New Roman" w:hAnsi="Times New Roman"/>
          <w:sz w:val="28"/>
          <w:szCs w:val="28"/>
        </w:rPr>
        <w:t xml:space="preserve"> </w:t>
      </w:r>
      <w:r w:rsidRPr="00C7424D">
        <w:rPr>
          <w:rFonts w:ascii="Times New Roman" w:hAnsi="Times New Roman"/>
          <w:sz w:val="28"/>
          <w:szCs w:val="28"/>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Pr>
          <w:rFonts w:ascii="Times New Roman" w:hAnsi="Times New Roman"/>
          <w:sz w:val="28"/>
          <w:szCs w:val="28"/>
        </w:rPr>
        <w:t>поселения</w:t>
      </w:r>
      <w:r w:rsidRPr="00C7424D">
        <w:rPr>
          <w:rFonts w:ascii="Times New Roman" w:hAnsi="Times New Roman"/>
          <w:sz w:val="28"/>
          <w:szCs w:val="28"/>
        </w:rPr>
        <w:t xml:space="preserve"> официальной информации;</w:t>
      </w:r>
    </w:p>
    <w:p w:rsidR="00E72BBC" w:rsidRDefault="00E72BBC" w:rsidP="00E72BBC">
      <w:pPr>
        <w:pStyle w:val="WW-20"/>
        <w:tabs>
          <w:tab w:val="left" w:pos="1211"/>
        </w:tabs>
        <w:spacing w:after="0" w:line="240" w:lineRule="auto"/>
        <w:ind w:left="0" w:firstLine="709"/>
        <w:jc w:val="both"/>
        <w:rPr>
          <w:sz w:val="28"/>
          <w:szCs w:val="28"/>
        </w:rPr>
      </w:pPr>
      <w:r w:rsidRPr="00C7424D">
        <w:rPr>
          <w:sz w:val="28"/>
          <w:szCs w:val="28"/>
        </w:rPr>
        <w:t>12) осуществление международных и внешнеэкономических связей в соответствии с Федеральным законом от 6</w:t>
      </w:r>
      <w:r>
        <w:rPr>
          <w:sz w:val="28"/>
          <w:szCs w:val="28"/>
        </w:rPr>
        <w:t xml:space="preserve"> октября </w:t>
      </w:r>
      <w:r w:rsidRPr="00C7424D">
        <w:rPr>
          <w:sz w:val="28"/>
          <w:szCs w:val="28"/>
        </w:rPr>
        <w:t>2003</w:t>
      </w:r>
      <w:r>
        <w:rPr>
          <w:sz w:val="28"/>
          <w:szCs w:val="28"/>
        </w:rPr>
        <w:t xml:space="preserve"> г.</w:t>
      </w:r>
      <w:r w:rsidRPr="00C7424D">
        <w:rPr>
          <w:sz w:val="28"/>
          <w:szCs w:val="28"/>
        </w:rPr>
        <w:t xml:space="preserve"> № 131-ФЗ </w:t>
      </w:r>
      <w:r>
        <w:rPr>
          <w:sz w:val="28"/>
          <w:szCs w:val="28"/>
        </w:rPr>
        <w:t>«</w:t>
      </w:r>
      <w:r w:rsidRPr="00C7424D">
        <w:rPr>
          <w:sz w:val="28"/>
          <w:szCs w:val="28"/>
        </w:rPr>
        <w:t>Об общих принципах организации местного самоуправления в Российской Федерации</w:t>
      </w:r>
      <w:r>
        <w:rPr>
          <w:sz w:val="28"/>
          <w:szCs w:val="28"/>
        </w:rPr>
        <w:t>»;»</w:t>
      </w:r>
      <w:r w:rsidRPr="00C7424D">
        <w:rPr>
          <w:sz w:val="28"/>
          <w:szCs w:val="28"/>
        </w:rPr>
        <w:t>.</w:t>
      </w:r>
    </w:p>
    <w:p w:rsidR="00E72BBC" w:rsidRDefault="00E72BBC" w:rsidP="00E72B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656493">
        <w:rPr>
          <w:rFonts w:ascii="Times New Roman" w:hAnsi="Times New Roman" w:cs="Times New Roman"/>
          <w:sz w:val="28"/>
          <w:szCs w:val="28"/>
        </w:rPr>
        <w:t xml:space="preserve">Часть 5 статьи 11 </w:t>
      </w:r>
      <w:r>
        <w:rPr>
          <w:rFonts w:ascii="Times New Roman" w:hAnsi="Times New Roman" w:cs="Times New Roman"/>
          <w:sz w:val="28"/>
          <w:szCs w:val="28"/>
        </w:rPr>
        <w:t>«</w:t>
      </w:r>
      <w:r w:rsidRPr="00656493">
        <w:rPr>
          <w:rFonts w:ascii="Times New Roman" w:hAnsi="Times New Roman" w:cs="Times New Roman"/>
          <w:sz w:val="28"/>
          <w:szCs w:val="28"/>
        </w:rPr>
        <w:t>Осуществление органами местного самоуправления поселения отдельных государственных полномочий</w:t>
      </w:r>
      <w:r>
        <w:rPr>
          <w:rFonts w:ascii="Times New Roman" w:hAnsi="Times New Roman" w:cs="Times New Roman"/>
          <w:sz w:val="28"/>
          <w:szCs w:val="28"/>
        </w:rPr>
        <w:t>»</w:t>
      </w:r>
      <w:r w:rsidRPr="00656493">
        <w:rPr>
          <w:rFonts w:ascii="Times New Roman" w:hAnsi="Times New Roman" w:cs="Times New Roman"/>
          <w:sz w:val="28"/>
          <w:szCs w:val="28"/>
        </w:rPr>
        <w:t xml:space="preserve"> изложить в следующей редакции:</w:t>
      </w:r>
    </w:p>
    <w:p w:rsidR="00E72BBC" w:rsidRPr="00A24930" w:rsidRDefault="00E72BBC" w:rsidP="00E72BB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56493">
        <w:rPr>
          <w:rFonts w:ascii="Times New Roman" w:hAnsi="Times New Roman" w:cs="Times New Roman"/>
          <w:sz w:val="28"/>
          <w:szCs w:val="28"/>
        </w:rPr>
        <w:t>5. Органы местного самоуправления поселения несут ответственность</w:t>
      </w:r>
      <w:r>
        <w:rPr>
          <w:rFonts w:ascii="Times New Roman" w:hAnsi="Times New Roman" w:cs="Times New Roman"/>
          <w:sz w:val="28"/>
          <w:szCs w:val="28"/>
        </w:rPr>
        <w:t xml:space="preserve"> </w:t>
      </w:r>
      <w:r w:rsidRPr="00A24930">
        <w:rPr>
          <w:rFonts w:ascii="Times New Roman" w:hAnsi="Times New Roman" w:cs="Times New Roman"/>
          <w:sz w:val="28"/>
          <w:szCs w:val="28"/>
        </w:rPr>
        <w:t xml:space="preserve">за осуществление переданных полномочий Российской Федерации, полномочий </w:t>
      </w:r>
      <w:r>
        <w:rPr>
          <w:rFonts w:ascii="Times New Roman" w:hAnsi="Times New Roman" w:cs="Times New Roman"/>
          <w:sz w:val="28"/>
          <w:szCs w:val="28"/>
        </w:rPr>
        <w:t>Краснодарского края</w:t>
      </w:r>
      <w:r w:rsidRPr="00A24930">
        <w:rPr>
          <w:rFonts w:ascii="Times New Roman" w:hAnsi="Times New Roman" w:cs="Times New Roman"/>
          <w:sz w:val="28"/>
          <w:szCs w:val="28"/>
        </w:rPr>
        <w:t xml:space="preserve"> в пределах субвенций, предоставленных </w:t>
      </w:r>
      <w:r w:rsidRPr="00C94578">
        <w:rPr>
          <w:rFonts w:ascii="Times New Roman" w:hAnsi="Times New Roman" w:cs="Times New Roman"/>
          <w:sz w:val="28"/>
          <w:szCs w:val="28"/>
        </w:rPr>
        <w:t>бюджету</w:t>
      </w:r>
      <w:r>
        <w:rPr>
          <w:rFonts w:ascii="Times New Roman" w:hAnsi="Times New Roman" w:cs="Times New Roman"/>
          <w:sz w:val="28"/>
          <w:szCs w:val="28"/>
        </w:rPr>
        <w:t xml:space="preserve"> поселения </w:t>
      </w:r>
      <w:r w:rsidRPr="00A24930">
        <w:rPr>
          <w:rFonts w:ascii="Times New Roman" w:hAnsi="Times New Roman" w:cs="Times New Roman"/>
          <w:sz w:val="28"/>
          <w:szCs w:val="28"/>
        </w:rPr>
        <w:t>в целях финансового обеспечения осуществления соответствующих полномочий</w:t>
      </w:r>
      <w:r>
        <w:rPr>
          <w:rFonts w:ascii="Times New Roman" w:hAnsi="Times New Roman" w:cs="Times New Roman"/>
          <w:sz w:val="28"/>
          <w:szCs w:val="28"/>
        </w:rPr>
        <w:t>.».</w:t>
      </w:r>
    </w:p>
    <w:p w:rsidR="00E72BBC" w:rsidRPr="00737E32" w:rsidRDefault="00E72BBC" w:rsidP="00E72BBC">
      <w:pPr>
        <w:pStyle w:val="WW-20"/>
        <w:tabs>
          <w:tab w:val="left" w:pos="1211"/>
        </w:tabs>
        <w:spacing w:after="0" w:line="240" w:lineRule="auto"/>
        <w:ind w:left="0" w:firstLine="709"/>
        <w:jc w:val="both"/>
        <w:rPr>
          <w:color w:val="000000" w:themeColor="text1"/>
          <w:sz w:val="28"/>
          <w:szCs w:val="28"/>
        </w:rPr>
      </w:pPr>
      <w:r w:rsidRPr="00737E32">
        <w:rPr>
          <w:color w:val="000000" w:themeColor="text1"/>
          <w:sz w:val="28"/>
          <w:szCs w:val="28"/>
        </w:rPr>
        <w:t>11. Часть 6 статьи 27</w:t>
      </w:r>
      <w:r>
        <w:rPr>
          <w:color w:val="000000" w:themeColor="text1"/>
          <w:sz w:val="28"/>
          <w:szCs w:val="28"/>
        </w:rPr>
        <w:t xml:space="preserve"> </w:t>
      </w:r>
      <w:r w:rsidRPr="00737E32">
        <w:rPr>
          <w:color w:val="000000" w:themeColor="text1"/>
          <w:sz w:val="28"/>
          <w:szCs w:val="28"/>
        </w:rPr>
        <w:t>«Статус депутата Совета» дополнить пунктом 5.1 следующего содержания:</w:t>
      </w:r>
    </w:p>
    <w:p w:rsidR="00E72BBC" w:rsidRPr="00737E32" w:rsidRDefault="00E72BBC" w:rsidP="00E72BBC">
      <w:pPr>
        <w:pStyle w:val="WW-20"/>
        <w:tabs>
          <w:tab w:val="left" w:pos="1211"/>
        </w:tabs>
        <w:spacing w:after="0" w:line="240" w:lineRule="auto"/>
        <w:ind w:left="0" w:firstLine="709"/>
        <w:jc w:val="both"/>
        <w:rPr>
          <w:rFonts w:eastAsia="Times New Roman"/>
          <w:color w:val="000000" w:themeColor="text1"/>
          <w:sz w:val="28"/>
          <w:szCs w:val="28"/>
        </w:rPr>
      </w:pPr>
      <w:r w:rsidRPr="00737E32">
        <w:rPr>
          <w:color w:val="000000" w:themeColor="text1"/>
          <w:sz w:val="28"/>
          <w:szCs w:val="28"/>
        </w:rPr>
        <w:t xml:space="preserve">«5.1) </w:t>
      </w:r>
      <w:r w:rsidRPr="00737E32">
        <w:rPr>
          <w:rFonts w:eastAsia="Times New Roman"/>
          <w:color w:val="000000" w:themeColor="text1"/>
          <w:sz w:val="28"/>
          <w:szCs w:val="28"/>
        </w:rPr>
        <w:t>приобретения им статуса иностранного агента;».</w:t>
      </w:r>
    </w:p>
    <w:p w:rsidR="00E72BBC" w:rsidRPr="006870A5" w:rsidRDefault="00E72BBC" w:rsidP="00E72BBC">
      <w:pPr>
        <w:pStyle w:val="ab"/>
        <w:widowControl w:val="0"/>
        <w:tabs>
          <w:tab w:val="left" w:pos="1134"/>
        </w:tabs>
        <w:ind w:firstLine="709"/>
        <w:jc w:val="both"/>
        <w:rPr>
          <w:rFonts w:ascii="Times New Roman" w:hAnsi="Times New Roman"/>
          <w:color w:val="000000" w:themeColor="text1"/>
          <w:sz w:val="28"/>
          <w:szCs w:val="28"/>
        </w:rPr>
      </w:pPr>
      <w:r>
        <w:rPr>
          <w:rFonts w:ascii="Times New Roman" w:hAnsi="Times New Roman"/>
          <w:sz w:val="28"/>
          <w:szCs w:val="28"/>
        </w:rPr>
        <w:t>12</w:t>
      </w:r>
      <w:r w:rsidRPr="006870A5">
        <w:rPr>
          <w:rFonts w:ascii="Times New Roman" w:hAnsi="Times New Roman"/>
          <w:color w:val="000000" w:themeColor="text1"/>
          <w:sz w:val="28"/>
          <w:szCs w:val="28"/>
        </w:rPr>
        <w:t xml:space="preserve">. В части 8 статьи 27 «Статус депутата Совета» слова </w:t>
      </w:r>
      <w:r>
        <w:rPr>
          <w:rFonts w:ascii="Times New Roman" w:hAnsi="Times New Roman"/>
          <w:color w:val="000000" w:themeColor="text1"/>
          <w:sz w:val="28"/>
          <w:szCs w:val="28"/>
        </w:rPr>
        <w:t>«</w:t>
      </w:r>
      <w:r w:rsidRPr="006870A5">
        <w:rPr>
          <w:rFonts w:ascii="Times New Roman" w:hAnsi="Times New Roman"/>
          <w:color w:val="000000" w:themeColor="text1"/>
          <w:sz w:val="28"/>
          <w:szCs w:val="28"/>
          <w:lang w:eastAsia="ru-RU"/>
        </w:rPr>
        <w:t xml:space="preserve">законодательных </w:t>
      </w:r>
      <w:r>
        <w:rPr>
          <w:rFonts w:ascii="Times New Roman" w:hAnsi="Times New Roman"/>
          <w:color w:val="000000" w:themeColor="text1"/>
          <w:sz w:val="28"/>
          <w:szCs w:val="28"/>
          <w:lang w:eastAsia="ru-RU"/>
        </w:rPr>
        <w:t>(</w:t>
      </w:r>
      <w:r w:rsidRPr="006870A5">
        <w:rPr>
          <w:rFonts w:ascii="Times New Roman" w:hAnsi="Times New Roman"/>
          <w:color w:val="000000" w:themeColor="text1"/>
          <w:sz w:val="28"/>
          <w:szCs w:val="28"/>
          <w:lang w:eastAsia="ru-RU"/>
        </w:rPr>
        <w:t>представительных</w:t>
      </w:r>
      <w:r>
        <w:rPr>
          <w:rFonts w:ascii="Times New Roman" w:hAnsi="Times New Roman"/>
          <w:color w:val="000000" w:themeColor="text1"/>
          <w:sz w:val="28"/>
          <w:szCs w:val="28"/>
          <w:lang w:eastAsia="ru-RU"/>
        </w:rPr>
        <w:t>)</w:t>
      </w:r>
      <w:r w:rsidRPr="006870A5">
        <w:rPr>
          <w:rFonts w:ascii="Times New Roman" w:hAnsi="Times New Roman"/>
          <w:color w:val="000000" w:themeColor="text1"/>
          <w:sz w:val="28"/>
          <w:szCs w:val="28"/>
          <w:lang w:eastAsia="ru-RU"/>
        </w:rPr>
        <w:t xml:space="preserve"> органов государственной власти» заменить словами «законодательных органов субъектов Российской Федерации».</w:t>
      </w:r>
    </w:p>
    <w:p w:rsidR="00E72BBC" w:rsidRDefault="00E72BBC" w:rsidP="00E72BBC">
      <w:pPr>
        <w:pStyle w:val="ab"/>
        <w:widowControl w:val="0"/>
        <w:tabs>
          <w:tab w:val="left" w:pos="1134"/>
        </w:tabs>
        <w:ind w:firstLine="709"/>
        <w:jc w:val="both"/>
        <w:rPr>
          <w:rFonts w:ascii="Times New Roman" w:hAnsi="Times New Roman"/>
          <w:sz w:val="28"/>
          <w:szCs w:val="28"/>
        </w:rPr>
      </w:pPr>
      <w:r>
        <w:rPr>
          <w:rFonts w:ascii="Times New Roman" w:hAnsi="Times New Roman"/>
          <w:sz w:val="28"/>
          <w:szCs w:val="28"/>
        </w:rPr>
        <w:t>13. Статью 27 «Статус депутата Совета» дополнить частью 10 следующего содержания:</w:t>
      </w:r>
    </w:p>
    <w:p w:rsidR="00E72BBC" w:rsidRPr="003F5E83" w:rsidRDefault="00E72BBC" w:rsidP="00E72BBC">
      <w:pPr>
        <w:autoSpaceDE w:val="0"/>
        <w:autoSpaceDN w:val="0"/>
        <w:adjustRightInd w:val="0"/>
        <w:spacing w:after="0" w:line="240" w:lineRule="auto"/>
        <w:ind w:firstLine="709"/>
        <w:jc w:val="both"/>
        <w:rPr>
          <w:rFonts w:ascii="Times New Roman" w:hAnsi="Times New Roman" w:cs="Times New Roman"/>
          <w:bCs/>
          <w:iCs/>
          <w:sz w:val="28"/>
          <w:szCs w:val="28"/>
        </w:rPr>
      </w:pPr>
      <w:r w:rsidRPr="003F5E83">
        <w:rPr>
          <w:rFonts w:ascii="Times New Roman" w:eastAsia="Calibri" w:hAnsi="Times New Roman" w:cs="Times New Roman"/>
          <w:sz w:val="28"/>
          <w:szCs w:val="28"/>
        </w:rPr>
        <w:t xml:space="preserve">«10.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3F5E83">
        <w:rPr>
          <w:rFonts w:ascii="Times New Roman" w:hAnsi="Times New Roman" w:cs="Times New Roman"/>
          <w:sz w:val="28"/>
          <w:szCs w:val="28"/>
        </w:rPr>
        <w:t>Федеральным законом от 6 октября 2003 г.</w:t>
      </w:r>
      <w:r>
        <w:rPr>
          <w:rFonts w:ascii="Times New Roman" w:hAnsi="Times New Roman" w:cs="Times New Roman"/>
          <w:sz w:val="28"/>
          <w:szCs w:val="28"/>
        </w:rPr>
        <w:t xml:space="preserve"> </w:t>
      </w:r>
      <w:r w:rsidRPr="003F5E83">
        <w:rPr>
          <w:rFonts w:ascii="Times New Roman" w:hAnsi="Times New Roman" w:cs="Times New Roman"/>
          <w:sz w:val="28"/>
          <w:szCs w:val="28"/>
        </w:rPr>
        <w:t xml:space="preserve">№ 131-ФЗ «Об общих принципах организации </w:t>
      </w:r>
      <w:r w:rsidRPr="003F5E83">
        <w:rPr>
          <w:rFonts w:ascii="Times New Roman" w:hAnsi="Times New Roman" w:cs="Times New Roman"/>
          <w:sz w:val="28"/>
          <w:szCs w:val="28"/>
        </w:rPr>
        <w:lastRenderedPageBreak/>
        <w:t>местного самоуправления в Российской Федерации»</w:t>
      </w:r>
      <w:r>
        <w:rPr>
          <w:rFonts w:ascii="Times New Roman" w:hAnsi="Times New Roman" w:cs="Times New Roman"/>
          <w:sz w:val="28"/>
          <w:szCs w:val="28"/>
        </w:rPr>
        <w:t xml:space="preserve"> </w:t>
      </w:r>
      <w:r w:rsidRPr="003F5E83">
        <w:rPr>
          <w:rFonts w:ascii="Times New Roman" w:eastAsia="Calibri" w:hAnsi="Times New Roman" w:cs="Times New Roman"/>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w:t>
      </w:r>
      <w:r>
        <w:rPr>
          <w:rFonts w:ascii="Times New Roman" w:eastAsia="Calibri" w:hAnsi="Times New Roman" w:cs="Times New Roman"/>
          <w:sz w:val="28"/>
          <w:szCs w:val="28"/>
        </w:rPr>
        <w:t xml:space="preserve"> </w:t>
      </w:r>
      <w:r w:rsidRPr="003F5E83">
        <w:rPr>
          <w:rFonts w:ascii="Times New Roman" w:eastAsia="Calibri" w:hAnsi="Times New Roman" w:cs="Times New Roman"/>
          <w:sz w:val="28"/>
          <w:szCs w:val="28"/>
        </w:rPr>
        <w:t>25 декабря 2008 г.</w:t>
      </w:r>
      <w:r>
        <w:rPr>
          <w:rFonts w:ascii="Times New Roman" w:eastAsia="Calibri" w:hAnsi="Times New Roman" w:cs="Times New Roman"/>
          <w:sz w:val="28"/>
          <w:szCs w:val="28"/>
        </w:rPr>
        <w:t xml:space="preserve"> </w:t>
      </w:r>
      <w:r w:rsidRPr="003F5E83">
        <w:rPr>
          <w:rFonts w:ascii="Times New Roman" w:eastAsia="Calibri" w:hAnsi="Times New Roman" w:cs="Times New Roman"/>
          <w:sz w:val="28"/>
          <w:szCs w:val="28"/>
        </w:rPr>
        <w:t>№ 273-ФЗ «О противодействии коррупции».»</w:t>
      </w:r>
      <w:r w:rsidRPr="003F5E83">
        <w:rPr>
          <w:rFonts w:ascii="Times New Roman" w:hAnsi="Times New Roman" w:cs="Times New Roman"/>
          <w:bCs/>
          <w:iCs/>
          <w:sz w:val="28"/>
          <w:szCs w:val="28"/>
        </w:rPr>
        <w:t>.</w:t>
      </w:r>
    </w:p>
    <w:p w:rsidR="00E72BBC" w:rsidRPr="006870A5" w:rsidRDefault="00E72BBC" w:rsidP="00E72BBC">
      <w:pPr>
        <w:autoSpaceDE w:val="0"/>
        <w:autoSpaceDN w:val="0"/>
        <w:adjustRightInd w:val="0"/>
        <w:spacing w:after="0" w:line="240" w:lineRule="auto"/>
        <w:ind w:firstLine="709"/>
        <w:jc w:val="both"/>
        <w:rPr>
          <w:rFonts w:ascii="Times New Roman" w:hAnsi="Times New Roman" w:cs="Times New Roman"/>
          <w:sz w:val="28"/>
        </w:rPr>
      </w:pPr>
      <w:r w:rsidRPr="006870A5">
        <w:rPr>
          <w:rFonts w:ascii="Times New Roman" w:hAnsi="Times New Roman" w:cs="Times New Roman"/>
          <w:bCs/>
          <w:iCs/>
          <w:sz w:val="28"/>
          <w:szCs w:val="28"/>
        </w:rPr>
        <w:t>1</w:t>
      </w:r>
      <w:r>
        <w:rPr>
          <w:rFonts w:ascii="Times New Roman" w:hAnsi="Times New Roman" w:cs="Times New Roman"/>
          <w:bCs/>
          <w:iCs/>
          <w:sz w:val="28"/>
          <w:szCs w:val="28"/>
        </w:rPr>
        <w:t>4</w:t>
      </w:r>
      <w:r w:rsidRPr="006870A5">
        <w:rPr>
          <w:rFonts w:ascii="Times New Roman" w:hAnsi="Times New Roman" w:cs="Times New Roman"/>
          <w:bCs/>
          <w:iCs/>
          <w:sz w:val="28"/>
          <w:szCs w:val="28"/>
        </w:rPr>
        <w:t>. Пункт 24 части 2 статьи 28</w:t>
      </w:r>
      <w:r>
        <w:rPr>
          <w:rFonts w:ascii="Times New Roman" w:hAnsi="Times New Roman" w:cs="Times New Roman"/>
          <w:bCs/>
          <w:iCs/>
          <w:sz w:val="28"/>
          <w:szCs w:val="28"/>
        </w:rPr>
        <w:t xml:space="preserve"> </w:t>
      </w:r>
      <w:r w:rsidRPr="006870A5">
        <w:rPr>
          <w:rFonts w:ascii="Times New Roman" w:hAnsi="Times New Roman" w:cs="Times New Roman"/>
          <w:bCs/>
          <w:iCs/>
          <w:sz w:val="28"/>
          <w:szCs w:val="28"/>
        </w:rPr>
        <w:t>«</w:t>
      </w:r>
      <w:r w:rsidRPr="006870A5">
        <w:rPr>
          <w:rFonts w:ascii="Times New Roman" w:hAnsi="Times New Roman" w:cs="Times New Roman"/>
          <w:sz w:val="28"/>
        </w:rPr>
        <w:t>Компетенция Совета» признать утратившим силу.</w:t>
      </w:r>
    </w:p>
    <w:p w:rsidR="00E72BBC" w:rsidRPr="00304A9F" w:rsidRDefault="00E72BBC" w:rsidP="00E72BBC">
      <w:pPr>
        <w:pStyle w:val="ab"/>
        <w:widowControl w:val="0"/>
        <w:tabs>
          <w:tab w:val="left" w:pos="1134"/>
        </w:tabs>
        <w:ind w:firstLine="709"/>
        <w:jc w:val="both"/>
        <w:rPr>
          <w:rFonts w:ascii="Times New Roman" w:hAnsi="Times New Roman" w:cs="Times New Roman"/>
          <w:sz w:val="28"/>
          <w:szCs w:val="28"/>
        </w:rPr>
      </w:pPr>
      <w:r w:rsidRPr="006870A5">
        <w:rPr>
          <w:rFonts w:ascii="Times New Roman" w:hAnsi="Times New Roman" w:cs="Times New Roman"/>
          <w:sz w:val="28"/>
        </w:rPr>
        <w:t>1</w:t>
      </w:r>
      <w:r>
        <w:rPr>
          <w:rFonts w:ascii="Times New Roman" w:hAnsi="Times New Roman" w:cs="Times New Roman"/>
          <w:sz w:val="28"/>
        </w:rPr>
        <w:t>5</w:t>
      </w:r>
      <w:r w:rsidRPr="00304A9F">
        <w:rPr>
          <w:rFonts w:ascii="Times New Roman" w:hAnsi="Times New Roman" w:cs="Times New Roman"/>
          <w:sz w:val="28"/>
        </w:rPr>
        <w:t>.</w:t>
      </w:r>
      <w:r w:rsidRPr="00304A9F">
        <w:rPr>
          <w:rFonts w:ascii="Times New Roman" w:hAnsi="Times New Roman" w:cs="Times New Roman"/>
          <w:sz w:val="28"/>
          <w:szCs w:val="28"/>
        </w:rPr>
        <w:t xml:space="preserve"> В части 8 статьи 33 «Глава поселения» слова «(представительных) органов государственной власти» заменить словом «органов».</w:t>
      </w:r>
    </w:p>
    <w:p w:rsidR="00E72BBC" w:rsidRPr="00304A9F" w:rsidRDefault="00E72BBC" w:rsidP="00E72BBC">
      <w:pPr>
        <w:pStyle w:val="ab"/>
        <w:widowControl w:val="0"/>
        <w:tabs>
          <w:tab w:val="left" w:pos="1134"/>
        </w:tabs>
        <w:ind w:firstLine="709"/>
        <w:jc w:val="both"/>
        <w:rPr>
          <w:rFonts w:ascii="Times New Roman" w:hAnsi="Times New Roman"/>
          <w:sz w:val="28"/>
          <w:szCs w:val="28"/>
        </w:rPr>
      </w:pPr>
      <w:r w:rsidRPr="00304A9F">
        <w:rPr>
          <w:rFonts w:ascii="Times New Roman" w:hAnsi="Times New Roman" w:cs="Times New Roman"/>
          <w:bCs/>
          <w:iCs/>
          <w:sz w:val="28"/>
          <w:szCs w:val="28"/>
        </w:rPr>
        <w:t>1</w:t>
      </w:r>
      <w:r>
        <w:rPr>
          <w:rFonts w:ascii="Times New Roman" w:hAnsi="Times New Roman" w:cs="Times New Roman"/>
          <w:bCs/>
          <w:iCs/>
          <w:sz w:val="28"/>
          <w:szCs w:val="28"/>
        </w:rPr>
        <w:t>6</w:t>
      </w:r>
      <w:r w:rsidRPr="00304A9F">
        <w:rPr>
          <w:rFonts w:ascii="Times New Roman" w:hAnsi="Times New Roman" w:cs="Times New Roman"/>
          <w:bCs/>
          <w:iCs/>
          <w:sz w:val="28"/>
          <w:szCs w:val="28"/>
        </w:rPr>
        <w:t>.</w:t>
      </w:r>
      <w:r w:rsidRPr="00304A9F">
        <w:rPr>
          <w:rFonts w:ascii="Times New Roman" w:hAnsi="Times New Roman"/>
          <w:sz w:val="28"/>
          <w:szCs w:val="28"/>
        </w:rPr>
        <w:t xml:space="preserve"> В пункте 2 части 9 статьи 33 «Глава поселения» слова «аппарате избирательной комиссии муниципального образования,» исключить.</w:t>
      </w:r>
    </w:p>
    <w:p w:rsidR="00E72BBC" w:rsidRDefault="00E72BBC" w:rsidP="00E72BBC">
      <w:pPr>
        <w:pStyle w:val="ab"/>
        <w:widowControl w:val="0"/>
        <w:tabs>
          <w:tab w:val="left" w:pos="1134"/>
        </w:tabs>
        <w:ind w:firstLine="709"/>
        <w:jc w:val="both"/>
        <w:rPr>
          <w:rFonts w:ascii="Times New Roman" w:hAnsi="Times New Roman"/>
          <w:sz w:val="28"/>
          <w:szCs w:val="28"/>
        </w:rPr>
      </w:pPr>
      <w:r>
        <w:rPr>
          <w:rFonts w:ascii="Times New Roman" w:hAnsi="Times New Roman"/>
          <w:sz w:val="28"/>
          <w:szCs w:val="28"/>
        </w:rPr>
        <w:t>17. Статью 33«Глава поселения» дополнить частью 14 следующего содержания:</w:t>
      </w:r>
    </w:p>
    <w:p w:rsidR="00E72BBC" w:rsidRDefault="00E72BBC" w:rsidP="00E72BBC">
      <w:pPr>
        <w:pStyle w:val="ab"/>
        <w:widowControl w:val="0"/>
        <w:tabs>
          <w:tab w:val="left" w:pos="1134"/>
        </w:tabs>
        <w:ind w:firstLine="709"/>
        <w:jc w:val="both"/>
        <w:rPr>
          <w:rFonts w:ascii="Times New Roman" w:hAnsi="Times New Roman"/>
          <w:sz w:val="28"/>
          <w:szCs w:val="28"/>
        </w:rPr>
      </w:pPr>
      <w:r>
        <w:rPr>
          <w:rFonts w:ascii="Times New Roman" w:eastAsia="Calibri" w:hAnsi="Times New Roman"/>
          <w:sz w:val="28"/>
          <w:szCs w:val="28"/>
          <w:lang w:eastAsia="ru-RU"/>
        </w:rPr>
        <w:t>«</w:t>
      </w:r>
      <w:r w:rsidRPr="007F2FE6">
        <w:rPr>
          <w:rFonts w:ascii="Times New Roman" w:eastAsia="Calibri" w:hAnsi="Times New Roman"/>
          <w:sz w:val="28"/>
          <w:szCs w:val="28"/>
          <w:lang w:eastAsia="ru-RU"/>
        </w:rPr>
        <w:t>1</w:t>
      </w:r>
      <w:r>
        <w:rPr>
          <w:rFonts w:ascii="Times New Roman" w:eastAsia="Calibri" w:hAnsi="Times New Roman"/>
          <w:sz w:val="28"/>
          <w:szCs w:val="28"/>
          <w:lang w:eastAsia="ru-RU"/>
        </w:rPr>
        <w:t>4</w:t>
      </w:r>
      <w:r w:rsidRPr="007F2FE6">
        <w:rPr>
          <w:rFonts w:ascii="Times New Roman" w:eastAsia="Calibri" w:hAnsi="Times New Roman"/>
          <w:sz w:val="28"/>
          <w:szCs w:val="28"/>
          <w:lang w:eastAsia="ru-RU"/>
        </w:rPr>
        <w:t xml:space="preserve">. Глава </w:t>
      </w:r>
      <w:r w:rsidRPr="007F2FE6">
        <w:rPr>
          <w:rFonts w:ascii="Times New Roman" w:hAnsi="Times New Roman"/>
          <w:bCs/>
          <w:iCs/>
          <w:sz w:val="28"/>
          <w:szCs w:val="28"/>
        </w:rPr>
        <w:t xml:space="preserve">поселения </w:t>
      </w:r>
      <w:r w:rsidRPr="007F2FE6">
        <w:rPr>
          <w:rFonts w:ascii="Times New Roman" w:eastAsia="Calibri" w:hAnsi="Times New Roman"/>
          <w:sz w:val="28"/>
          <w:szCs w:val="28"/>
          <w:lang w:eastAsia="ru-RU"/>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7F2FE6">
        <w:rPr>
          <w:rFonts w:ascii="Times New Roman" w:hAnsi="Times New Roman"/>
          <w:sz w:val="28"/>
          <w:szCs w:val="28"/>
        </w:rPr>
        <w:t>Федеральным законом от 6</w:t>
      </w:r>
      <w:r>
        <w:rPr>
          <w:rFonts w:ascii="Times New Roman" w:hAnsi="Times New Roman"/>
          <w:sz w:val="28"/>
          <w:szCs w:val="28"/>
        </w:rPr>
        <w:t xml:space="preserve"> октября </w:t>
      </w:r>
      <w:r w:rsidRPr="007F2FE6">
        <w:rPr>
          <w:rFonts w:ascii="Times New Roman" w:hAnsi="Times New Roman"/>
          <w:sz w:val="28"/>
          <w:szCs w:val="28"/>
        </w:rPr>
        <w:t>2003</w:t>
      </w:r>
      <w:r>
        <w:rPr>
          <w:rFonts w:ascii="Times New Roman" w:hAnsi="Times New Roman"/>
          <w:sz w:val="28"/>
          <w:szCs w:val="28"/>
        </w:rPr>
        <w:t xml:space="preserve"> г. №</w:t>
      </w:r>
      <w:r w:rsidRPr="007F2FE6">
        <w:rPr>
          <w:rFonts w:ascii="Times New Roman" w:hAnsi="Times New Roman"/>
          <w:sz w:val="28"/>
          <w:szCs w:val="28"/>
        </w:rPr>
        <w:t xml:space="preserve"> 131-ФЗ </w:t>
      </w:r>
      <w:r>
        <w:rPr>
          <w:rFonts w:ascii="Times New Roman" w:hAnsi="Times New Roman"/>
          <w:sz w:val="28"/>
          <w:szCs w:val="28"/>
        </w:rPr>
        <w:t>«</w:t>
      </w:r>
      <w:r w:rsidRPr="007F2FE6">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 xml:space="preserve">» </w:t>
      </w:r>
      <w:r w:rsidRPr="007F2FE6">
        <w:rPr>
          <w:rFonts w:ascii="Times New Roman" w:eastAsia="Calibri" w:hAnsi="Times New Roman"/>
          <w:sz w:val="28"/>
          <w:szCs w:val="28"/>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hyperlink r:id="rId10" w:history="1"/>
      <w:r w:rsidRPr="007F2FE6">
        <w:rPr>
          <w:rFonts w:ascii="Times New Roman" w:eastAsia="Calibri" w:hAnsi="Times New Roman"/>
          <w:sz w:val="28"/>
          <w:szCs w:val="28"/>
          <w:lang w:eastAsia="ru-RU"/>
        </w:rPr>
        <w:t xml:space="preserve"> Федерального закона от 25</w:t>
      </w:r>
      <w:r>
        <w:rPr>
          <w:rFonts w:ascii="Times New Roman" w:eastAsia="Calibri" w:hAnsi="Times New Roman"/>
          <w:sz w:val="28"/>
          <w:szCs w:val="28"/>
          <w:lang w:eastAsia="ru-RU"/>
        </w:rPr>
        <w:t xml:space="preserve"> декабря </w:t>
      </w:r>
      <w:r w:rsidRPr="007F2FE6">
        <w:rPr>
          <w:rFonts w:ascii="Times New Roman" w:eastAsia="Calibri" w:hAnsi="Times New Roman"/>
          <w:sz w:val="28"/>
          <w:szCs w:val="28"/>
          <w:lang w:eastAsia="ru-RU"/>
        </w:rPr>
        <w:t>2008</w:t>
      </w:r>
      <w:r>
        <w:rPr>
          <w:rFonts w:ascii="Times New Roman" w:eastAsia="Calibri" w:hAnsi="Times New Roman"/>
          <w:sz w:val="28"/>
          <w:szCs w:val="28"/>
          <w:lang w:eastAsia="ru-RU"/>
        </w:rPr>
        <w:t xml:space="preserve"> г.</w:t>
      </w:r>
      <w:r w:rsidRPr="007F2FE6">
        <w:rPr>
          <w:rFonts w:ascii="Times New Roman" w:eastAsia="Calibri" w:hAnsi="Times New Roman"/>
          <w:sz w:val="28"/>
          <w:szCs w:val="28"/>
          <w:lang w:eastAsia="ru-RU"/>
        </w:rPr>
        <w:t xml:space="preserve"> № 273-ФЗ </w:t>
      </w:r>
      <w:r>
        <w:rPr>
          <w:rFonts w:ascii="Times New Roman" w:eastAsia="Calibri" w:hAnsi="Times New Roman"/>
          <w:sz w:val="28"/>
          <w:szCs w:val="28"/>
          <w:lang w:eastAsia="ru-RU"/>
        </w:rPr>
        <w:t>«</w:t>
      </w:r>
      <w:r w:rsidRPr="007F2FE6">
        <w:rPr>
          <w:rFonts w:ascii="Times New Roman" w:eastAsia="Calibri" w:hAnsi="Times New Roman"/>
          <w:sz w:val="28"/>
          <w:szCs w:val="28"/>
          <w:lang w:eastAsia="ru-RU"/>
        </w:rPr>
        <w:t>О противодействии коррупции</w:t>
      </w:r>
      <w:r>
        <w:rPr>
          <w:rFonts w:ascii="Times New Roman" w:eastAsia="Calibri" w:hAnsi="Times New Roman"/>
          <w:sz w:val="28"/>
          <w:szCs w:val="28"/>
          <w:lang w:eastAsia="ru-RU"/>
        </w:rPr>
        <w:t>»</w:t>
      </w:r>
      <w:r w:rsidRPr="007F2FE6">
        <w:rPr>
          <w:rFonts w:ascii="Times New Roman" w:hAnsi="Times New Roman"/>
          <w:sz w:val="28"/>
          <w:szCs w:val="28"/>
        </w:rPr>
        <w:t>.</w:t>
      </w:r>
      <w:r>
        <w:rPr>
          <w:rFonts w:ascii="Times New Roman" w:hAnsi="Times New Roman"/>
          <w:sz w:val="28"/>
          <w:szCs w:val="28"/>
        </w:rPr>
        <w:t>»</w:t>
      </w:r>
      <w:r w:rsidRPr="007F2FE6">
        <w:rPr>
          <w:rFonts w:ascii="Times New Roman" w:hAnsi="Times New Roman"/>
          <w:sz w:val="28"/>
          <w:szCs w:val="28"/>
        </w:rPr>
        <w:t>.</w:t>
      </w:r>
    </w:p>
    <w:p w:rsidR="00E72BBC" w:rsidRPr="003F5E83" w:rsidRDefault="00E72BBC" w:rsidP="00E72BB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3F5E83">
        <w:rPr>
          <w:rFonts w:ascii="Times New Roman" w:hAnsi="Times New Roman" w:cs="Times New Roman"/>
          <w:sz w:val="28"/>
          <w:szCs w:val="28"/>
        </w:rPr>
        <w:t>. В части 5 статьи 36</w:t>
      </w:r>
      <w:r>
        <w:rPr>
          <w:rFonts w:ascii="Times New Roman" w:hAnsi="Times New Roman" w:cs="Times New Roman"/>
          <w:sz w:val="28"/>
          <w:szCs w:val="28"/>
        </w:rPr>
        <w:t xml:space="preserve"> </w:t>
      </w:r>
      <w:r w:rsidRPr="003F5E83">
        <w:rPr>
          <w:rFonts w:ascii="Times New Roman" w:hAnsi="Times New Roman" w:cs="Times New Roman"/>
          <w:sz w:val="28"/>
          <w:szCs w:val="28"/>
        </w:rPr>
        <w:t>«Гарантии осуществления полномочий главы поселения, депутата Совета» слова «</w:t>
      </w:r>
      <w:r w:rsidRPr="003F5E83">
        <w:rPr>
          <w:rFonts w:ascii="Times New Roman" w:eastAsia="Calibri" w:hAnsi="Times New Roman" w:cs="Times New Roman"/>
          <w:sz w:val="28"/>
          <w:szCs w:val="28"/>
        </w:rPr>
        <w:t>пунктами 5 – 8 части 10» заменить словами</w:t>
      </w:r>
      <w:r>
        <w:rPr>
          <w:rFonts w:ascii="Times New Roman" w:eastAsia="Calibri" w:hAnsi="Times New Roman" w:cs="Times New Roman"/>
          <w:sz w:val="28"/>
          <w:szCs w:val="28"/>
        </w:rPr>
        <w:t xml:space="preserve"> </w:t>
      </w:r>
      <w:r w:rsidRPr="003F5E83">
        <w:rPr>
          <w:rFonts w:ascii="Times New Roman" w:hAnsi="Times New Roman" w:cs="Times New Roman"/>
          <w:sz w:val="28"/>
          <w:szCs w:val="28"/>
        </w:rPr>
        <w:t>«</w:t>
      </w:r>
      <w:r w:rsidRPr="003F5E83">
        <w:rPr>
          <w:rFonts w:ascii="Times New Roman" w:eastAsia="Calibri" w:hAnsi="Times New Roman" w:cs="Times New Roman"/>
          <w:sz w:val="28"/>
          <w:szCs w:val="28"/>
        </w:rPr>
        <w:t>пунктами 5 – 8 и 9.2 части 10».</w:t>
      </w:r>
    </w:p>
    <w:p w:rsidR="00E72BBC" w:rsidRPr="007F2FE6" w:rsidRDefault="00E72BBC" w:rsidP="00E72BBC">
      <w:pPr>
        <w:pStyle w:val="ab"/>
        <w:widowControl w:val="0"/>
        <w:tabs>
          <w:tab w:val="left" w:pos="1134"/>
        </w:tabs>
        <w:ind w:firstLine="709"/>
        <w:jc w:val="both"/>
        <w:rPr>
          <w:rFonts w:ascii="Times New Roman" w:hAnsi="Times New Roman"/>
          <w:sz w:val="28"/>
          <w:szCs w:val="28"/>
        </w:rPr>
      </w:pPr>
      <w:r>
        <w:rPr>
          <w:rFonts w:ascii="Times New Roman" w:hAnsi="Times New Roman"/>
          <w:sz w:val="28"/>
          <w:szCs w:val="28"/>
        </w:rPr>
        <w:t>19. Пункт 5 статьи 40«</w:t>
      </w:r>
      <w:r w:rsidRPr="007F2FE6">
        <w:rPr>
          <w:rFonts w:ascii="Times New Roman" w:hAnsi="Times New Roman"/>
          <w:sz w:val="28"/>
          <w:szCs w:val="28"/>
        </w:rPr>
        <w:t>Полномочия администрации в области использования автомобильных дорог, осуществления дорожной деятельности</w:t>
      </w:r>
      <w:r>
        <w:rPr>
          <w:rFonts w:ascii="Times New Roman" w:hAnsi="Times New Roman"/>
          <w:sz w:val="28"/>
          <w:szCs w:val="28"/>
        </w:rPr>
        <w:t>»</w:t>
      </w:r>
      <w:r w:rsidRPr="007F2FE6">
        <w:rPr>
          <w:rFonts w:ascii="Times New Roman" w:hAnsi="Times New Roman"/>
          <w:sz w:val="28"/>
          <w:szCs w:val="28"/>
        </w:rPr>
        <w:t xml:space="preserve"> признать утратившим силу.</w:t>
      </w:r>
    </w:p>
    <w:p w:rsidR="00E72BBC" w:rsidRDefault="00E72BBC" w:rsidP="00E72BBC">
      <w:pPr>
        <w:pStyle w:val="ab"/>
        <w:widowControl w:val="0"/>
        <w:tabs>
          <w:tab w:val="left" w:pos="1134"/>
        </w:tabs>
        <w:ind w:firstLine="709"/>
        <w:jc w:val="both"/>
        <w:rPr>
          <w:rFonts w:ascii="Times New Roman" w:hAnsi="Times New Roman"/>
          <w:sz w:val="28"/>
          <w:szCs w:val="28"/>
        </w:rPr>
      </w:pPr>
      <w:r>
        <w:rPr>
          <w:rFonts w:ascii="Times New Roman" w:hAnsi="Times New Roman"/>
          <w:sz w:val="28"/>
          <w:szCs w:val="28"/>
        </w:rPr>
        <w:t>20</w:t>
      </w:r>
      <w:r w:rsidRPr="00141DFF">
        <w:rPr>
          <w:rFonts w:ascii="Times New Roman" w:hAnsi="Times New Roman"/>
          <w:sz w:val="28"/>
          <w:szCs w:val="28"/>
        </w:rPr>
        <w:t>. Статью 6</w:t>
      </w:r>
      <w:r>
        <w:rPr>
          <w:rFonts w:ascii="Times New Roman" w:hAnsi="Times New Roman"/>
          <w:sz w:val="28"/>
          <w:szCs w:val="28"/>
        </w:rPr>
        <w:t>3 «</w:t>
      </w:r>
      <w:r w:rsidRPr="00141DFF">
        <w:rPr>
          <w:rFonts w:ascii="Times New Roman" w:hAnsi="Times New Roman"/>
          <w:sz w:val="28"/>
          <w:szCs w:val="28"/>
        </w:rPr>
        <w:t>Вступление в силу муниципальных правовых актов</w:t>
      </w:r>
      <w:r>
        <w:rPr>
          <w:rFonts w:ascii="Times New Roman" w:hAnsi="Times New Roman"/>
          <w:sz w:val="28"/>
          <w:szCs w:val="28"/>
        </w:rPr>
        <w:t>»</w:t>
      </w:r>
      <w:r w:rsidRPr="00141DFF">
        <w:rPr>
          <w:rFonts w:ascii="Times New Roman" w:hAnsi="Times New Roman"/>
          <w:sz w:val="28"/>
          <w:szCs w:val="28"/>
        </w:rPr>
        <w:t xml:space="preserve"> изложить в следующей редакции:</w:t>
      </w:r>
    </w:p>
    <w:p w:rsidR="00E72BBC" w:rsidRPr="00B32595" w:rsidRDefault="00E72BBC" w:rsidP="00E72BBC">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32595">
        <w:rPr>
          <w:rFonts w:ascii="Times New Roman" w:eastAsia="Times New Roman" w:hAnsi="Times New Roman" w:cs="Times New Roman"/>
          <w:sz w:val="28"/>
          <w:szCs w:val="28"/>
          <w:lang w:eastAsia="ru-RU"/>
        </w:rPr>
        <w:t>Статья 6</w:t>
      </w:r>
      <w:r>
        <w:rPr>
          <w:rFonts w:ascii="Times New Roman" w:eastAsia="Times New Roman" w:hAnsi="Times New Roman" w:cs="Times New Roman"/>
          <w:sz w:val="28"/>
          <w:szCs w:val="28"/>
          <w:lang w:eastAsia="ru-RU"/>
        </w:rPr>
        <w:t>3</w:t>
      </w:r>
      <w:r w:rsidRPr="00B32595">
        <w:rPr>
          <w:rFonts w:ascii="Times New Roman" w:eastAsia="Times New Roman" w:hAnsi="Times New Roman" w:cs="Times New Roman"/>
          <w:sz w:val="28"/>
          <w:szCs w:val="28"/>
          <w:lang w:eastAsia="ru-RU"/>
        </w:rPr>
        <w:t xml:space="preserve">. Вступление в силу </w:t>
      </w:r>
      <w:r>
        <w:rPr>
          <w:rFonts w:ascii="Times New Roman" w:eastAsia="Times New Roman" w:hAnsi="Times New Roman" w:cs="Times New Roman"/>
          <w:sz w:val="28"/>
          <w:szCs w:val="28"/>
          <w:lang w:eastAsia="ru-RU"/>
        </w:rPr>
        <w:t xml:space="preserve">и обнародование </w:t>
      </w:r>
      <w:r w:rsidRPr="00B32595">
        <w:rPr>
          <w:rFonts w:ascii="Times New Roman" w:eastAsia="Times New Roman" w:hAnsi="Times New Roman" w:cs="Times New Roman"/>
          <w:sz w:val="28"/>
          <w:szCs w:val="28"/>
          <w:lang w:eastAsia="ru-RU"/>
        </w:rPr>
        <w:t>муниципальных правовых актов</w:t>
      </w:r>
    </w:p>
    <w:p w:rsidR="00E72BBC" w:rsidRPr="00B32595" w:rsidRDefault="00E72BBC" w:rsidP="00E72BBC">
      <w:pPr>
        <w:suppressAutoHyphens/>
        <w:spacing w:after="0" w:line="240" w:lineRule="auto"/>
        <w:jc w:val="both"/>
        <w:rPr>
          <w:rFonts w:ascii="Times New Roman" w:eastAsia="Times New Roman" w:hAnsi="Times New Roman" w:cs="Times New Roman"/>
          <w:sz w:val="28"/>
          <w:szCs w:val="28"/>
          <w:lang w:eastAsia="ru-RU"/>
        </w:rPr>
      </w:pPr>
    </w:p>
    <w:p w:rsidR="00E72BBC" w:rsidRPr="000412A2" w:rsidRDefault="00E72BBC" w:rsidP="00E72BBC">
      <w:pPr>
        <w:pStyle w:val="ConsNormal"/>
        <w:ind w:right="0" w:firstLine="709"/>
        <w:jc w:val="both"/>
        <w:rPr>
          <w:rFonts w:ascii="Times New Roman" w:hAnsi="Times New Roman" w:cs="Times New Roman"/>
          <w:sz w:val="28"/>
          <w:szCs w:val="28"/>
          <w:lang w:eastAsia="ru-RU"/>
        </w:rPr>
      </w:pPr>
      <w:r w:rsidRPr="000412A2">
        <w:rPr>
          <w:rFonts w:ascii="Times New Roman" w:hAnsi="Times New Roman" w:cs="Times New Roman"/>
          <w:sz w:val="28"/>
          <w:szCs w:val="28"/>
          <w:lang w:eastAsia="ru-RU"/>
        </w:rPr>
        <w:t>1. Муниципальные правовые акты вступают в силу со дня их подписания, если иное не установлено в муниципальном правовом акте.</w:t>
      </w:r>
    </w:p>
    <w:p w:rsidR="00E72BBC" w:rsidRPr="000412A2" w:rsidRDefault="00E72BBC" w:rsidP="00E72BBC">
      <w:pPr>
        <w:widowControl w:val="0"/>
        <w:tabs>
          <w:tab w:val="left" w:pos="-2160"/>
        </w:tabs>
        <w:snapToGrid w:val="0"/>
        <w:spacing w:after="0" w:line="240" w:lineRule="auto"/>
        <w:ind w:firstLine="709"/>
        <w:jc w:val="both"/>
        <w:rPr>
          <w:rFonts w:ascii="Times New Roman" w:eastAsia="Times New Roman" w:hAnsi="Times New Roman" w:cs="Times New Roman"/>
          <w:sz w:val="28"/>
          <w:szCs w:val="28"/>
          <w:lang w:eastAsia="ru-RU"/>
        </w:rPr>
      </w:pPr>
      <w:r w:rsidRPr="000412A2">
        <w:rPr>
          <w:rFonts w:ascii="Times New Roman" w:eastAsia="Times New Roman" w:hAnsi="Times New Roman" w:cs="Times New Roman"/>
          <w:sz w:val="28"/>
          <w:szCs w:val="28"/>
          <w:lang w:eastAsia="ru-RU"/>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E72BBC" w:rsidRPr="000412A2" w:rsidRDefault="00E72BBC" w:rsidP="00E72B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2A2">
        <w:rPr>
          <w:rFonts w:ascii="Times New Roman" w:eastAsia="Times New Roman" w:hAnsi="Times New Roman" w:cs="Times New Roman"/>
          <w:sz w:val="28"/>
          <w:szCs w:val="28"/>
          <w:lang w:eastAsia="ru-RU"/>
        </w:rPr>
        <w:t xml:space="preserve">3. Муниципальные нормативные правовые акты, затрагивающие права, свободы и обязанности человека и гражданина, муниципальные нормативные </w:t>
      </w:r>
      <w:r w:rsidRPr="000412A2">
        <w:rPr>
          <w:rFonts w:ascii="Times New Roman" w:eastAsia="Times New Roman" w:hAnsi="Times New Roman" w:cs="Times New Roman"/>
          <w:sz w:val="28"/>
          <w:szCs w:val="28"/>
          <w:lang w:eastAsia="ru-RU"/>
        </w:rPr>
        <w:lastRenderedPageBreak/>
        <w:t xml:space="preserve">правовые акты, </w:t>
      </w:r>
      <w:r w:rsidRPr="000412A2">
        <w:rPr>
          <w:rFonts w:ascii="Times New Roman" w:eastAsia="Calibri" w:hAnsi="Times New Roman" w:cs="Times New Roman"/>
          <w:sz w:val="28"/>
          <w:szCs w:val="28"/>
          <w:lang w:eastAsia="ru-RU"/>
        </w:rPr>
        <w:t xml:space="preserve">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w:t>
      </w:r>
      <w:r w:rsidRPr="000412A2">
        <w:rPr>
          <w:rFonts w:ascii="Times New Roman" w:eastAsia="Times New Roman" w:hAnsi="Times New Roman" w:cs="Times New Roman"/>
          <w:sz w:val="28"/>
          <w:szCs w:val="28"/>
          <w:lang w:eastAsia="ru-RU"/>
        </w:rPr>
        <w:t>вступают в силу после их официального обнародования.</w:t>
      </w:r>
    </w:p>
    <w:p w:rsidR="00E72BBC" w:rsidRPr="000412A2" w:rsidRDefault="00E72BBC" w:rsidP="00E72BBC">
      <w:pPr>
        <w:spacing w:after="0" w:line="240" w:lineRule="auto"/>
        <w:ind w:firstLine="709"/>
        <w:jc w:val="both"/>
        <w:rPr>
          <w:rFonts w:ascii="Times New Roman" w:eastAsia="Times New Roman" w:hAnsi="Times New Roman" w:cs="Times New Roman"/>
          <w:kern w:val="2"/>
          <w:sz w:val="28"/>
          <w:szCs w:val="28"/>
          <w:lang w:eastAsia="ru-RU"/>
        </w:rPr>
      </w:pPr>
      <w:r w:rsidRPr="000412A2">
        <w:rPr>
          <w:rFonts w:ascii="Times New Roman" w:eastAsia="Times New Roman" w:hAnsi="Times New Roman" w:cs="Times New Roman"/>
          <w:sz w:val="28"/>
          <w:szCs w:val="28"/>
          <w:lang w:eastAsia="ru-RU"/>
        </w:rPr>
        <w:t>4. Органы местного самоуправления</w:t>
      </w:r>
      <w:r>
        <w:rPr>
          <w:rFonts w:ascii="Times New Roman" w:eastAsia="Times New Roman" w:hAnsi="Times New Roman" w:cs="Times New Roman"/>
          <w:sz w:val="28"/>
          <w:szCs w:val="28"/>
          <w:lang w:eastAsia="ru-RU"/>
        </w:rPr>
        <w:t xml:space="preserve"> поселения</w:t>
      </w:r>
      <w:r w:rsidRPr="000412A2">
        <w:rPr>
          <w:rFonts w:ascii="Times New Roman" w:eastAsia="Times New Roman" w:hAnsi="Times New Roman" w:cs="Times New Roman"/>
          <w:sz w:val="28"/>
          <w:szCs w:val="28"/>
          <w:lang w:eastAsia="ru-RU"/>
        </w:rPr>
        <w:t xml:space="preserve">, их должностные лица обеспечивают возможность ознакомления граждан, проживающих на территории поселения, с муниципальными правовыми актами, </w:t>
      </w:r>
      <w:r w:rsidRPr="000412A2">
        <w:rPr>
          <w:rFonts w:ascii="Times New Roman" w:eastAsia="Calibri" w:hAnsi="Times New Roman" w:cs="Times New Roman"/>
          <w:sz w:val="28"/>
          <w:szCs w:val="28"/>
          <w:lang w:eastAsia="ru-RU"/>
        </w:rPr>
        <w:t>соглашениями, заключенными между органами местного самоуправления,</w:t>
      </w:r>
      <w:r w:rsidRPr="000412A2">
        <w:rPr>
          <w:rFonts w:ascii="Times New Roman" w:eastAsia="Times New Roman" w:hAnsi="Times New Roman" w:cs="Times New Roman"/>
          <w:sz w:val="28"/>
          <w:szCs w:val="28"/>
          <w:lang w:eastAsia="ru-RU"/>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72BBC" w:rsidRPr="000412A2" w:rsidRDefault="00E72BBC" w:rsidP="00E72BB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412A2">
        <w:rPr>
          <w:rFonts w:ascii="Times New Roman" w:eastAsia="Calibri" w:hAnsi="Times New Roman" w:cs="Times New Roman"/>
          <w:sz w:val="28"/>
          <w:szCs w:val="28"/>
          <w:lang w:eastAsia="ru-RU"/>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E72BBC" w:rsidRPr="000412A2" w:rsidRDefault="00E72BBC" w:rsidP="00E72BB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412A2">
        <w:rPr>
          <w:rFonts w:ascii="Times New Roman" w:eastAsia="Calibri" w:hAnsi="Times New Roman" w:cs="Times New Roman"/>
          <w:sz w:val="28"/>
          <w:szCs w:val="28"/>
          <w:lang w:eastAsia="ru-RU"/>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r>
        <w:rPr>
          <w:rFonts w:ascii="Times New Roman" w:eastAsia="Calibri" w:hAnsi="Times New Roman" w:cs="Times New Roman"/>
          <w:sz w:val="28"/>
          <w:szCs w:val="28"/>
          <w:lang w:eastAsia="ru-RU"/>
        </w:rPr>
        <w:t>.</w:t>
      </w:r>
    </w:p>
    <w:p w:rsidR="00E72BBC" w:rsidRPr="000412A2" w:rsidRDefault="00E72BBC" w:rsidP="00E72B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2A2">
        <w:rPr>
          <w:rFonts w:ascii="Times New Roman" w:eastAsia="Calibri" w:hAnsi="Times New Roman" w:cs="Times New Roman"/>
          <w:sz w:val="28"/>
          <w:szCs w:val="28"/>
          <w:lang w:eastAsia="ru-RU"/>
        </w:rPr>
        <w:t xml:space="preserve">Периодическим печатным изданием, </w:t>
      </w:r>
      <w:r w:rsidRPr="000412A2">
        <w:rPr>
          <w:rFonts w:ascii="Times New Roman" w:eastAsia="Times New Roman" w:hAnsi="Times New Roman" w:cs="Times New Roman"/>
          <w:sz w:val="28"/>
          <w:szCs w:val="28"/>
          <w:lang w:eastAsia="ru-RU"/>
        </w:rPr>
        <w:t xml:space="preserve">используемым для официального </w:t>
      </w:r>
      <w:r w:rsidRPr="000412A2">
        <w:rPr>
          <w:rFonts w:ascii="Times New Roman" w:eastAsia="Calibri" w:hAnsi="Times New Roman" w:cs="Times New Roman"/>
          <w:sz w:val="28"/>
          <w:szCs w:val="28"/>
          <w:lang w:eastAsia="ru-RU"/>
        </w:rPr>
        <w:t>опубликования и распространяемым в поселении</w:t>
      </w:r>
      <w:r w:rsidRPr="000412A2">
        <w:rPr>
          <w:rFonts w:ascii="Times New Roman" w:eastAsia="Times New Roman" w:hAnsi="Times New Roman" w:cs="Times New Roman"/>
          <w:sz w:val="28"/>
          <w:szCs w:val="28"/>
          <w:lang w:eastAsia="ru-RU"/>
        </w:rPr>
        <w:t>, является</w:t>
      </w:r>
      <w:r>
        <w:rPr>
          <w:rFonts w:ascii="Times New Roman" w:eastAsia="Times New Roman" w:hAnsi="Times New Roman" w:cs="Times New Roman"/>
          <w:sz w:val="28"/>
          <w:szCs w:val="28"/>
          <w:lang w:eastAsia="ru-RU"/>
        </w:rPr>
        <w:t xml:space="preserve"> «Информационный бюллетень органов местного самоуправления Старощербиновского сельского поселения Щербиновского района».</w:t>
      </w:r>
    </w:p>
    <w:p w:rsidR="00E72BBC" w:rsidRPr="000412A2" w:rsidRDefault="00E72BBC" w:rsidP="00E72B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2A2">
        <w:rPr>
          <w:rFonts w:ascii="Times New Roman" w:eastAsia="Calibri" w:hAnsi="Times New Roman" w:cs="Times New Roman"/>
          <w:sz w:val="28"/>
          <w:szCs w:val="28"/>
          <w:lang w:eastAsia="ru-RU"/>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w:t>
      </w:r>
      <w:r w:rsidRPr="000412A2">
        <w:rPr>
          <w:rFonts w:ascii="Times New Roman" w:eastAsia="Times New Roman" w:hAnsi="Times New Roman" w:cs="Times New Roman"/>
          <w:sz w:val="28"/>
          <w:szCs w:val="28"/>
          <w:lang w:eastAsia="ru-RU"/>
        </w:rPr>
        <w:t xml:space="preserve"> производится за счет средств бюджета</w:t>
      </w:r>
      <w:r>
        <w:rPr>
          <w:rFonts w:ascii="Times New Roman" w:eastAsia="Times New Roman" w:hAnsi="Times New Roman" w:cs="Times New Roman"/>
          <w:sz w:val="28"/>
          <w:szCs w:val="28"/>
          <w:lang w:eastAsia="ru-RU"/>
        </w:rPr>
        <w:t xml:space="preserve"> поселения</w:t>
      </w:r>
      <w:r w:rsidRPr="000412A2">
        <w:rPr>
          <w:rFonts w:ascii="Times New Roman" w:eastAsia="Times New Roman" w:hAnsi="Times New Roman" w:cs="Times New Roman"/>
          <w:sz w:val="28"/>
          <w:szCs w:val="28"/>
          <w:lang w:eastAsia="ru-RU"/>
        </w:rPr>
        <w:t>.</w:t>
      </w:r>
    </w:p>
    <w:p w:rsidR="00E72BBC" w:rsidRPr="000412A2" w:rsidRDefault="00E72BBC" w:rsidP="00E72BBC">
      <w:pPr>
        <w:autoSpaceDE w:val="0"/>
        <w:autoSpaceDN w:val="0"/>
        <w:adjustRightInd w:val="0"/>
        <w:spacing w:after="0" w:line="240" w:lineRule="auto"/>
        <w:ind w:firstLine="709"/>
        <w:jc w:val="both"/>
        <w:rPr>
          <w:rFonts w:ascii="Times New Roman" w:eastAsia="Calibri" w:hAnsi="Times New Roman" w:cs="Times New Roman"/>
          <w:strike/>
          <w:sz w:val="28"/>
          <w:szCs w:val="28"/>
          <w:lang w:eastAsia="ru-RU"/>
        </w:rPr>
      </w:pPr>
      <w:r w:rsidRPr="000412A2">
        <w:rPr>
          <w:rFonts w:ascii="Times New Roman" w:eastAsia="Calibri" w:hAnsi="Times New Roman" w:cs="Times New Roman"/>
          <w:sz w:val="28"/>
          <w:szCs w:val="28"/>
          <w:lang w:eastAsia="ru-RU"/>
        </w:rPr>
        <w:t xml:space="preserve">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w:t>
      </w:r>
      <w:r>
        <w:rPr>
          <w:rFonts w:ascii="Times New Roman" w:eastAsia="Calibri" w:hAnsi="Times New Roman" w:cs="Times New Roman"/>
          <w:sz w:val="28"/>
          <w:szCs w:val="28"/>
          <w:lang w:eastAsia="ru-RU"/>
        </w:rPr>
        <w:t>У</w:t>
      </w:r>
      <w:r w:rsidRPr="000412A2">
        <w:rPr>
          <w:rFonts w:ascii="Times New Roman" w:eastAsia="Calibri" w:hAnsi="Times New Roman" w:cs="Times New Roman"/>
          <w:sz w:val="28"/>
          <w:szCs w:val="28"/>
          <w:lang w:eastAsia="ru-RU"/>
        </w:rPr>
        <w:t>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в соответствующ</w:t>
      </w:r>
      <w:r>
        <w:rPr>
          <w:rFonts w:ascii="Times New Roman" w:eastAsia="Calibri" w:hAnsi="Times New Roman" w:cs="Times New Roman"/>
          <w:sz w:val="28"/>
          <w:szCs w:val="28"/>
          <w:lang w:eastAsia="ru-RU"/>
        </w:rPr>
        <w:t>е</w:t>
      </w:r>
      <w:r w:rsidRPr="000412A2">
        <w:rPr>
          <w:rFonts w:ascii="Times New Roman" w:eastAsia="Calibri" w:hAnsi="Times New Roman" w:cs="Times New Roman"/>
          <w:sz w:val="28"/>
          <w:szCs w:val="28"/>
          <w:lang w:eastAsia="ru-RU"/>
        </w:rPr>
        <w:t>е печатн</w:t>
      </w:r>
      <w:r>
        <w:rPr>
          <w:rFonts w:ascii="Times New Roman" w:eastAsia="Calibri" w:hAnsi="Times New Roman" w:cs="Times New Roman"/>
          <w:sz w:val="28"/>
          <w:szCs w:val="28"/>
          <w:lang w:eastAsia="ru-RU"/>
        </w:rPr>
        <w:t>о</w:t>
      </w:r>
      <w:r w:rsidRPr="000412A2">
        <w:rPr>
          <w:rFonts w:ascii="Times New Roman" w:eastAsia="Calibri" w:hAnsi="Times New Roman" w:cs="Times New Roman"/>
          <w:sz w:val="28"/>
          <w:szCs w:val="28"/>
          <w:lang w:eastAsia="ru-RU"/>
        </w:rPr>
        <w:t>е издани</w:t>
      </w:r>
      <w:r>
        <w:rPr>
          <w:rFonts w:ascii="Times New Roman" w:eastAsia="Calibri" w:hAnsi="Times New Roman" w:cs="Times New Roman"/>
          <w:sz w:val="28"/>
          <w:szCs w:val="28"/>
          <w:lang w:eastAsia="ru-RU"/>
        </w:rPr>
        <w:t>е</w:t>
      </w:r>
      <w:r w:rsidRPr="000412A2">
        <w:rPr>
          <w:rFonts w:ascii="Times New Roman" w:eastAsia="Calibri" w:hAnsi="Times New Roman" w:cs="Times New Roman"/>
          <w:sz w:val="28"/>
          <w:szCs w:val="28"/>
          <w:lang w:eastAsia="ru-RU"/>
        </w:rPr>
        <w:t>.</w:t>
      </w:r>
    </w:p>
    <w:p w:rsidR="00E72BBC" w:rsidRPr="000412A2" w:rsidRDefault="00E72BBC" w:rsidP="00E72BB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412A2">
        <w:rPr>
          <w:rFonts w:ascii="Times New Roman" w:eastAsia="Calibri" w:hAnsi="Times New Roman" w:cs="Times New Roman"/>
          <w:sz w:val="28"/>
          <w:szCs w:val="28"/>
          <w:lang w:eastAsia="ru-RU"/>
        </w:rPr>
        <w:t>Направление на официальное опубликование решений Совета, постановлений и распоряжений главы</w:t>
      </w:r>
      <w:r>
        <w:rPr>
          <w:rFonts w:ascii="Times New Roman" w:eastAsia="Calibri" w:hAnsi="Times New Roman" w:cs="Times New Roman"/>
          <w:sz w:val="28"/>
          <w:szCs w:val="28"/>
          <w:lang w:eastAsia="ru-RU"/>
        </w:rPr>
        <w:t xml:space="preserve"> поселения</w:t>
      </w:r>
      <w:r w:rsidRPr="000412A2">
        <w:rPr>
          <w:rFonts w:ascii="Times New Roman" w:eastAsia="Calibri" w:hAnsi="Times New Roman" w:cs="Times New Roman"/>
          <w:sz w:val="28"/>
          <w:szCs w:val="28"/>
          <w:lang w:eastAsia="ru-RU"/>
        </w:rPr>
        <w:t xml:space="preserve"> и администрации</w:t>
      </w:r>
      <w:r w:rsidRPr="000412A2">
        <w:rPr>
          <w:rFonts w:ascii="Times New Roman" w:eastAsia="Times New Roman" w:hAnsi="Times New Roman" w:cs="Times New Roman"/>
          <w:sz w:val="28"/>
          <w:szCs w:val="28"/>
          <w:lang w:eastAsia="ru-RU"/>
        </w:rPr>
        <w:t>,</w:t>
      </w:r>
      <w:r w:rsidRPr="000412A2">
        <w:rPr>
          <w:rFonts w:ascii="Times New Roman" w:eastAsia="Calibri" w:hAnsi="Times New Roman" w:cs="Times New Roman"/>
          <w:sz w:val="28"/>
          <w:szCs w:val="28"/>
          <w:lang w:eastAsia="ru-RU"/>
        </w:rPr>
        <w:t xml:space="preserve"> соглашений, заключенных между органами местного самоуправления,</w:t>
      </w:r>
      <w:r>
        <w:rPr>
          <w:rFonts w:ascii="Times New Roman" w:eastAsia="Calibri" w:hAnsi="Times New Roman" w:cs="Times New Roman"/>
          <w:sz w:val="28"/>
          <w:szCs w:val="28"/>
          <w:lang w:eastAsia="ru-RU"/>
        </w:rPr>
        <w:t xml:space="preserve"> </w:t>
      </w:r>
      <w:r w:rsidRPr="000412A2">
        <w:rPr>
          <w:rFonts w:ascii="Times New Roman" w:eastAsia="Calibri" w:hAnsi="Times New Roman" w:cs="Times New Roman"/>
          <w:sz w:val="28"/>
          <w:szCs w:val="28"/>
          <w:lang w:eastAsia="ru-RU"/>
        </w:rPr>
        <w:t>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rsidR="00E72BBC" w:rsidRPr="000412A2" w:rsidRDefault="00E72BBC" w:rsidP="00E72B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2A2">
        <w:rPr>
          <w:rFonts w:ascii="Times New Roman" w:eastAsia="Times New Roman" w:hAnsi="Times New Roman" w:cs="Times New Roman"/>
          <w:sz w:val="28"/>
          <w:szCs w:val="28"/>
          <w:lang w:eastAsia="ru-RU"/>
        </w:rPr>
        <w:t>Официальное опубликование муниципальных правовых актов органов местного самоуправления поселения,</w:t>
      </w:r>
      <w:r w:rsidRPr="000412A2">
        <w:rPr>
          <w:rFonts w:ascii="Times New Roman" w:eastAsia="Calibri" w:hAnsi="Times New Roman" w:cs="Times New Roman"/>
          <w:sz w:val="28"/>
          <w:szCs w:val="28"/>
          <w:lang w:eastAsia="ru-RU"/>
        </w:rPr>
        <w:t xml:space="preserve"> соглашений, заключенных между органами местного самоуправления,</w:t>
      </w:r>
      <w:r w:rsidRPr="000412A2">
        <w:rPr>
          <w:rFonts w:ascii="Times New Roman" w:eastAsia="Times New Roman" w:hAnsi="Times New Roman" w:cs="Times New Roman"/>
          <w:sz w:val="28"/>
          <w:szCs w:val="28"/>
          <w:lang w:eastAsia="ru-RU"/>
        </w:rPr>
        <w:t xml:space="preserve"> производится не позднее чем через </w:t>
      </w:r>
      <w:r>
        <w:rPr>
          <w:rFonts w:ascii="Times New Roman" w:eastAsia="Times New Roman" w:hAnsi="Times New Roman" w:cs="Times New Roman"/>
          <w:sz w:val="28"/>
          <w:szCs w:val="28"/>
          <w:lang w:eastAsia="ru-RU"/>
        </w:rPr>
        <w:t>20</w:t>
      </w:r>
      <w:r w:rsidRPr="000412A2">
        <w:rPr>
          <w:rFonts w:ascii="Times New Roman" w:eastAsia="Times New Roman" w:hAnsi="Times New Roman" w:cs="Times New Roman"/>
          <w:sz w:val="28"/>
          <w:szCs w:val="28"/>
          <w:lang w:eastAsia="ru-RU"/>
        </w:rPr>
        <w:t xml:space="preserve">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
    <w:p w:rsidR="00E72BBC" w:rsidRPr="000412A2" w:rsidRDefault="00E72BBC" w:rsidP="00E72BBC">
      <w:pPr>
        <w:autoSpaceDE w:val="0"/>
        <w:autoSpaceDN w:val="0"/>
        <w:adjustRightInd w:val="0"/>
        <w:spacing w:after="0" w:line="240" w:lineRule="auto"/>
        <w:ind w:firstLine="709"/>
        <w:jc w:val="both"/>
        <w:rPr>
          <w:rFonts w:ascii="Times New Roman" w:eastAsia="Times New Roman" w:hAnsi="Times New Roman" w:cs="Times New Roman"/>
          <w:strike/>
          <w:kern w:val="2"/>
          <w:sz w:val="28"/>
          <w:szCs w:val="28"/>
          <w:lang w:eastAsia="ru-RU"/>
        </w:rPr>
      </w:pPr>
      <w:r w:rsidRPr="000412A2">
        <w:rPr>
          <w:rFonts w:ascii="Times New Roman" w:eastAsia="Calibri" w:hAnsi="Times New Roman" w:cs="Times New Roman"/>
          <w:sz w:val="28"/>
          <w:szCs w:val="28"/>
          <w:lang w:eastAsia="ru-RU"/>
        </w:rPr>
        <w:lastRenderedPageBreak/>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E72BBC" w:rsidRPr="000412A2" w:rsidRDefault="00E72BBC" w:rsidP="00E72BBC">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0412A2">
        <w:rPr>
          <w:rFonts w:ascii="Times New Roman" w:eastAsia="Times New Roman" w:hAnsi="Times New Roman" w:cs="Times New Roman"/>
          <w:sz w:val="28"/>
          <w:szCs w:val="28"/>
        </w:rPr>
        <w:t>7. Оригинал муниципального правового акта,</w:t>
      </w:r>
      <w:r w:rsidRPr="000412A2">
        <w:rPr>
          <w:rFonts w:ascii="Times New Roman" w:eastAsia="Calibri" w:hAnsi="Times New Roman" w:cs="Times New Roman"/>
          <w:sz w:val="28"/>
          <w:szCs w:val="28"/>
          <w:lang w:eastAsia="ru-RU"/>
        </w:rPr>
        <w:t xml:space="preserve"> соглашения, заключенного между органами местного самоуправления,</w:t>
      </w:r>
      <w:r w:rsidRPr="000412A2">
        <w:rPr>
          <w:rFonts w:ascii="Times New Roman" w:eastAsia="Times New Roman" w:hAnsi="Times New Roman" w:cs="Times New Roman"/>
          <w:sz w:val="28"/>
          <w:szCs w:val="28"/>
        </w:rPr>
        <w:t xml:space="preserve"> хранится в администрации, их копии</w:t>
      </w:r>
      <w:r>
        <w:rPr>
          <w:rFonts w:ascii="Times New Roman" w:eastAsia="Times New Roman" w:hAnsi="Times New Roman" w:cs="Times New Roman"/>
          <w:sz w:val="28"/>
          <w:szCs w:val="28"/>
        </w:rPr>
        <w:t xml:space="preserve"> </w:t>
      </w:r>
      <w:r w:rsidRPr="000412A2">
        <w:rPr>
          <w:rFonts w:ascii="Times New Roman" w:eastAsia="Times New Roman" w:hAnsi="Times New Roman" w:cs="Times New Roman"/>
          <w:sz w:val="28"/>
          <w:szCs w:val="28"/>
        </w:rPr>
        <w:t>передаются в библиотеку поселения, которая обеспечивает гражданам возможность ознакомления с муниципальным правовым актом,</w:t>
      </w:r>
      <w:r w:rsidRPr="000412A2">
        <w:rPr>
          <w:rFonts w:ascii="Times New Roman" w:eastAsia="Calibri" w:hAnsi="Times New Roman" w:cs="Times New Roman"/>
          <w:sz w:val="28"/>
          <w:szCs w:val="28"/>
          <w:lang w:eastAsia="ru-RU"/>
        </w:rPr>
        <w:t xml:space="preserve"> соглашением, заключенным между органами местного самоуправления,</w:t>
      </w:r>
      <w:r w:rsidRPr="000412A2">
        <w:rPr>
          <w:rFonts w:ascii="Times New Roman" w:eastAsia="Times New Roman" w:hAnsi="Times New Roman" w:cs="Times New Roman"/>
          <w:sz w:val="28"/>
          <w:szCs w:val="28"/>
        </w:rPr>
        <w:t xml:space="preserve"> без взимания платы.</w:t>
      </w:r>
      <w:r>
        <w:rPr>
          <w:rFonts w:ascii="Times New Roman" w:eastAsia="Times New Roman" w:hAnsi="Times New Roman" w:cs="Times New Roman"/>
          <w:sz w:val="28"/>
          <w:szCs w:val="28"/>
        </w:rPr>
        <w:t>».</w:t>
      </w:r>
    </w:p>
    <w:p w:rsidR="00E72BBC" w:rsidRPr="003F5E83" w:rsidRDefault="00E72BBC" w:rsidP="00E72BBC">
      <w:pPr>
        <w:widowControl w:val="0"/>
        <w:spacing w:after="0" w:line="240" w:lineRule="auto"/>
        <w:ind w:firstLine="709"/>
        <w:jc w:val="both"/>
        <w:rPr>
          <w:rFonts w:ascii="Times New Roman" w:hAnsi="Times New Roman" w:cs="Times New Roman"/>
          <w:sz w:val="28"/>
          <w:szCs w:val="28"/>
        </w:rPr>
      </w:pPr>
      <w:r w:rsidRPr="003F5E83">
        <w:rPr>
          <w:rFonts w:ascii="Times New Roman" w:hAnsi="Times New Roman" w:cs="Times New Roman"/>
          <w:sz w:val="28"/>
          <w:szCs w:val="28"/>
        </w:rPr>
        <w:t>2</w:t>
      </w:r>
      <w:r>
        <w:rPr>
          <w:rFonts w:ascii="Times New Roman" w:hAnsi="Times New Roman" w:cs="Times New Roman"/>
          <w:sz w:val="28"/>
          <w:szCs w:val="28"/>
        </w:rPr>
        <w:t>1</w:t>
      </w:r>
      <w:r w:rsidRPr="003F5E83">
        <w:rPr>
          <w:rFonts w:ascii="Times New Roman" w:hAnsi="Times New Roman" w:cs="Times New Roman"/>
          <w:sz w:val="28"/>
          <w:szCs w:val="28"/>
        </w:rPr>
        <w:t>. Часть 2 статьи 80</w:t>
      </w:r>
      <w:r>
        <w:rPr>
          <w:rFonts w:ascii="Times New Roman" w:hAnsi="Times New Roman" w:cs="Times New Roman"/>
          <w:sz w:val="28"/>
          <w:szCs w:val="28"/>
        </w:rPr>
        <w:t xml:space="preserve"> </w:t>
      </w:r>
      <w:r w:rsidRPr="003F5E83">
        <w:rPr>
          <w:rFonts w:ascii="Times New Roman" w:hAnsi="Times New Roman" w:cs="Times New Roman"/>
          <w:sz w:val="28"/>
          <w:szCs w:val="28"/>
        </w:rPr>
        <w:t>«Удаление главы поселения в отставку» дополнить пунктами 6 и 7 следующего содержания:</w:t>
      </w:r>
    </w:p>
    <w:p w:rsidR="00E72BBC" w:rsidRPr="003F5E83" w:rsidRDefault="00E72BBC" w:rsidP="00E72BBC">
      <w:pPr>
        <w:autoSpaceDE w:val="0"/>
        <w:autoSpaceDN w:val="0"/>
        <w:adjustRightInd w:val="0"/>
        <w:spacing w:after="0" w:line="240" w:lineRule="auto"/>
        <w:ind w:firstLine="709"/>
        <w:jc w:val="both"/>
        <w:rPr>
          <w:rFonts w:ascii="Times New Roman" w:hAnsi="Times New Roman" w:cs="Times New Roman"/>
          <w:sz w:val="28"/>
          <w:szCs w:val="28"/>
        </w:rPr>
      </w:pPr>
      <w:r w:rsidRPr="003F5E83">
        <w:rPr>
          <w:rFonts w:ascii="Times New Roman" w:eastAsia="Calibri" w:hAnsi="Times New Roman" w:cs="Times New Roman"/>
          <w:bCs/>
          <w:sz w:val="28"/>
          <w:szCs w:val="28"/>
        </w:rPr>
        <w:t>«6)</w:t>
      </w:r>
      <w:r w:rsidRPr="003F5E83">
        <w:rPr>
          <w:rFonts w:ascii="Times New Roman" w:hAnsi="Times New Roman" w:cs="Times New Roman"/>
          <w:sz w:val="28"/>
          <w:szCs w:val="28"/>
        </w:rPr>
        <w:t xml:space="preserve"> приобретение им статуса иностранного агента;</w:t>
      </w:r>
    </w:p>
    <w:p w:rsidR="00E72BBC" w:rsidRPr="003F5E83" w:rsidRDefault="00E72BBC" w:rsidP="00E72BBC">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3F5E83">
        <w:rPr>
          <w:rFonts w:ascii="Times New Roman" w:hAnsi="Times New Roman" w:cs="Times New Roman"/>
          <w:sz w:val="28"/>
          <w:szCs w:val="28"/>
        </w:rPr>
        <w:t>7)</w:t>
      </w:r>
      <w:r>
        <w:rPr>
          <w:rFonts w:ascii="Times New Roman" w:hAnsi="Times New Roman" w:cs="Times New Roman"/>
          <w:sz w:val="28"/>
          <w:szCs w:val="28"/>
        </w:rPr>
        <w:t xml:space="preserve"> </w:t>
      </w:r>
      <w:r w:rsidRPr="003F5E83">
        <w:rPr>
          <w:rFonts w:ascii="Times New Roman" w:hAnsi="Times New Roman" w:cs="Times New Roman"/>
          <w:bCs/>
          <w:sz w:val="28"/>
          <w:szCs w:val="28"/>
        </w:rPr>
        <w:t>систематическое недостижение показателей для оценки эффективности деятельности органов местного самоуправления.»</w:t>
      </w:r>
      <w:r w:rsidRPr="003F5E83">
        <w:rPr>
          <w:rFonts w:ascii="Times New Roman" w:hAnsi="Times New Roman" w:cs="Times New Roman"/>
          <w:sz w:val="28"/>
          <w:szCs w:val="28"/>
        </w:rPr>
        <w:t>.</w:t>
      </w:r>
    </w:p>
    <w:p w:rsidR="00E72BBC" w:rsidRDefault="00E72BBC" w:rsidP="00E72BBC">
      <w:pPr>
        <w:pStyle w:val="ab"/>
        <w:widowControl w:val="0"/>
        <w:tabs>
          <w:tab w:val="left" w:pos="1134"/>
        </w:tabs>
        <w:ind w:firstLine="709"/>
        <w:jc w:val="both"/>
        <w:rPr>
          <w:rFonts w:ascii="Times New Roman" w:hAnsi="Times New Roman"/>
          <w:sz w:val="28"/>
          <w:szCs w:val="28"/>
        </w:rPr>
      </w:pPr>
    </w:p>
    <w:p w:rsidR="00E72BBC" w:rsidRDefault="00E72BBC" w:rsidP="00E72BBC">
      <w:pPr>
        <w:pStyle w:val="ab"/>
        <w:widowControl w:val="0"/>
        <w:tabs>
          <w:tab w:val="left" w:pos="1134"/>
        </w:tabs>
        <w:ind w:firstLine="709"/>
        <w:jc w:val="both"/>
        <w:rPr>
          <w:rFonts w:ascii="Times New Roman" w:hAnsi="Times New Roman"/>
          <w:sz w:val="28"/>
          <w:szCs w:val="28"/>
        </w:rPr>
      </w:pPr>
    </w:p>
    <w:p w:rsidR="00E72BBC" w:rsidRDefault="00E72BBC" w:rsidP="00E72BBC">
      <w:pPr>
        <w:keepNext/>
        <w:tabs>
          <w:tab w:val="num" w:pos="0"/>
        </w:tabs>
        <w:suppressAutoHyphens/>
        <w:spacing w:after="0" w:line="240" w:lineRule="auto"/>
        <w:jc w:val="both"/>
        <w:outlineLvl w:val="2"/>
        <w:rPr>
          <w:rFonts w:ascii="Times New Roman" w:hAnsi="Times New Roman" w:cs="Times New Roman"/>
          <w:sz w:val="28"/>
          <w:szCs w:val="28"/>
          <w:lang w:eastAsia="ar-SA"/>
        </w:rPr>
      </w:pPr>
    </w:p>
    <w:p w:rsidR="00E72BBC" w:rsidRPr="00987300" w:rsidRDefault="00E72BBC" w:rsidP="00E72BBC">
      <w:pPr>
        <w:keepNext/>
        <w:tabs>
          <w:tab w:val="num" w:pos="0"/>
        </w:tabs>
        <w:suppressAutoHyphens/>
        <w:spacing w:after="0" w:line="240" w:lineRule="auto"/>
        <w:jc w:val="both"/>
        <w:outlineLvl w:val="2"/>
        <w:rPr>
          <w:rFonts w:ascii="Times New Roman" w:hAnsi="Times New Roman" w:cs="Times New Roman"/>
          <w:bCs/>
          <w:iCs/>
          <w:color w:val="000000"/>
          <w:sz w:val="28"/>
          <w:szCs w:val="28"/>
          <w:lang w:eastAsia="ar-SA"/>
        </w:rPr>
      </w:pPr>
      <w:r w:rsidRPr="00987300">
        <w:rPr>
          <w:rFonts w:ascii="Times New Roman" w:hAnsi="Times New Roman" w:cs="Times New Roman"/>
          <w:sz w:val="28"/>
          <w:szCs w:val="28"/>
          <w:lang w:eastAsia="ar-SA"/>
        </w:rPr>
        <w:t xml:space="preserve">Глава </w:t>
      </w:r>
      <w:r w:rsidRPr="00987300">
        <w:rPr>
          <w:rFonts w:ascii="Times New Roman" w:hAnsi="Times New Roman" w:cs="Times New Roman"/>
          <w:bCs/>
          <w:iCs/>
          <w:color w:val="000000"/>
          <w:sz w:val="28"/>
          <w:szCs w:val="28"/>
          <w:lang w:eastAsia="ar-SA"/>
        </w:rPr>
        <w:t>Старощербиновског</w:t>
      </w:r>
      <w:r>
        <w:rPr>
          <w:rFonts w:ascii="Times New Roman" w:hAnsi="Times New Roman" w:cs="Times New Roman"/>
          <w:bCs/>
          <w:iCs/>
          <w:color w:val="000000"/>
          <w:sz w:val="28"/>
          <w:szCs w:val="28"/>
          <w:lang w:eastAsia="ar-SA"/>
        </w:rPr>
        <w:t xml:space="preserve">о </w:t>
      </w:r>
      <w:r w:rsidRPr="00987300">
        <w:rPr>
          <w:rFonts w:ascii="Times New Roman" w:hAnsi="Times New Roman" w:cs="Times New Roman"/>
          <w:bCs/>
          <w:iCs/>
          <w:color w:val="000000"/>
          <w:sz w:val="28"/>
          <w:szCs w:val="28"/>
          <w:lang w:eastAsia="ar-SA"/>
        </w:rPr>
        <w:t>сельского</w:t>
      </w:r>
    </w:p>
    <w:p w:rsidR="00E72BBC" w:rsidRPr="00987300" w:rsidRDefault="00E72BBC" w:rsidP="00E72BBC">
      <w:pPr>
        <w:keepNext/>
        <w:tabs>
          <w:tab w:val="num" w:pos="0"/>
        </w:tabs>
        <w:suppressAutoHyphens/>
        <w:spacing w:after="0" w:line="240" w:lineRule="auto"/>
        <w:jc w:val="both"/>
        <w:outlineLvl w:val="2"/>
        <w:rPr>
          <w:rFonts w:ascii="Times New Roman" w:hAnsi="Times New Roman" w:cs="Times New Roman"/>
          <w:bCs/>
          <w:iCs/>
          <w:color w:val="FF0000"/>
          <w:sz w:val="28"/>
          <w:szCs w:val="28"/>
          <w:lang w:eastAsia="ar-SA"/>
        </w:rPr>
      </w:pPr>
      <w:r w:rsidRPr="00987300">
        <w:rPr>
          <w:rFonts w:ascii="Times New Roman" w:hAnsi="Times New Roman" w:cs="Times New Roman"/>
          <w:bCs/>
          <w:iCs/>
          <w:color w:val="000000"/>
          <w:sz w:val="28"/>
          <w:szCs w:val="28"/>
          <w:lang w:eastAsia="ar-SA"/>
        </w:rPr>
        <w:t xml:space="preserve">поселения Щербиновского района                                        </w:t>
      </w:r>
      <w:r>
        <w:rPr>
          <w:rFonts w:ascii="Times New Roman" w:hAnsi="Times New Roman" w:cs="Times New Roman"/>
          <w:bCs/>
          <w:iCs/>
          <w:color w:val="000000"/>
          <w:sz w:val="28"/>
          <w:szCs w:val="28"/>
          <w:lang w:eastAsia="ar-SA"/>
        </w:rPr>
        <w:t xml:space="preserve">      </w:t>
      </w:r>
      <w:r w:rsidRPr="00987300">
        <w:rPr>
          <w:rFonts w:ascii="Times New Roman" w:hAnsi="Times New Roman" w:cs="Times New Roman"/>
          <w:bCs/>
          <w:iCs/>
          <w:color w:val="000000"/>
          <w:sz w:val="28"/>
          <w:szCs w:val="28"/>
          <w:lang w:eastAsia="ar-SA"/>
        </w:rPr>
        <w:t xml:space="preserve">           Ю.В. Зленко</w:t>
      </w:r>
    </w:p>
    <w:p w:rsidR="00E72BBC" w:rsidRDefault="00E72BBC" w:rsidP="00E72BBC">
      <w:pPr>
        <w:suppressAutoHyphens/>
        <w:jc w:val="center"/>
        <w:rPr>
          <w:b/>
          <w:sz w:val="28"/>
          <w:szCs w:val="28"/>
          <w:lang w:eastAsia="ar-SA"/>
        </w:rPr>
      </w:pPr>
    </w:p>
    <w:p w:rsidR="00E72BBC" w:rsidRPr="00585A52" w:rsidRDefault="00E72BBC" w:rsidP="00E72BBC">
      <w:pPr>
        <w:rPr>
          <w:szCs w:val="28"/>
        </w:rPr>
      </w:pPr>
    </w:p>
    <w:p w:rsidR="00E72BBC" w:rsidRDefault="00E72BBC" w:rsidP="000B1039">
      <w:pPr>
        <w:widowControl w:val="0"/>
        <w:autoSpaceDE w:val="0"/>
        <w:autoSpaceDN w:val="0"/>
        <w:adjustRightInd w:val="0"/>
        <w:rPr>
          <w:szCs w:val="28"/>
        </w:rPr>
      </w:pPr>
    </w:p>
    <w:p w:rsidR="00E72BBC" w:rsidRPr="00585A52" w:rsidRDefault="00E72BBC" w:rsidP="000B1039">
      <w:pPr>
        <w:widowControl w:val="0"/>
        <w:autoSpaceDE w:val="0"/>
        <w:autoSpaceDN w:val="0"/>
        <w:adjustRightInd w:val="0"/>
        <w:rPr>
          <w:szCs w:val="28"/>
        </w:rPr>
      </w:pPr>
    </w:p>
    <w:sectPr w:rsidR="00E72BBC" w:rsidRPr="00585A52" w:rsidSect="008D760E">
      <w:headerReference w:type="default" r:id="rId11"/>
      <w:footerReference w:type="default" r:id="rId12"/>
      <w:pgSz w:w="11906" w:h="16838"/>
      <w:pgMar w:top="28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18D" w:rsidRDefault="00E2418D" w:rsidP="00B32595">
      <w:pPr>
        <w:spacing w:after="0" w:line="240" w:lineRule="auto"/>
      </w:pPr>
      <w:r>
        <w:separator/>
      </w:r>
    </w:p>
  </w:endnote>
  <w:endnote w:type="continuationSeparator" w:id="0">
    <w:p w:rsidR="00E2418D" w:rsidRDefault="00E2418D" w:rsidP="00B32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Lohit Hindi">
    <w:altName w:val="Arial Unicode MS"/>
    <w:charset w:val="80"/>
    <w:family w:val="auto"/>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jaVu Sans">
    <w:charset w:val="CC"/>
    <w:family w:val="swiss"/>
    <w:pitch w:val="variable"/>
    <w:sig w:usb0="E7002EFF" w:usb1="D200FDFF" w:usb2="0A246029" w:usb3="00000000" w:csb0="000001FF" w:csb1="00000000"/>
  </w:font>
  <w:font w:name="SchoolBook">
    <w:altName w:val="Times New Roman"/>
    <w:panose1 w:val="00000000000000000000"/>
    <w:charset w:val="00"/>
    <w:family w:val="roman"/>
    <w:notTrueType/>
    <w:pitch w:val="default"/>
    <w:sig w:usb0="78680068" w:usb1="0C006868" w:usb2="00000000" w:usb3="209F0000" w:csb0="C08405DF" w:csb1="046F43C9"/>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CC"/>
    <w:family w:val="roman"/>
    <w:pitch w:val="variable"/>
    <w:sig w:usb0="00000287" w:usb1="00000000" w:usb2="00000000" w:usb3="00000000" w:csb0="0000009F" w:csb1="00000000"/>
  </w:font>
  <w:font w:name="StarSymbol">
    <w:altName w:val="Arial Unicode MS"/>
    <w:charset w:val="02"/>
    <w:family w:val="auto"/>
    <w:pitch w:val="default"/>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ISOCPEUR">
    <w:altName w:val="Arial"/>
    <w:charset w:val="CC"/>
    <w:family w:val="swiss"/>
    <w:pitch w:val="variable"/>
    <w:sig w:usb0="00000287" w:usb1="000000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Arial MT">
    <w:altName w:val="Arial"/>
    <w:panose1 w:val="00000000000000000000"/>
    <w:charset w:val="CC"/>
    <w:family w:val="auto"/>
    <w:notTrueType/>
    <w:pitch w:val="default"/>
    <w:sig w:usb0="00000203" w:usb1="00000000" w:usb2="00000000" w:usb3="00000000" w:csb0="00000005" w:csb1="00000000"/>
  </w:font>
  <w:font w:name="Monotype Corsiva">
    <w:panose1 w:val="03010101010201010101"/>
    <w:charset w:val="CC"/>
    <w:family w:val="script"/>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782" w:rsidRDefault="00815782">
    <w:pPr>
      <w:pStyle w:val="aff1"/>
      <w:jc w:val="center"/>
    </w:pPr>
  </w:p>
  <w:p w:rsidR="00815782" w:rsidRDefault="00815782">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18D" w:rsidRDefault="00E2418D" w:rsidP="00B32595">
      <w:pPr>
        <w:spacing w:after="0" w:line="240" w:lineRule="auto"/>
      </w:pPr>
      <w:r>
        <w:separator/>
      </w:r>
    </w:p>
  </w:footnote>
  <w:footnote w:type="continuationSeparator" w:id="0">
    <w:p w:rsidR="00E2418D" w:rsidRDefault="00E2418D" w:rsidP="00B32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1179739"/>
      <w:docPartObj>
        <w:docPartGallery w:val="Page Numbers (Top of Page)"/>
        <w:docPartUnique/>
      </w:docPartObj>
    </w:sdtPr>
    <w:sdtEndPr/>
    <w:sdtContent>
      <w:p w:rsidR="00815782" w:rsidRDefault="00B6024C">
        <w:pPr>
          <w:pStyle w:val="af"/>
          <w:jc w:val="center"/>
        </w:pPr>
        <w:r>
          <w:fldChar w:fldCharType="begin"/>
        </w:r>
        <w:r w:rsidR="00815782">
          <w:instrText>PAGE   \* MERGEFORMAT</w:instrText>
        </w:r>
        <w:r>
          <w:fldChar w:fldCharType="separate"/>
        </w:r>
        <w:r w:rsidR="00F929E8">
          <w:rPr>
            <w:noProof/>
          </w:rPr>
          <w:t>7</w:t>
        </w:r>
        <w:r>
          <w:rPr>
            <w:noProof/>
          </w:rPr>
          <w:fldChar w:fldCharType="end"/>
        </w:r>
      </w:p>
    </w:sdtContent>
  </w:sdt>
  <w:p w:rsidR="00815782" w:rsidRDefault="0081578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4pt;height:10.4pt" o:bullet="t">
        <v:imagedata r:id="rId1" o:title="BD21298_"/>
      </v:shape>
    </w:pict>
  </w:numPicBullet>
  <w:abstractNum w:abstractNumId="0" w15:restartNumberingAfterBreak="0">
    <w:nsid w:val="FFFFFF89"/>
    <w:multiLevelType w:val="singleLevel"/>
    <w:tmpl w:val="9BD4B0C6"/>
    <w:lvl w:ilvl="0">
      <w:start w:val="1"/>
      <w:numFmt w:val="bullet"/>
      <w:pStyle w:val="c2"/>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1280"/>
        </w:tabs>
        <w:ind w:left="1280" w:hanging="360"/>
      </w:pPr>
      <w:rPr>
        <w:rFonts w:ascii="Times New Roman" w:hAnsi="Times New Roman" w:cs="Times New Roman"/>
        <w:sz w:val="28"/>
        <w:szCs w:val="28"/>
      </w:r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15:restartNumberingAfterBreak="0">
    <w:nsid w:val="00000008"/>
    <w:multiLevelType w:val="singleLevel"/>
    <w:tmpl w:val="00000008"/>
    <w:name w:val="WW8Num8"/>
    <w:lvl w:ilvl="0">
      <w:start w:val="1"/>
      <w:numFmt w:val="decimal"/>
      <w:lvlText w:val="%1)"/>
      <w:lvlJc w:val="left"/>
      <w:pPr>
        <w:tabs>
          <w:tab w:val="num" w:pos="360"/>
        </w:tabs>
        <w:ind w:left="360" w:hanging="360"/>
      </w:pPr>
      <w:rPr>
        <w:i w:val="0"/>
        <w:iCs w:val="0"/>
        <w:sz w:val="28"/>
        <w:szCs w:val="28"/>
      </w:rPr>
    </w:lvl>
  </w:abstractNum>
  <w:abstractNum w:abstractNumId="4" w15:restartNumberingAfterBreak="0">
    <w:nsid w:val="00000009"/>
    <w:multiLevelType w:val="singleLevel"/>
    <w:tmpl w:val="00000009"/>
    <w:name w:val="WW8Num9"/>
    <w:lvl w:ilvl="0">
      <w:start w:val="1"/>
      <w:numFmt w:val="decimal"/>
      <w:lvlText w:val="%1."/>
      <w:lvlJc w:val="left"/>
      <w:pPr>
        <w:tabs>
          <w:tab w:val="num" w:pos="1287"/>
        </w:tabs>
        <w:ind w:left="1287" w:hanging="360"/>
      </w:pPr>
    </w:lvl>
  </w:abstractNum>
  <w:abstractNum w:abstractNumId="5"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6"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7" w15:restartNumberingAfterBreak="0">
    <w:nsid w:val="0000000C"/>
    <w:multiLevelType w:val="singleLevel"/>
    <w:tmpl w:val="0000000C"/>
    <w:name w:val="WW8Num12"/>
    <w:lvl w:ilvl="0">
      <w:start w:val="1"/>
      <w:numFmt w:val="decimal"/>
      <w:lvlText w:val="%1)"/>
      <w:lvlJc w:val="left"/>
      <w:pPr>
        <w:tabs>
          <w:tab w:val="num" w:pos="640"/>
        </w:tabs>
        <w:ind w:left="640" w:hanging="360"/>
      </w:pPr>
      <w:rPr>
        <w:sz w:val="28"/>
        <w:szCs w:val="28"/>
      </w:rPr>
    </w:lvl>
  </w:abstractNum>
  <w:abstractNum w:abstractNumId="8" w15:restartNumberingAfterBreak="0">
    <w:nsid w:val="00000019"/>
    <w:multiLevelType w:val="multilevel"/>
    <w:tmpl w:val="00000019"/>
    <w:name w:val="WW8Num25"/>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9" w15:restartNumberingAfterBreak="0">
    <w:nsid w:val="0000001A"/>
    <w:multiLevelType w:val="multilevel"/>
    <w:tmpl w:val="0000001A"/>
    <w:name w:val="WW8Num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D"/>
    <w:multiLevelType w:val="multilevel"/>
    <w:tmpl w:val="0000001D"/>
    <w:name w:val="WW8Num29"/>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22"/>
    <w:multiLevelType w:val="multilevel"/>
    <w:tmpl w:val="00000022"/>
    <w:name w:val="WW8Num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080"/>
        </w:tabs>
        <w:ind w:left="108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6AF7294"/>
    <w:multiLevelType w:val="multilevel"/>
    <w:tmpl w:val="6DFCB514"/>
    <w:styleLink w:val="a"/>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170603A4"/>
    <w:multiLevelType w:val="hybridMultilevel"/>
    <w:tmpl w:val="F96A00DE"/>
    <w:styleLink w:val="13"/>
    <w:lvl w:ilvl="0" w:tplc="FFFFFFFF">
      <w:start w:val="1"/>
      <w:numFmt w:val="bullet"/>
      <w:pStyle w:val="1"/>
      <w:lvlText w:val=""/>
      <w:lvlJc w:val="left"/>
      <w:pPr>
        <w:tabs>
          <w:tab w:val="num" w:pos="284"/>
        </w:tabs>
        <w:ind w:left="1758"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138F1"/>
    <w:multiLevelType w:val="hybridMultilevel"/>
    <w:tmpl w:val="681EAD08"/>
    <w:lvl w:ilvl="0" w:tplc="FFFFFFFF">
      <w:start w:val="1"/>
      <w:numFmt w:val="bullet"/>
      <w:pStyle w:val="a0"/>
      <w:lvlText w:val=""/>
      <w:lvlJc w:val="left"/>
      <w:pPr>
        <w:tabs>
          <w:tab w:val="num" w:pos="1354"/>
        </w:tabs>
        <w:ind w:left="1354" w:hanging="454"/>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213211"/>
    <w:multiLevelType w:val="hybridMultilevel"/>
    <w:tmpl w:val="D8C23F5C"/>
    <w:lvl w:ilvl="0" w:tplc="C48A877C">
      <w:start w:val="1"/>
      <w:numFmt w:val="bullet"/>
      <w:pStyle w:val="a1"/>
      <w:lvlText w:val=""/>
      <w:lvlPicBulletId w:val="0"/>
      <w:lvlJc w:val="left"/>
      <w:pPr>
        <w:tabs>
          <w:tab w:val="num" w:pos="1003"/>
        </w:tabs>
        <w:ind w:left="1003" w:hanging="360"/>
      </w:pPr>
      <w:rPr>
        <w:rFonts w:ascii="Symbol" w:hAnsi="Symbol" w:hint="default"/>
        <w:color w:val="auto"/>
        <w:sz w:val="16"/>
      </w:rPr>
    </w:lvl>
    <w:lvl w:ilvl="1" w:tplc="481AA384" w:tentative="1">
      <w:start w:val="1"/>
      <w:numFmt w:val="bullet"/>
      <w:lvlText w:val="o"/>
      <w:lvlJc w:val="left"/>
      <w:pPr>
        <w:tabs>
          <w:tab w:val="num" w:pos="1440"/>
        </w:tabs>
        <w:ind w:left="1440" w:hanging="360"/>
      </w:pPr>
      <w:rPr>
        <w:rFonts w:ascii="Courier New" w:hAnsi="Courier New" w:cs="Courier New" w:hint="default"/>
      </w:rPr>
    </w:lvl>
    <w:lvl w:ilvl="2" w:tplc="AEBE282C" w:tentative="1">
      <w:start w:val="1"/>
      <w:numFmt w:val="bullet"/>
      <w:lvlText w:val=""/>
      <w:lvlJc w:val="left"/>
      <w:pPr>
        <w:tabs>
          <w:tab w:val="num" w:pos="2160"/>
        </w:tabs>
        <w:ind w:left="2160" w:hanging="360"/>
      </w:pPr>
      <w:rPr>
        <w:rFonts w:ascii="Wingdings" w:hAnsi="Wingdings" w:hint="default"/>
      </w:rPr>
    </w:lvl>
    <w:lvl w:ilvl="3" w:tplc="696235D0" w:tentative="1">
      <w:start w:val="1"/>
      <w:numFmt w:val="bullet"/>
      <w:lvlText w:val=""/>
      <w:lvlJc w:val="left"/>
      <w:pPr>
        <w:tabs>
          <w:tab w:val="num" w:pos="2880"/>
        </w:tabs>
        <w:ind w:left="2880" w:hanging="360"/>
      </w:pPr>
      <w:rPr>
        <w:rFonts w:ascii="Symbol" w:hAnsi="Symbol" w:hint="default"/>
      </w:rPr>
    </w:lvl>
    <w:lvl w:ilvl="4" w:tplc="C400D902" w:tentative="1">
      <w:start w:val="1"/>
      <w:numFmt w:val="bullet"/>
      <w:lvlText w:val="o"/>
      <w:lvlJc w:val="left"/>
      <w:pPr>
        <w:tabs>
          <w:tab w:val="num" w:pos="3600"/>
        </w:tabs>
        <w:ind w:left="3600" w:hanging="360"/>
      </w:pPr>
      <w:rPr>
        <w:rFonts w:ascii="Courier New" w:hAnsi="Courier New" w:cs="Courier New" w:hint="default"/>
      </w:rPr>
    </w:lvl>
    <w:lvl w:ilvl="5" w:tplc="A810ED0C" w:tentative="1">
      <w:start w:val="1"/>
      <w:numFmt w:val="bullet"/>
      <w:lvlText w:val=""/>
      <w:lvlJc w:val="left"/>
      <w:pPr>
        <w:tabs>
          <w:tab w:val="num" w:pos="4320"/>
        </w:tabs>
        <w:ind w:left="4320" w:hanging="360"/>
      </w:pPr>
      <w:rPr>
        <w:rFonts w:ascii="Wingdings" w:hAnsi="Wingdings" w:hint="default"/>
      </w:rPr>
    </w:lvl>
    <w:lvl w:ilvl="6" w:tplc="8E3AC908" w:tentative="1">
      <w:start w:val="1"/>
      <w:numFmt w:val="bullet"/>
      <w:lvlText w:val=""/>
      <w:lvlJc w:val="left"/>
      <w:pPr>
        <w:tabs>
          <w:tab w:val="num" w:pos="5040"/>
        </w:tabs>
        <w:ind w:left="5040" w:hanging="360"/>
      </w:pPr>
      <w:rPr>
        <w:rFonts w:ascii="Symbol" w:hAnsi="Symbol" w:hint="default"/>
      </w:rPr>
    </w:lvl>
    <w:lvl w:ilvl="7" w:tplc="ED6624BE" w:tentative="1">
      <w:start w:val="1"/>
      <w:numFmt w:val="bullet"/>
      <w:lvlText w:val="o"/>
      <w:lvlJc w:val="left"/>
      <w:pPr>
        <w:tabs>
          <w:tab w:val="num" w:pos="5760"/>
        </w:tabs>
        <w:ind w:left="5760" w:hanging="360"/>
      </w:pPr>
      <w:rPr>
        <w:rFonts w:ascii="Courier New" w:hAnsi="Courier New" w:cs="Courier New" w:hint="default"/>
      </w:rPr>
    </w:lvl>
    <w:lvl w:ilvl="8" w:tplc="E924C44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A87BF6"/>
    <w:multiLevelType w:val="multilevel"/>
    <w:tmpl w:val="2D1E1D50"/>
    <w:styleLink w:val="3"/>
    <w:lvl w:ilvl="0">
      <w:start w:val="1"/>
      <w:numFmt w:val="decimal"/>
      <w:lvlText w:val="%1."/>
      <w:lvlJc w:val="left"/>
      <w:pPr>
        <w:tabs>
          <w:tab w:val="num" w:pos="284"/>
        </w:tabs>
        <w:ind w:left="340" w:hanging="340"/>
      </w:pPr>
      <w:rPr>
        <w:rFonts w:ascii="Arial" w:hAnsi="Arial"/>
        <w:dstrike w:val="0"/>
        <w:sz w:val="22"/>
        <w:szCs w:val="22"/>
        <w:vertAlign w:val="baseline"/>
      </w:rPr>
    </w:lvl>
    <w:lvl w:ilvl="1">
      <w:start w:val="1"/>
      <w:numFmt w:val="bullet"/>
      <w:lvlText w:val=""/>
      <w:lvlJc w:val="left"/>
      <w:pPr>
        <w:tabs>
          <w:tab w:val="num" w:pos="1277"/>
        </w:tabs>
        <w:ind w:left="1448" w:hanging="171"/>
      </w:pPr>
      <w:rPr>
        <w:rFonts w:ascii="Wingdings" w:hAnsi="Wingdings" w:hint="default"/>
      </w:rPr>
    </w:lvl>
    <w:lvl w:ilvl="2">
      <w:start w:val="1"/>
      <w:numFmt w:val="bullet"/>
      <w:lvlText w:val=""/>
      <w:lvlJc w:val="left"/>
      <w:pPr>
        <w:tabs>
          <w:tab w:val="num" w:pos="2330"/>
        </w:tabs>
        <w:ind w:left="2608" w:hanging="283"/>
      </w:pPr>
      <w:rPr>
        <w:rFonts w:ascii="Wingdings" w:hAnsi="Wingdings"/>
        <w:sz w:val="24"/>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9" w15:restartNumberingAfterBreak="0">
    <w:nsid w:val="38345307"/>
    <w:multiLevelType w:val="multilevel"/>
    <w:tmpl w:val="097AEF6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3"/>
      <w:lvlText w:val="%1.%2.%3"/>
      <w:lvlJc w:val="left"/>
      <w:pPr>
        <w:tabs>
          <w:tab w:val="num" w:pos="1713"/>
        </w:tabs>
        <w:ind w:left="1713"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412F6772"/>
    <w:multiLevelType w:val="hybridMultilevel"/>
    <w:tmpl w:val="97E22B4E"/>
    <w:styleLink w:val="41"/>
    <w:lvl w:ilvl="0" w:tplc="7E3414CE">
      <w:start w:val="1"/>
      <w:numFmt w:val="decimal"/>
      <w:suff w:val="space"/>
      <w:lvlText w:val="%1."/>
      <w:lvlJc w:val="left"/>
      <w:pPr>
        <w:ind w:left="1211"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5D46F0E"/>
    <w:multiLevelType w:val="hybridMultilevel"/>
    <w:tmpl w:val="08EC96B4"/>
    <w:styleLink w:val="5"/>
    <w:lvl w:ilvl="0" w:tplc="FFFFFFFF">
      <w:start w:val="5"/>
      <w:numFmt w:val="bullet"/>
      <w:pStyle w:val="a2"/>
      <w:lvlText w:val=""/>
      <w:lvlJc w:val="left"/>
      <w:pPr>
        <w:tabs>
          <w:tab w:val="num" w:pos="1304"/>
        </w:tabs>
        <w:ind w:left="1304" w:hanging="453"/>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CC7114"/>
    <w:multiLevelType w:val="hybridMultilevel"/>
    <w:tmpl w:val="E6608020"/>
    <w:styleLink w:val="221"/>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A327260"/>
    <w:multiLevelType w:val="multilevel"/>
    <w:tmpl w:val="DBC6B5E6"/>
    <w:styleLink w:val="10"/>
    <w:lvl w:ilvl="0">
      <w:start w:val="65535"/>
      <w:numFmt w:val="bullet"/>
      <w:lvlText w:val="-"/>
      <w:lvlJc w:val="left"/>
      <w:pPr>
        <w:tabs>
          <w:tab w:val="num" w:pos="454"/>
        </w:tabs>
        <w:ind w:left="947" w:hanging="227"/>
      </w:pPr>
      <w:rPr>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763017"/>
    <w:multiLevelType w:val="hybridMultilevel"/>
    <w:tmpl w:val="C4A22FC8"/>
    <w:styleLink w:val="121"/>
    <w:lvl w:ilvl="0" w:tplc="A48AC0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D343B90"/>
    <w:multiLevelType w:val="hybridMultilevel"/>
    <w:tmpl w:val="37F4EA14"/>
    <w:styleLink w:val="2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a3"/>
      <w:lvlText w:val="%1%2."/>
      <w:lvlJc w:val="left"/>
      <w:pPr>
        <w:tabs>
          <w:tab w:val="num" w:pos="720"/>
        </w:tabs>
        <w:ind w:left="357" w:hanging="357"/>
      </w:pPr>
      <w:rPr>
        <w:rFonts w:hint="default"/>
      </w:rPr>
    </w:lvl>
    <w:lvl w:ilvl="2">
      <w:start w:val="1"/>
      <w:numFmt w:val="decimal"/>
      <w:pStyle w:val="20"/>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7" w15:restartNumberingAfterBreak="0">
    <w:nsid w:val="7C510774"/>
    <w:multiLevelType w:val="hybridMultilevel"/>
    <w:tmpl w:val="D5DCD476"/>
    <w:styleLink w:val="23"/>
    <w:lvl w:ilvl="0" w:tplc="58288ED8">
      <w:start w:val="1"/>
      <w:numFmt w:val="bullet"/>
      <w:pStyle w:val="IG"/>
      <w:lvlText w:val=""/>
      <w:lvlJc w:val="left"/>
      <w:pPr>
        <w:tabs>
          <w:tab w:val="num" w:pos="11"/>
        </w:tabs>
        <w:ind w:left="11"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6"/>
  </w:num>
  <w:num w:numId="2">
    <w:abstractNumId w:val="17"/>
  </w:num>
  <w:num w:numId="3">
    <w:abstractNumId w:val="27"/>
  </w:num>
  <w:num w:numId="4">
    <w:abstractNumId w:val="0"/>
  </w:num>
  <w:num w:numId="5">
    <w:abstractNumId w:val="15"/>
  </w:num>
  <w:num w:numId="6">
    <w:abstractNumId w:val="16"/>
  </w:num>
  <w:num w:numId="7">
    <w:abstractNumId w:val="21"/>
  </w:num>
  <w:num w:numId="8">
    <w:abstractNumId w:val="14"/>
  </w:num>
  <w:num w:numId="9">
    <w:abstractNumId w:val="18"/>
  </w:num>
  <w:num w:numId="10">
    <w:abstractNumId w:val="23"/>
  </w:num>
  <w:num w:numId="11">
    <w:abstractNumId w:val="13"/>
  </w:num>
  <w:num w:numId="12">
    <w:abstractNumId w:val="19"/>
  </w:num>
  <w:num w:numId="13">
    <w:abstractNumId w:val="25"/>
  </w:num>
  <w:num w:numId="14">
    <w:abstractNumId w:val="22"/>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0F"/>
    <w:rsid w:val="00001148"/>
    <w:rsid w:val="00023CD0"/>
    <w:rsid w:val="00023D84"/>
    <w:rsid w:val="000327CA"/>
    <w:rsid w:val="00034ADC"/>
    <w:rsid w:val="00034BA4"/>
    <w:rsid w:val="00040703"/>
    <w:rsid w:val="000412A2"/>
    <w:rsid w:val="0004759B"/>
    <w:rsid w:val="000715EA"/>
    <w:rsid w:val="00081E92"/>
    <w:rsid w:val="00085189"/>
    <w:rsid w:val="00090ACF"/>
    <w:rsid w:val="00095D0E"/>
    <w:rsid w:val="000A08F4"/>
    <w:rsid w:val="000A3010"/>
    <w:rsid w:val="000B0518"/>
    <w:rsid w:val="000B1039"/>
    <w:rsid w:val="000C5030"/>
    <w:rsid w:val="000D412D"/>
    <w:rsid w:val="000F17F6"/>
    <w:rsid w:val="000F6C0C"/>
    <w:rsid w:val="00100A3D"/>
    <w:rsid w:val="00103618"/>
    <w:rsid w:val="00103685"/>
    <w:rsid w:val="001052AA"/>
    <w:rsid w:val="00110BA1"/>
    <w:rsid w:val="00112F85"/>
    <w:rsid w:val="00132AA5"/>
    <w:rsid w:val="00140447"/>
    <w:rsid w:val="00143487"/>
    <w:rsid w:val="001461BD"/>
    <w:rsid w:val="00146828"/>
    <w:rsid w:val="00147AE6"/>
    <w:rsid w:val="001545A0"/>
    <w:rsid w:val="001739B1"/>
    <w:rsid w:val="00174DF5"/>
    <w:rsid w:val="00183A04"/>
    <w:rsid w:val="00192D0E"/>
    <w:rsid w:val="00194064"/>
    <w:rsid w:val="00197269"/>
    <w:rsid w:val="00197B56"/>
    <w:rsid w:val="001A2057"/>
    <w:rsid w:val="001A2590"/>
    <w:rsid w:val="001A33B8"/>
    <w:rsid w:val="001B1F50"/>
    <w:rsid w:val="001D1B98"/>
    <w:rsid w:val="001D6E1C"/>
    <w:rsid w:val="001E1C1B"/>
    <w:rsid w:val="001E3CB4"/>
    <w:rsid w:val="001F0EEA"/>
    <w:rsid w:val="0020358D"/>
    <w:rsid w:val="00203613"/>
    <w:rsid w:val="00213AFE"/>
    <w:rsid w:val="00216DFB"/>
    <w:rsid w:val="00231637"/>
    <w:rsid w:val="002334DE"/>
    <w:rsid w:val="002345AB"/>
    <w:rsid w:val="0023588F"/>
    <w:rsid w:val="0024346B"/>
    <w:rsid w:val="00245FEA"/>
    <w:rsid w:val="002517FB"/>
    <w:rsid w:val="002578D9"/>
    <w:rsid w:val="0026190F"/>
    <w:rsid w:val="00263E38"/>
    <w:rsid w:val="00283D21"/>
    <w:rsid w:val="00290AE8"/>
    <w:rsid w:val="00295938"/>
    <w:rsid w:val="002A1CB2"/>
    <w:rsid w:val="002A1E53"/>
    <w:rsid w:val="002A2B99"/>
    <w:rsid w:val="002A45CF"/>
    <w:rsid w:val="002C37C2"/>
    <w:rsid w:val="002C4D89"/>
    <w:rsid w:val="002C603A"/>
    <w:rsid w:val="002E74FA"/>
    <w:rsid w:val="002F62EA"/>
    <w:rsid w:val="002F7ED5"/>
    <w:rsid w:val="0030465F"/>
    <w:rsid w:val="00304A9F"/>
    <w:rsid w:val="00306D09"/>
    <w:rsid w:val="00306FD1"/>
    <w:rsid w:val="00317F21"/>
    <w:rsid w:val="00321AA4"/>
    <w:rsid w:val="00330F37"/>
    <w:rsid w:val="00341024"/>
    <w:rsid w:val="00342678"/>
    <w:rsid w:val="003468E5"/>
    <w:rsid w:val="00357EDC"/>
    <w:rsid w:val="00370BE1"/>
    <w:rsid w:val="003721DE"/>
    <w:rsid w:val="003B3358"/>
    <w:rsid w:val="003B602F"/>
    <w:rsid w:val="003C530F"/>
    <w:rsid w:val="003C5693"/>
    <w:rsid w:val="003E348F"/>
    <w:rsid w:val="003E6175"/>
    <w:rsid w:val="003F0C2C"/>
    <w:rsid w:val="003F2E2B"/>
    <w:rsid w:val="003F5E83"/>
    <w:rsid w:val="003F6035"/>
    <w:rsid w:val="00401D07"/>
    <w:rsid w:val="0040378E"/>
    <w:rsid w:val="00403A68"/>
    <w:rsid w:val="00410638"/>
    <w:rsid w:val="00416BB7"/>
    <w:rsid w:val="00424451"/>
    <w:rsid w:val="004411CF"/>
    <w:rsid w:val="004469BA"/>
    <w:rsid w:val="00461F24"/>
    <w:rsid w:val="00474FDF"/>
    <w:rsid w:val="00475954"/>
    <w:rsid w:val="00483D93"/>
    <w:rsid w:val="00497BB4"/>
    <w:rsid w:val="004A0FFD"/>
    <w:rsid w:val="004C6B6A"/>
    <w:rsid w:val="004D1FB2"/>
    <w:rsid w:val="004F176E"/>
    <w:rsid w:val="004F5F3E"/>
    <w:rsid w:val="004F7E5D"/>
    <w:rsid w:val="00521100"/>
    <w:rsid w:val="00535C2D"/>
    <w:rsid w:val="005411FB"/>
    <w:rsid w:val="00560343"/>
    <w:rsid w:val="0057302B"/>
    <w:rsid w:val="00576E6C"/>
    <w:rsid w:val="0057746D"/>
    <w:rsid w:val="005808C9"/>
    <w:rsid w:val="00585A52"/>
    <w:rsid w:val="005862EC"/>
    <w:rsid w:val="00593592"/>
    <w:rsid w:val="00594C2F"/>
    <w:rsid w:val="005B05AC"/>
    <w:rsid w:val="005B606D"/>
    <w:rsid w:val="005C2E34"/>
    <w:rsid w:val="005C52B7"/>
    <w:rsid w:val="005C5D58"/>
    <w:rsid w:val="005D6716"/>
    <w:rsid w:val="005E5ED5"/>
    <w:rsid w:val="00600D36"/>
    <w:rsid w:val="00615296"/>
    <w:rsid w:val="006348A9"/>
    <w:rsid w:val="006410FE"/>
    <w:rsid w:val="00643822"/>
    <w:rsid w:val="00663421"/>
    <w:rsid w:val="0066730B"/>
    <w:rsid w:val="0066767C"/>
    <w:rsid w:val="006717AE"/>
    <w:rsid w:val="0067340D"/>
    <w:rsid w:val="00682E90"/>
    <w:rsid w:val="00684A12"/>
    <w:rsid w:val="00685ABE"/>
    <w:rsid w:val="00686FF3"/>
    <w:rsid w:val="006870A5"/>
    <w:rsid w:val="006B0006"/>
    <w:rsid w:val="006C1A2F"/>
    <w:rsid w:val="006D5E04"/>
    <w:rsid w:val="006E3D8E"/>
    <w:rsid w:val="006F623A"/>
    <w:rsid w:val="007174E6"/>
    <w:rsid w:val="00726103"/>
    <w:rsid w:val="00731F92"/>
    <w:rsid w:val="00733F8E"/>
    <w:rsid w:val="00736FA6"/>
    <w:rsid w:val="00737E32"/>
    <w:rsid w:val="00740E18"/>
    <w:rsid w:val="00752BB5"/>
    <w:rsid w:val="00761B98"/>
    <w:rsid w:val="0076464F"/>
    <w:rsid w:val="007A7746"/>
    <w:rsid w:val="007B61CE"/>
    <w:rsid w:val="007C227C"/>
    <w:rsid w:val="007C34AE"/>
    <w:rsid w:val="007D152F"/>
    <w:rsid w:val="007D3BC0"/>
    <w:rsid w:val="007D56F8"/>
    <w:rsid w:val="00801F23"/>
    <w:rsid w:val="00810125"/>
    <w:rsid w:val="008151E9"/>
    <w:rsid w:val="0081554A"/>
    <w:rsid w:val="00815782"/>
    <w:rsid w:val="00815C13"/>
    <w:rsid w:val="00816685"/>
    <w:rsid w:val="00822065"/>
    <w:rsid w:val="00822AF4"/>
    <w:rsid w:val="008302EF"/>
    <w:rsid w:val="008479B1"/>
    <w:rsid w:val="008628D0"/>
    <w:rsid w:val="0086761F"/>
    <w:rsid w:val="00882446"/>
    <w:rsid w:val="00886A71"/>
    <w:rsid w:val="008A135F"/>
    <w:rsid w:val="008B71C8"/>
    <w:rsid w:val="008C15DA"/>
    <w:rsid w:val="008C692B"/>
    <w:rsid w:val="008D760E"/>
    <w:rsid w:val="008E1B6C"/>
    <w:rsid w:val="00910EF9"/>
    <w:rsid w:val="00922A04"/>
    <w:rsid w:val="00923CDD"/>
    <w:rsid w:val="009400DA"/>
    <w:rsid w:val="00942D96"/>
    <w:rsid w:val="00957C59"/>
    <w:rsid w:val="009661CB"/>
    <w:rsid w:val="009664C6"/>
    <w:rsid w:val="00966E51"/>
    <w:rsid w:val="009777B3"/>
    <w:rsid w:val="00981FB0"/>
    <w:rsid w:val="00987300"/>
    <w:rsid w:val="00990CB0"/>
    <w:rsid w:val="00991AE5"/>
    <w:rsid w:val="00994B7A"/>
    <w:rsid w:val="009B4EEA"/>
    <w:rsid w:val="009C04F3"/>
    <w:rsid w:val="009D09E0"/>
    <w:rsid w:val="009E46A0"/>
    <w:rsid w:val="009F02BB"/>
    <w:rsid w:val="009F3F0E"/>
    <w:rsid w:val="00A1502E"/>
    <w:rsid w:val="00A2738E"/>
    <w:rsid w:val="00A32D12"/>
    <w:rsid w:val="00A32D1C"/>
    <w:rsid w:val="00A4784F"/>
    <w:rsid w:val="00A647AE"/>
    <w:rsid w:val="00A66F44"/>
    <w:rsid w:val="00A70BC0"/>
    <w:rsid w:val="00A94151"/>
    <w:rsid w:val="00AA6949"/>
    <w:rsid w:val="00AB5A31"/>
    <w:rsid w:val="00AE57C0"/>
    <w:rsid w:val="00AF322F"/>
    <w:rsid w:val="00B03B56"/>
    <w:rsid w:val="00B11773"/>
    <w:rsid w:val="00B16A75"/>
    <w:rsid w:val="00B2175E"/>
    <w:rsid w:val="00B22303"/>
    <w:rsid w:val="00B26469"/>
    <w:rsid w:val="00B32595"/>
    <w:rsid w:val="00B33838"/>
    <w:rsid w:val="00B408E2"/>
    <w:rsid w:val="00B43A5E"/>
    <w:rsid w:val="00B6024C"/>
    <w:rsid w:val="00B618A2"/>
    <w:rsid w:val="00B75A71"/>
    <w:rsid w:val="00B8117B"/>
    <w:rsid w:val="00B838CF"/>
    <w:rsid w:val="00B85C3E"/>
    <w:rsid w:val="00B861D7"/>
    <w:rsid w:val="00B8649D"/>
    <w:rsid w:val="00BB12AF"/>
    <w:rsid w:val="00BB21B7"/>
    <w:rsid w:val="00BD3D3C"/>
    <w:rsid w:val="00BD5D69"/>
    <w:rsid w:val="00BE7849"/>
    <w:rsid w:val="00BF1995"/>
    <w:rsid w:val="00C01DFC"/>
    <w:rsid w:val="00C030BB"/>
    <w:rsid w:val="00C035F8"/>
    <w:rsid w:val="00C07550"/>
    <w:rsid w:val="00C0770A"/>
    <w:rsid w:val="00C15BF5"/>
    <w:rsid w:val="00C165C1"/>
    <w:rsid w:val="00C40E3D"/>
    <w:rsid w:val="00C47970"/>
    <w:rsid w:val="00C5146A"/>
    <w:rsid w:val="00C57887"/>
    <w:rsid w:val="00C673BE"/>
    <w:rsid w:val="00C7159C"/>
    <w:rsid w:val="00C74476"/>
    <w:rsid w:val="00C806E5"/>
    <w:rsid w:val="00C80984"/>
    <w:rsid w:val="00C841DB"/>
    <w:rsid w:val="00C9025F"/>
    <w:rsid w:val="00C974C9"/>
    <w:rsid w:val="00CA3BC4"/>
    <w:rsid w:val="00CB271F"/>
    <w:rsid w:val="00CB6A6D"/>
    <w:rsid w:val="00CC2EBE"/>
    <w:rsid w:val="00CD5CB4"/>
    <w:rsid w:val="00CE4AA8"/>
    <w:rsid w:val="00CE6B13"/>
    <w:rsid w:val="00CE7B29"/>
    <w:rsid w:val="00CF0642"/>
    <w:rsid w:val="00CF4B7B"/>
    <w:rsid w:val="00CF585C"/>
    <w:rsid w:val="00D06CFA"/>
    <w:rsid w:val="00D07AAA"/>
    <w:rsid w:val="00D2563D"/>
    <w:rsid w:val="00D265FA"/>
    <w:rsid w:val="00D31F0C"/>
    <w:rsid w:val="00D40AEE"/>
    <w:rsid w:val="00D43BCD"/>
    <w:rsid w:val="00D541FE"/>
    <w:rsid w:val="00D76C5D"/>
    <w:rsid w:val="00D8615D"/>
    <w:rsid w:val="00D906E1"/>
    <w:rsid w:val="00D92C4F"/>
    <w:rsid w:val="00DC1806"/>
    <w:rsid w:val="00DC3549"/>
    <w:rsid w:val="00DC4654"/>
    <w:rsid w:val="00DE0ED2"/>
    <w:rsid w:val="00DE39BB"/>
    <w:rsid w:val="00DE4342"/>
    <w:rsid w:val="00DF228C"/>
    <w:rsid w:val="00DF5B05"/>
    <w:rsid w:val="00E03F37"/>
    <w:rsid w:val="00E0409A"/>
    <w:rsid w:val="00E05121"/>
    <w:rsid w:val="00E11CB8"/>
    <w:rsid w:val="00E21AA1"/>
    <w:rsid w:val="00E2418D"/>
    <w:rsid w:val="00E30321"/>
    <w:rsid w:val="00E45774"/>
    <w:rsid w:val="00E45CCA"/>
    <w:rsid w:val="00E51844"/>
    <w:rsid w:val="00E61E8A"/>
    <w:rsid w:val="00E72BBC"/>
    <w:rsid w:val="00E93A25"/>
    <w:rsid w:val="00E940EA"/>
    <w:rsid w:val="00E952C8"/>
    <w:rsid w:val="00E966CC"/>
    <w:rsid w:val="00EA0B9C"/>
    <w:rsid w:val="00EA26D9"/>
    <w:rsid w:val="00EB433C"/>
    <w:rsid w:val="00ED22B9"/>
    <w:rsid w:val="00ED53CF"/>
    <w:rsid w:val="00EF5427"/>
    <w:rsid w:val="00EF6569"/>
    <w:rsid w:val="00F040D7"/>
    <w:rsid w:val="00F113CF"/>
    <w:rsid w:val="00F1350E"/>
    <w:rsid w:val="00F20AF6"/>
    <w:rsid w:val="00F420E9"/>
    <w:rsid w:val="00F51A1C"/>
    <w:rsid w:val="00F6579A"/>
    <w:rsid w:val="00F71394"/>
    <w:rsid w:val="00F73D5E"/>
    <w:rsid w:val="00F8124D"/>
    <w:rsid w:val="00F85D2E"/>
    <w:rsid w:val="00F9087C"/>
    <w:rsid w:val="00F929E8"/>
    <w:rsid w:val="00FA297E"/>
    <w:rsid w:val="00FA48B9"/>
    <w:rsid w:val="00FB10E2"/>
    <w:rsid w:val="00FB6C5C"/>
    <w:rsid w:val="00FD7202"/>
    <w:rsid w:val="00FE3E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601FD"/>
  <w15:docId w15:val="{761FBB5B-04F8-4B26-A547-4A5AF7D5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9F3F0E"/>
  </w:style>
  <w:style w:type="paragraph" w:styleId="11">
    <w:name w:val="heading 1"/>
    <w:aliases w:val="Раздел Договора,H1,&quot;Алмаз&quot;,Глава"/>
    <w:basedOn w:val="a4"/>
    <w:next w:val="a4"/>
    <w:link w:val="12"/>
    <w:qFormat/>
    <w:rsid w:val="00B3259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18"/>
      <w:szCs w:val="18"/>
      <w:lang w:eastAsia="ru-RU"/>
    </w:rPr>
  </w:style>
  <w:style w:type="paragraph" w:styleId="22">
    <w:name w:val="heading 2"/>
    <w:aliases w:val="H2,&quot;Изумруд&quot;"/>
    <w:basedOn w:val="a4"/>
    <w:next w:val="a4"/>
    <w:link w:val="24"/>
    <w:qFormat/>
    <w:rsid w:val="00B32595"/>
    <w:pPr>
      <w:keepNext/>
      <w:shd w:val="clear" w:color="auto" w:fill="FFFFFF"/>
      <w:autoSpaceDE w:val="0"/>
      <w:autoSpaceDN w:val="0"/>
      <w:adjustRightInd w:val="0"/>
      <w:spacing w:after="0" w:line="240" w:lineRule="auto"/>
      <w:jc w:val="right"/>
      <w:outlineLvl w:val="1"/>
    </w:pPr>
    <w:rPr>
      <w:rFonts w:ascii="Times New Roman" w:eastAsia="Times New Roman" w:hAnsi="Times New Roman" w:cs="Times New Roman"/>
      <w:b/>
      <w:bCs/>
      <w:color w:val="000000"/>
      <w:sz w:val="20"/>
      <w:szCs w:val="20"/>
      <w:lang w:eastAsia="ru-RU"/>
    </w:rPr>
  </w:style>
  <w:style w:type="paragraph" w:styleId="30">
    <w:name w:val="heading 3"/>
    <w:basedOn w:val="22"/>
    <w:next w:val="a4"/>
    <w:link w:val="31"/>
    <w:qFormat/>
    <w:rsid w:val="00B32595"/>
    <w:pPr>
      <w:keepNext w:val="0"/>
      <w:widowControl w:val="0"/>
      <w:shd w:val="clear" w:color="auto" w:fill="auto"/>
      <w:jc w:val="both"/>
      <w:outlineLvl w:val="2"/>
    </w:pPr>
    <w:rPr>
      <w:rFonts w:ascii="Arial" w:hAnsi="Arial" w:cs="Arial"/>
      <w:b w:val="0"/>
      <w:bCs w:val="0"/>
      <w:color w:val="auto"/>
      <w:sz w:val="24"/>
      <w:szCs w:val="24"/>
    </w:rPr>
  </w:style>
  <w:style w:type="paragraph" w:styleId="4">
    <w:name w:val="heading 4"/>
    <w:basedOn w:val="30"/>
    <w:next w:val="a4"/>
    <w:link w:val="40"/>
    <w:qFormat/>
    <w:rsid w:val="00B32595"/>
    <w:pPr>
      <w:outlineLvl w:val="3"/>
    </w:pPr>
  </w:style>
  <w:style w:type="paragraph" w:styleId="50">
    <w:name w:val="heading 5"/>
    <w:basedOn w:val="a4"/>
    <w:next w:val="a4"/>
    <w:link w:val="51"/>
    <w:unhideWhenUsed/>
    <w:qFormat/>
    <w:rsid w:val="00B32595"/>
    <w:pPr>
      <w:keepNext/>
      <w:tabs>
        <w:tab w:val="num" w:pos="3600"/>
      </w:tabs>
      <w:spacing w:after="0" w:line="240" w:lineRule="auto"/>
      <w:ind w:left="3600" w:hanging="720"/>
      <w:outlineLvl w:val="4"/>
    </w:pPr>
    <w:rPr>
      <w:rFonts w:ascii="Times New Roman" w:eastAsia="Times New Roman" w:hAnsi="Times New Roman" w:cs="Times New Roman"/>
      <w:bCs/>
      <w:sz w:val="28"/>
      <w:szCs w:val="20"/>
      <w:lang w:eastAsia="ar-SA"/>
    </w:rPr>
  </w:style>
  <w:style w:type="paragraph" w:styleId="6">
    <w:name w:val="heading 6"/>
    <w:basedOn w:val="a4"/>
    <w:next w:val="a4"/>
    <w:link w:val="60"/>
    <w:unhideWhenUsed/>
    <w:qFormat/>
    <w:rsid w:val="00B32595"/>
    <w:pPr>
      <w:keepNext/>
      <w:tabs>
        <w:tab w:val="num" w:pos="4320"/>
      </w:tabs>
      <w:spacing w:after="0" w:line="240" w:lineRule="auto"/>
      <w:ind w:left="4320" w:hanging="720"/>
      <w:jc w:val="right"/>
      <w:outlineLvl w:val="5"/>
    </w:pPr>
    <w:rPr>
      <w:rFonts w:ascii="Times New Roman" w:eastAsia="Times New Roman" w:hAnsi="Times New Roman" w:cs="Times New Roman"/>
      <w:b/>
      <w:sz w:val="26"/>
      <w:szCs w:val="20"/>
      <w:lang w:eastAsia="ar-SA"/>
    </w:rPr>
  </w:style>
  <w:style w:type="paragraph" w:styleId="7">
    <w:name w:val="heading 7"/>
    <w:basedOn w:val="a4"/>
    <w:next w:val="a4"/>
    <w:link w:val="70"/>
    <w:unhideWhenUsed/>
    <w:qFormat/>
    <w:rsid w:val="00B32595"/>
    <w:pPr>
      <w:tabs>
        <w:tab w:val="num" w:pos="5040"/>
      </w:tabs>
      <w:spacing w:before="240" w:after="60" w:line="240" w:lineRule="auto"/>
      <w:ind w:left="5040" w:hanging="720"/>
      <w:outlineLvl w:val="6"/>
    </w:pPr>
    <w:rPr>
      <w:rFonts w:ascii="Times New Roman" w:eastAsia="Times New Roman" w:hAnsi="Times New Roman" w:cs="Times New Roman"/>
      <w:sz w:val="24"/>
      <w:szCs w:val="24"/>
      <w:lang w:eastAsia="ar-SA"/>
    </w:rPr>
  </w:style>
  <w:style w:type="paragraph" w:styleId="8">
    <w:name w:val="heading 8"/>
    <w:basedOn w:val="a4"/>
    <w:next w:val="a4"/>
    <w:link w:val="80"/>
    <w:qFormat/>
    <w:rsid w:val="00B32595"/>
    <w:pPr>
      <w:keepNext/>
      <w:tabs>
        <w:tab w:val="left" w:pos="0"/>
        <w:tab w:val="num" w:pos="360"/>
      </w:tabs>
      <w:spacing w:after="0" w:line="360" w:lineRule="auto"/>
      <w:ind w:left="1984" w:hanging="1264"/>
      <w:jc w:val="both"/>
      <w:outlineLvl w:val="7"/>
    </w:pPr>
    <w:rPr>
      <w:rFonts w:ascii="Times New Roman" w:eastAsia="Times New Roman" w:hAnsi="Times New Roman" w:cs="Times New Roman"/>
      <w:b/>
      <w:sz w:val="28"/>
      <w:szCs w:val="20"/>
      <w:lang w:eastAsia="ar-SA"/>
    </w:rPr>
  </w:style>
  <w:style w:type="paragraph" w:styleId="9">
    <w:name w:val="heading 9"/>
    <w:basedOn w:val="a4"/>
    <w:next w:val="a4"/>
    <w:link w:val="90"/>
    <w:unhideWhenUsed/>
    <w:qFormat/>
    <w:rsid w:val="00B32595"/>
    <w:pPr>
      <w:tabs>
        <w:tab w:val="num" w:pos="6480"/>
      </w:tabs>
      <w:spacing w:before="240" w:after="60" w:line="240" w:lineRule="auto"/>
      <w:ind w:left="6480" w:hanging="720"/>
      <w:outlineLvl w:val="8"/>
    </w:pPr>
    <w:rPr>
      <w:rFonts w:ascii="Arial" w:eastAsia="Times New Roman" w:hAnsi="Arial" w:cs="Arial"/>
      <w:lang w:eastAsia="ar-SA"/>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Раздел Договора Знак1,H1 Знак1,&quot;Алмаз&quot; Знак,Глава Знак"/>
    <w:basedOn w:val="a5"/>
    <w:link w:val="11"/>
    <w:rsid w:val="00B32595"/>
    <w:rPr>
      <w:rFonts w:ascii="Arial" w:eastAsia="Times New Roman" w:hAnsi="Arial" w:cs="Arial"/>
      <w:b/>
      <w:bCs/>
      <w:color w:val="000080"/>
      <w:sz w:val="18"/>
      <w:szCs w:val="18"/>
      <w:lang w:eastAsia="ru-RU"/>
    </w:rPr>
  </w:style>
  <w:style w:type="character" w:customStyle="1" w:styleId="24">
    <w:name w:val="Заголовок 2 Знак"/>
    <w:aliases w:val="H2 Знак,&quot;Изумруд&quot; Знак"/>
    <w:basedOn w:val="a5"/>
    <w:link w:val="22"/>
    <w:rsid w:val="00B32595"/>
    <w:rPr>
      <w:rFonts w:ascii="Times New Roman" w:eastAsia="Times New Roman" w:hAnsi="Times New Roman" w:cs="Times New Roman"/>
      <w:b/>
      <w:bCs/>
      <w:color w:val="000000"/>
      <w:sz w:val="20"/>
      <w:szCs w:val="20"/>
      <w:shd w:val="clear" w:color="auto" w:fill="FFFFFF"/>
      <w:lang w:eastAsia="ru-RU"/>
    </w:rPr>
  </w:style>
  <w:style w:type="character" w:customStyle="1" w:styleId="31">
    <w:name w:val="Заголовок 3 Знак"/>
    <w:basedOn w:val="a5"/>
    <w:link w:val="30"/>
    <w:rsid w:val="00B32595"/>
    <w:rPr>
      <w:rFonts w:ascii="Arial" w:eastAsia="Times New Roman" w:hAnsi="Arial" w:cs="Arial"/>
      <w:sz w:val="24"/>
      <w:szCs w:val="24"/>
      <w:lang w:eastAsia="ru-RU"/>
    </w:rPr>
  </w:style>
  <w:style w:type="character" w:customStyle="1" w:styleId="40">
    <w:name w:val="Заголовок 4 Знак"/>
    <w:basedOn w:val="a5"/>
    <w:link w:val="4"/>
    <w:rsid w:val="00B32595"/>
    <w:rPr>
      <w:rFonts w:ascii="Arial" w:eastAsia="Times New Roman" w:hAnsi="Arial" w:cs="Arial"/>
      <w:sz w:val="24"/>
      <w:szCs w:val="24"/>
      <w:lang w:eastAsia="ru-RU"/>
    </w:rPr>
  </w:style>
  <w:style w:type="character" w:customStyle="1" w:styleId="51">
    <w:name w:val="Заголовок 5 Знак"/>
    <w:basedOn w:val="a5"/>
    <w:link w:val="50"/>
    <w:rsid w:val="00B32595"/>
    <w:rPr>
      <w:rFonts w:ascii="Times New Roman" w:eastAsia="Times New Roman" w:hAnsi="Times New Roman" w:cs="Times New Roman"/>
      <w:bCs/>
      <w:sz w:val="28"/>
      <w:szCs w:val="20"/>
      <w:lang w:eastAsia="ar-SA"/>
    </w:rPr>
  </w:style>
  <w:style w:type="character" w:customStyle="1" w:styleId="60">
    <w:name w:val="Заголовок 6 Знак"/>
    <w:basedOn w:val="a5"/>
    <w:link w:val="6"/>
    <w:rsid w:val="00B32595"/>
    <w:rPr>
      <w:rFonts w:ascii="Times New Roman" w:eastAsia="Times New Roman" w:hAnsi="Times New Roman" w:cs="Times New Roman"/>
      <w:b/>
      <w:sz w:val="26"/>
      <w:szCs w:val="20"/>
      <w:lang w:eastAsia="ar-SA"/>
    </w:rPr>
  </w:style>
  <w:style w:type="character" w:customStyle="1" w:styleId="70">
    <w:name w:val="Заголовок 7 Знак"/>
    <w:basedOn w:val="a5"/>
    <w:link w:val="7"/>
    <w:rsid w:val="00B32595"/>
    <w:rPr>
      <w:rFonts w:ascii="Times New Roman" w:eastAsia="Times New Roman" w:hAnsi="Times New Roman" w:cs="Times New Roman"/>
      <w:sz w:val="24"/>
      <w:szCs w:val="24"/>
      <w:lang w:eastAsia="ar-SA"/>
    </w:rPr>
  </w:style>
  <w:style w:type="character" w:customStyle="1" w:styleId="80">
    <w:name w:val="Заголовок 8 Знак"/>
    <w:basedOn w:val="a5"/>
    <w:link w:val="8"/>
    <w:rsid w:val="00B32595"/>
    <w:rPr>
      <w:rFonts w:ascii="Times New Roman" w:eastAsia="Times New Roman" w:hAnsi="Times New Roman" w:cs="Times New Roman"/>
      <w:b/>
      <w:sz w:val="28"/>
      <w:szCs w:val="20"/>
      <w:lang w:eastAsia="ar-SA"/>
    </w:rPr>
  </w:style>
  <w:style w:type="character" w:customStyle="1" w:styleId="90">
    <w:name w:val="Заголовок 9 Знак"/>
    <w:basedOn w:val="a5"/>
    <w:link w:val="9"/>
    <w:rsid w:val="00B32595"/>
    <w:rPr>
      <w:rFonts w:ascii="Arial" w:eastAsia="Times New Roman" w:hAnsi="Arial" w:cs="Arial"/>
      <w:lang w:eastAsia="ar-SA"/>
    </w:rPr>
  </w:style>
  <w:style w:type="numbering" w:customStyle="1" w:styleId="14">
    <w:name w:val="Нет списка1"/>
    <w:next w:val="a7"/>
    <w:uiPriority w:val="99"/>
    <w:semiHidden/>
    <w:unhideWhenUsed/>
    <w:rsid w:val="00B32595"/>
  </w:style>
  <w:style w:type="paragraph" w:customStyle="1" w:styleId="15">
    <w:name w:val="Знак Знак1"/>
    <w:basedOn w:val="a4"/>
    <w:rsid w:val="00B32595"/>
    <w:pPr>
      <w:spacing w:line="240" w:lineRule="exact"/>
    </w:pPr>
    <w:rPr>
      <w:rFonts w:ascii="Times New Roman" w:eastAsia="Times New Roman" w:hAnsi="Times New Roman" w:cs="Times New Roman"/>
      <w:sz w:val="20"/>
      <w:szCs w:val="20"/>
      <w:lang w:eastAsia="ru-RU"/>
    </w:rPr>
  </w:style>
  <w:style w:type="table" w:styleId="a8">
    <w:name w:val="Table Grid"/>
    <w:basedOn w:val="a6"/>
    <w:uiPriority w:val="59"/>
    <w:rsid w:val="00B325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4"/>
    <w:link w:val="aa"/>
    <w:rsid w:val="00B32595"/>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5"/>
    <w:link w:val="a9"/>
    <w:rsid w:val="00B32595"/>
    <w:rPr>
      <w:rFonts w:ascii="Times New Roman" w:eastAsia="Times New Roman" w:hAnsi="Times New Roman" w:cs="Times New Roman"/>
      <w:sz w:val="24"/>
      <w:szCs w:val="24"/>
      <w:lang w:eastAsia="ru-RU"/>
    </w:rPr>
  </w:style>
  <w:style w:type="paragraph" w:styleId="ab">
    <w:name w:val="Plain Text"/>
    <w:aliases w:val="Знак Знак, Знак1"/>
    <w:basedOn w:val="a4"/>
    <w:link w:val="ac"/>
    <w:qFormat/>
    <w:rsid w:val="00B32595"/>
    <w:pPr>
      <w:spacing w:after="0" w:line="240" w:lineRule="auto"/>
    </w:pPr>
    <w:rPr>
      <w:rFonts w:ascii="Courier New" w:eastAsia="Times New Roman" w:hAnsi="Courier New" w:cs="Courier New"/>
      <w:sz w:val="20"/>
      <w:szCs w:val="24"/>
      <w:lang w:eastAsia="ar-SA"/>
    </w:rPr>
  </w:style>
  <w:style w:type="character" w:customStyle="1" w:styleId="ac">
    <w:name w:val="Текст Знак"/>
    <w:aliases w:val="Знак Знак Знак, Знак1 Знак"/>
    <w:basedOn w:val="a5"/>
    <w:link w:val="ab"/>
    <w:rsid w:val="00B32595"/>
    <w:rPr>
      <w:rFonts w:ascii="Courier New" w:eastAsia="Times New Roman" w:hAnsi="Courier New" w:cs="Courier New"/>
      <w:sz w:val="20"/>
      <w:szCs w:val="24"/>
      <w:lang w:eastAsia="ar-SA"/>
    </w:rPr>
  </w:style>
  <w:style w:type="paragraph" w:customStyle="1" w:styleId="ConsPlusNormal">
    <w:name w:val="ConsPlusNormal"/>
    <w:next w:val="a4"/>
    <w:link w:val="ConsPlusNormal0"/>
    <w:qFormat/>
    <w:rsid w:val="00B32595"/>
    <w:pPr>
      <w:widowControl w:val="0"/>
      <w:suppressAutoHyphens/>
      <w:autoSpaceDE w:val="0"/>
      <w:spacing w:after="0" w:line="240" w:lineRule="auto"/>
      <w:ind w:firstLine="720"/>
    </w:pPr>
    <w:rPr>
      <w:rFonts w:ascii="Arial" w:eastAsia="Arial" w:hAnsi="Arial" w:cs="Arial"/>
      <w:kern w:val="2"/>
      <w:sz w:val="20"/>
      <w:szCs w:val="20"/>
      <w:lang w:eastAsia="fa-IR" w:bidi="fa-IR"/>
    </w:rPr>
  </w:style>
  <w:style w:type="paragraph" w:styleId="ad">
    <w:name w:val="Balloon Text"/>
    <w:basedOn w:val="a4"/>
    <w:link w:val="ae"/>
    <w:uiPriority w:val="99"/>
    <w:rsid w:val="00B32595"/>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5"/>
    <w:link w:val="ad"/>
    <w:uiPriority w:val="99"/>
    <w:rsid w:val="00B32595"/>
    <w:rPr>
      <w:rFonts w:ascii="Tahoma" w:eastAsia="Times New Roman" w:hAnsi="Tahoma" w:cs="Tahoma"/>
      <w:sz w:val="16"/>
      <w:szCs w:val="16"/>
      <w:lang w:eastAsia="ru-RU"/>
    </w:rPr>
  </w:style>
  <w:style w:type="paragraph" w:styleId="af">
    <w:name w:val="header"/>
    <w:aliases w:val="ВерхКолонтитул"/>
    <w:basedOn w:val="a4"/>
    <w:link w:val="af0"/>
    <w:uiPriority w:val="99"/>
    <w:qFormat/>
    <w:rsid w:val="00B3259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aliases w:val="ВерхКолонтитул Знак"/>
    <w:basedOn w:val="a5"/>
    <w:link w:val="af"/>
    <w:uiPriority w:val="99"/>
    <w:rsid w:val="00B32595"/>
    <w:rPr>
      <w:rFonts w:ascii="Times New Roman" w:eastAsia="Times New Roman" w:hAnsi="Times New Roman" w:cs="Times New Roman"/>
      <w:sz w:val="24"/>
      <w:szCs w:val="24"/>
      <w:lang w:eastAsia="ru-RU"/>
    </w:rPr>
  </w:style>
  <w:style w:type="character" w:styleId="af1">
    <w:name w:val="page number"/>
    <w:basedOn w:val="a5"/>
    <w:rsid w:val="00B32595"/>
  </w:style>
  <w:style w:type="paragraph" w:customStyle="1" w:styleId="ConsTitle">
    <w:name w:val="ConsTitle"/>
    <w:qFormat/>
    <w:rsid w:val="00B3259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Title">
    <w:name w:val="ConsPlusTitle"/>
    <w:qFormat/>
    <w:rsid w:val="00B3259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6">
    <w:name w:val="Заголовок №1_"/>
    <w:link w:val="17"/>
    <w:rsid w:val="00B32595"/>
    <w:rPr>
      <w:sz w:val="27"/>
      <w:szCs w:val="27"/>
      <w:shd w:val="clear" w:color="auto" w:fill="FFFFFF"/>
    </w:rPr>
  </w:style>
  <w:style w:type="paragraph" w:customStyle="1" w:styleId="17">
    <w:name w:val="Заголовок №1"/>
    <w:basedOn w:val="a4"/>
    <w:link w:val="16"/>
    <w:qFormat/>
    <w:rsid w:val="00B32595"/>
    <w:pPr>
      <w:shd w:val="clear" w:color="auto" w:fill="FFFFFF"/>
      <w:spacing w:after="420" w:line="0" w:lineRule="atLeast"/>
      <w:jc w:val="center"/>
      <w:outlineLvl w:val="0"/>
    </w:pPr>
    <w:rPr>
      <w:sz w:val="27"/>
      <w:szCs w:val="27"/>
    </w:rPr>
  </w:style>
  <w:style w:type="character" w:styleId="af2">
    <w:name w:val="Hyperlink"/>
    <w:uiPriority w:val="99"/>
    <w:rsid w:val="00B32595"/>
    <w:rPr>
      <w:rFonts w:cs="Times New Roman"/>
      <w:color w:val="0000FF"/>
      <w:u w:val="single"/>
    </w:rPr>
  </w:style>
  <w:style w:type="paragraph" w:customStyle="1" w:styleId="ConsPlusNonformat">
    <w:name w:val="ConsPlusNonformat"/>
    <w:qFormat/>
    <w:rsid w:val="00B325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B3259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Содержимое таблицы"/>
    <w:basedOn w:val="a4"/>
    <w:qFormat/>
    <w:rsid w:val="00B32595"/>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paragraph" w:styleId="af4">
    <w:name w:val="Normal (Web)"/>
    <w:aliases w:val="Обычный (Web),Обычный (веб)3,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
    <w:basedOn w:val="a4"/>
    <w:link w:val="af5"/>
    <w:qFormat/>
    <w:rsid w:val="00B32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4"/>
    <w:qFormat/>
    <w:rsid w:val="00B32595"/>
    <w:pPr>
      <w:suppressAutoHyphens/>
      <w:spacing w:after="120" w:line="480" w:lineRule="auto"/>
    </w:pPr>
    <w:rPr>
      <w:rFonts w:ascii="Times New Roman" w:eastAsia="Times New Roman" w:hAnsi="Times New Roman" w:cs="Times New Roman"/>
      <w:sz w:val="24"/>
      <w:szCs w:val="20"/>
      <w:lang w:eastAsia="ar-SA"/>
    </w:rPr>
  </w:style>
  <w:style w:type="paragraph" w:customStyle="1" w:styleId="310">
    <w:name w:val="Основной текст 31"/>
    <w:basedOn w:val="a4"/>
    <w:qFormat/>
    <w:rsid w:val="00B32595"/>
    <w:pPr>
      <w:suppressAutoHyphens/>
      <w:spacing w:after="120" w:line="240" w:lineRule="auto"/>
    </w:pPr>
    <w:rPr>
      <w:rFonts w:ascii="Times New Roman" w:eastAsia="Times New Roman" w:hAnsi="Times New Roman" w:cs="Times New Roman"/>
      <w:sz w:val="16"/>
      <w:szCs w:val="16"/>
      <w:lang w:eastAsia="ar-SA"/>
    </w:rPr>
  </w:style>
  <w:style w:type="paragraph" w:styleId="af6">
    <w:name w:val="Body Text"/>
    <w:basedOn w:val="a4"/>
    <w:link w:val="af7"/>
    <w:qFormat/>
    <w:rsid w:val="00B32595"/>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5"/>
    <w:link w:val="af6"/>
    <w:rsid w:val="00B32595"/>
    <w:rPr>
      <w:rFonts w:ascii="Times New Roman" w:eastAsia="Times New Roman" w:hAnsi="Times New Roman" w:cs="Times New Roman"/>
      <w:sz w:val="24"/>
      <w:szCs w:val="24"/>
      <w:lang w:eastAsia="ru-RU"/>
    </w:rPr>
  </w:style>
  <w:style w:type="paragraph" w:customStyle="1" w:styleId="ConsNormal">
    <w:name w:val="ConsNormal"/>
    <w:link w:val="ConsNormal0"/>
    <w:qFormat/>
    <w:rsid w:val="00B3259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8">
    <w:name w:val="Раздел Договора Знак"/>
    <w:aliases w:val="H1 Знак,&quot;Алмаз&quot; Знак Знак,&quot;Алмаз&quot; Знак1"/>
    <w:rsid w:val="00B32595"/>
    <w:rPr>
      <w:b/>
      <w:bCs/>
      <w:sz w:val="24"/>
      <w:szCs w:val="24"/>
      <w:lang w:eastAsia="en-US"/>
    </w:rPr>
  </w:style>
  <w:style w:type="paragraph" w:customStyle="1" w:styleId="af9">
    <w:basedOn w:val="a4"/>
    <w:next w:val="afa"/>
    <w:link w:val="afb"/>
    <w:uiPriority w:val="10"/>
    <w:qFormat/>
    <w:rsid w:val="00B32595"/>
    <w:pPr>
      <w:tabs>
        <w:tab w:val="left" w:pos="-1276"/>
      </w:tabs>
      <w:suppressAutoHyphens/>
      <w:spacing w:after="0" w:line="240" w:lineRule="auto"/>
      <w:ind w:left="4900" w:right="-22"/>
      <w:jc w:val="center"/>
    </w:pPr>
    <w:rPr>
      <w:b/>
      <w:sz w:val="24"/>
    </w:rPr>
  </w:style>
  <w:style w:type="paragraph" w:styleId="a3">
    <w:name w:val="List"/>
    <w:basedOn w:val="a4"/>
    <w:rsid w:val="00B32595"/>
    <w:pPr>
      <w:numPr>
        <w:ilvl w:val="1"/>
        <w:numId w:val="1"/>
      </w:numPr>
      <w:tabs>
        <w:tab w:val="clear" w:pos="720"/>
        <w:tab w:val="num" w:pos="360"/>
      </w:tabs>
      <w:spacing w:before="40" w:after="40" w:line="240" w:lineRule="auto"/>
      <w:ind w:left="360" w:hanging="360"/>
      <w:jc w:val="both"/>
    </w:pPr>
    <w:rPr>
      <w:rFonts w:ascii="Times New Roman" w:eastAsia="Times New Roman" w:hAnsi="Times New Roman" w:cs="Times New Roman"/>
      <w:sz w:val="24"/>
      <w:szCs w:val="20"/>
      <w:lang w:eastAsia="ru-RU"/>
    </w:rPr>
  </w:style>
  <w:style w:type="paragraph" w:customStyle="1" w:styleId="20">
    <w:name w:val="Список2"/>
    <w:basedOn w:val="a3"/>
    <w:qFormat/>
    <w:rsid w:val="00B32595"/>
    <w:pPr>
      <w:numPr>
        <w:ilvl w:val="2"/>
      </w:numPr>
      <w:tabs>
        <w:tab w:val="clear" w:pos="1077"/>
        <w:tab w:val="left" w:pos="851"/>
      </w:tabs>
      <w:ind w:left="850" w:hanging="493"/>
    </w:pPr>
  </w:style>
  <w:style w:type="paragraph" w:customStyle="1" w:styleId="18">
    <w:name w:val="Номер1"/>
    <w:basedOn w:val="a3"/>
    <w:qFormat/>
    <w:rsid w:val="00B32595"/>
    <w:pPr>
      <w:tabs>
        <w:tab w:val="clear" w:pos="360"/>
        <w:tab w:val="num" w:pos="1620"/>
      </w:tabs>
      <w:ind w:left="1620"/>
    </w:pPr>
    <w:rPr>
      <w:sz w:val="22"/>
    </w:rPr>
  </w:style>
  <w:style w:type="paragraph" w:customStyle="1" w:styleId="25">
    <w:name w:val="Номер2"/>
    <w:basedOn w:val="20"/>
    <w:qFormat/>
    <w:rsid w:val="00B32595"/>
    <w:pPr>
      <w:tabs>
        <w:tab w:val="left" w:pos="964"/>
        <w:tab w:val="num" w:pos="2340"/>
      </w:tabs>
      <w:ind w:left="2340" w:hanging="180"/>
    </w:pPr>
    <w:rPr>
      <w:sz w:val="22"/>
    </w:rPr>
  </w:style>
  <w:style w:type="character" w:customStyle="1" w:styleId="afc">
    <w:name w:val="Гипертекстовая ссылка"/>
    <w:uiPriority w:val="99"/>
    <w:rsid w:val="00B32595"/>
    <w:rPr>
      <w:color w:val="008000"/>
      <w:sz w:val="20"/>
      <w:szCs w:val="20"/>
      <w:u w:val="single"/>
    </w:rPr>
  </w:style>
  <w:style w:type="character" w:customStyle="1" w:styleId="afd">
    <w:name w:val="Цветовое выделение"/>
    <w:rsid w:val="00B32595"/>
    <w:rPr>
      <w:b/>
      <w:bCs/>
      <w:color w:val="000080"/>
      <w:sz w:val="20"/>
      <w:szCs w:val="20"/>
    </w:rPr>
  </w:style>
  <w:style w:type="paragraph" w:customStyle="1" w:styleId="afe">
    <w:name w:val="Заголовок статьи"/>
    <w:basedOn w:val="a4"/>
    <w:next w:val="a4"/>
    <w:qFormat/>
    <w:rsid w:val="00B32595"/>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f">
    <w:name w:val="Комментарий"/>
    <w:basedOn w:val="a4"/>
    <w:next w:val="a4"/>
    <w:qFormat/>
    <w:rsid w:val="00B32595"/>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paragraph" w:customStyle="1" w:styleId="aff0">
    <w:name w:val="обычный_"/>
    <w:basedOn w:val="a4"/>
    <w:autoRedefine/>
    <w:qFormat/>
    <w:rsid w:val="00B32595"/>
    <w:pPr>
      <w:widowControl w:val="0"/>
      <w:spacing w:after="0" w:line="240" w:lineRule="auto"/>
      <w:jc w:val="both"/>
    </w:pPr>
    <w:rPr>
      <w:rFonts w:ascii="Times New Roman" w:eastAsia="Times New Roman" w:hAnsi="Times New Roman" w:cs="Times New Roman"/>
      <w:sz w:val="28"/>
      <w:szCs w:val="28"/>
    </w:rPr>
  </w:style>
  <w:style w:type="paragraph" w:customStyle="1" w:styleId="19">
    <w:name w:val="обычный_1 Знак Знак Знак Знак Знак Знак Знак Знак Знак"/>
    <w:basedOn w:val="a4"/>
    <w:link w:val="1a"/>
    <w:qFormat/>
    <w:rsid w:val="00B3259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f1">
    <w:name w:val="footer"/>
    <w:basedOn w:val="a4"/>
    <w:link w:val="aff2"/>
    <w:uiPriority w:val="99"/>
    <w:rsid w:val="00B32595"/>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ff2">
    <w:name w:val="Нижний колонтитул Знак"/>
    <w:basedOn w:val="a5"/>
    <w:link w:val="aff1"/>
    <w:uiPriority w:val="99"/>
    <w:rsid w:val="00B32595"/>
    <w:rPr>
      <w:rFonts w:ascii="Times New Roman" w:eastAsia="Times New Roman" w:hAnsi="Times New Roman" w:cs="Times New Roman"/>
      <w:sz w:val="28"/>
      <w:szCs w:val="24"/>
      <w:lang w:eastAsia="ru-RU"/>
    </w:rPr>
  </w:style>
  <w:style w:type="paragraph" w:customStyle="1" w:styleId="aff3">
    <w:name w:val="Прижатый влево"/>
    <w:basedOn w:val="a4"/>
    <w:next w:val="a4"/>
    <w:qFormat/>
    <w:rsid w:val="00B3259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4">
    <w:name w:val="ттт"/>
    <w:basedOn w:val="ab"/>
    <w:qFormat/>
    <w:rsid w:val="00B32595"/>
    <w:pPr>
      <w:spacing w:before="60" w:after="60"/>
      <w:ind w:firstLine="839"/>
      <w:jc w:val="both"/>
    </w:pPr>
    <w:rPr>
      <w:rFonts w:ascii="Times New Roman" w:hAnsi="Times New Roman" w:cs="Times New Roman"/>
      <w:sz w:val="28"/>
      <w:szCs w:val="28"/>
      <w:lang w:eastAsia="ru-RU"/>
    </w:rPr>
  </w:style>
  <w:style w:type="paragraph" w:customStyle="1" w:styleId="aff5">
    <w:name w:val="Нормальный (таблица)"/>
    <w:basedOn w:val="a4"/>
    <w:next w:val="a4"/>
    <w:qFormat/>
    <w:rsid w:val="00B3259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printj">
    <w:name w:val="printj"/>
    <w:basedOn w:val="a4"/>
    <w:qFormat/>
    <w:rsid w:val="00B32595"/>
    <w:pPr>
      <w:spacing w:before="144" w:after="288" w:line="240" w:lineRule="auto"/>
      <w:jc w:val="both"/>
    </w:pPr>
    <w:rPr>
      <w:rFonts w:ascii="Times New Roman" w:eastAsia="Times New Roman" w:hAnsi="Times New Roman" w:cs="Times New Roman"/>
      <w:sz w:val="24"/>
      <w:szCs w:val="24"/>
      <w:lang w:eastAsia="ru-RU"/>
    </w:rPr>
  </w:style>
  <w:style w:type="paragraph" w:styleId="32">
    <w:name w:val="Body Text 3"/>
    <w:basedOn w:val="a4"/>
    <w:link w:val="33"/>
    <w:rsid w:val="00B3259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5"/>
    <w:link w:val="32"/>
    <w:rsid w:val="00B32595"/>
    <w:rPr>
      <w:rFonts w:ascii="Times New Roman" w:eastAsia="Times New Roman" w:hAnsi="Times New Roman" w:cs="Times New Roman"/>
      <w:sz w:val="16"/>
      <w:szCs w:val="16"/>
      <w:lang w:eastAsia="ru-RU"/>
    </w:rPr>
  </w:style>
  <w:style w:type="paragraph" w:styleId="26">
    <w:name w:val="Body Text Indent 2"/>
    <w:basedOn w:val="a4"/>
    <w:link w:val="27"/>
    <w:rsid w:val="00B32595"/>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5"/>
    <w:link w:val="26"/>
    <w:rsid w:val="00B32595"/>
    <w:rPr>
      <w:rFonts w:ascii="Times New Roman" w:eastAsia="Times New Roman" w:hAnsi="Times New Roman" w:cs="Times New Roman"/>
      <w:sz w:val="24"/>
      <w:szCs w:val="24"/>
      <w:lang w:eastAsia="ru-RU"/>
    </w:rPr>
  </w:style>
  <w:style w:type="paragraph" w:customStyle="1" w:styleId="aff6">
    <w:name w:val="Таблицы (моноширинный)"/>
    <w:basedOn w:val="a4"/>
    <w:next w:val="a4"/>
    <w:link w:val="aff7"/>
    <w:qFormat/>
    <w:rsid w:val="00B3259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28">
    <w:name w:val="Body Text 2"/>
    <w:basedOn w:val="a4"/>
    <w:link w:val="29"/>
    <w:rsid w:val="00B32595"/>
    <w:pPr>
      <w:spacing w:after="120" w:line="480" w:lineRule="auto"/>
    </w:pPr>
    <w:rPr>
      <w:rFonts w:ascii="Times New Roman" w:eastAsia="Times New Roman" w:hAnsi="Times New Roman" w:cs="Times New Roman"/>
      <w:sz w:val="24"/>
      <w:szCs w:val="24"/>
      <w:lang w:eastAsia="ru-RU"/>
    </w:rPr>
  </w:style>
  <w:style w:type="character" w:customStyle="1" w:styleId="29">
    <w:name w:val="Основной текст 2 Знак"/>
    <w:basedOn w:val="a5"/>
    <w:link w:val="28"/>
    <w:rsid w:val="00B32595"/>
    <w:rPr>
      <w:rFonts w:ascii="Times New Roman" w:eastAsia="Times New Roman" w:hAnsi="Times New Roman" w:cs="Times New Roman"/>
      <w:sz w:val="24"/>
      <w:szCs w:val="24"/>
      <w:lang w:eastAsia="ru-RU"/>
    </w:rPr>
  </w:style>
  <w:style w:type="paragraph" w:customStyle="1" w:styleId="CharCharCarCarCharCharCarCarCharCharCarCarCharChar">
    <w:name w:val="Char Char Car Car Char Char Car Car Char Char Car Car Char Char"/>
    <w:basedOn w:val="a4"/>
    <w:qFormat/>
    <w:rsid w:val="00B32595"/>
    <w:pPr>
      <w:spacing w:line="240" w:lineRule="exact"/>
    </w:pPr>
    <w:rPr>
      <w:rFonts w:ascii="Arial" w:eastAsia="Times New Roman" w:hAnsi="Arial" w:cs="Arial"/>
      <w:noProof/>
      <w:sz w:val="20"/>
      <w:szCs w:val="20"/>
      <w:lang w:eastAsia="ru-RU"/>
    </w:rPr>
  </w:style>
  <w:style w:type="paragraph" w:styleId="34">
    <w:name w:val="Body Text Indent 3"/>
    <w:basedOn w:val="a4"/>
    <w:link w:val="35"/>
    <w:rsid w:val="00B32595"/>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5"/>
    <w:link w:val="34"/>
    <w:rsid w:val="00B32595"/>
    <w:rPr>
      <w:rFonts w:ascii="Times New Roman" w:eastAsia="Times New Roman" w:hAnsi="Times New Roman" w:cs="Times New Roman"/>
      <w:sz w:val="16"/>
      <w:szCs w:val="16"/>
      <w:lang w:eastAsia="ru-RU"/>
    </w:rPr>
  </w:style>
  <w:style w:type="paragraph" w:customStyle="1" w:styleId="aff8">
    <w:name w:val="Текст (лев. подпись)"/>
    <w:basedOn w:val="a4"/>
    <w:next w:val="a4"/>
    <w:qFormat/>
    <w:rsid w:val="00B32595"/>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9">
    <w:name w:val="Текст (прав. подпись)"/>
    <w:basedOn w:val="a4"/>
    <w:next w:val="a4"/>
    <w:qFormat/>
    <w:rsid w:val="00B32595"/>
    <w:pPr>
      <w:widowControl w:val="0"/>
      <w:autoSpaceDE w:val="0"/>
      <w:autoSpaceDN w:val="0"/>
      <w:adjustRightInd w:val="0"/>
      <w:spacing w:after="0" w:line="240" w:lineRule="auto"/>
      <w:jc w:val="right"/>
    </w:pPr>
    <w:rPr>
      <w:rFonts w:ascii="Arial" w:eastAsia="Times New Roman" w:hAnsi="Arial" w:cs="Times New Roman"/>
      <w:sz w:val="24"/>
      <w:szCs w:val="24"/>
      <w:lang w:eastAsia="ru-RU"/>
    </w:rPr>
  </w:style>
  <w:style w:type="character" w:customStyle="1" w:styleId="FontStyle19">
    <w:name w:val="Font Style19"/>
    <w:rsid w:val="00B32595"/>
    <w:rPr>
      <w:rFonts w:ascii="Times New Roman" w:hAnsi="Times New Roman" w:cs="Times New Roman"/>
      <w:sz w:val="24"/>
      <w:szCs w:val="24"/>
    </w:rPr>
  </w:style>
  <w:style w:type="character" w:customStyle="1" w:styleId="FontStyle22">
    <w:name w:val="Font Style22"/>
    <w:rsid w:val="00B32595"/>
    <w:rPr>
      <w:rFonts w:ascii="Palatino Linotype" w:hAnsi="Palatino Linotype" w:cs="Palatino Linotype"/>
      <w:i/>
      <w:iCs/>
      <w:spacing w:val="20"/>
      <w:sz w:val="24"/>
      <w:szCs w:val="24"/>
    </w:rPr>
  </w:style>
  <w:style w:type="paragraph" w:customStyle="1" w:styleId="Style6">
    <w:name w:val="Style6"/>
    <w:basedOn w:val="a4"/>
    <w:qFormat/>
    <w:rsid w:val="00B32595"/>
    <w:pPr>
      <w:widowControl w:val="0"/>
      <w:autoSpaceDE w:val="0"/>
      <w:autoSpaceDN w:val="0"/>
      <w:adjustRightInd w:val="0"/>
      <w:spacing w:after="0" w:line="311" w:lineRule="exact"/>
      <w:ind w:firstLine="845"/>
      <w:jc w:val="both"/>
    </w:pPr>
    <w:rPr>
      <w:rFonts w:ascii="Times New Roman" w:eastAsia="Times New Roman" w:hAnsi="Times New Roman" w:cs="Times New Roman"/>
      <w:sz w:val="24"/>
      <w:szCs w:val="24"/>
      <w:lang w:eastAsia="ru-RU"/>
    </w:rPr>
  </w:style>
  <w:style w:type="paragraph" w:customStyle="1" w:styleId="affa">
    <w:name w:val="Внимание: криминал!!"/>
    <w:basedOn w:val="a4"/>
    <w:next w:val="a4"/>
    <w:qFormat/>
    <w:rsid w:val="00B32595"/>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1b">
    <w:name w:val="Текст1"/>
    <w:basedOn w:val="a4"/>
    <w:qFormat/>
    <w:rsid w:val="00B32595"/>
    <w:pPr>
      <w:spacing w:after="0" w:line="240" w:lineRule="auto"/>
    </w:pPr>
    <w:rPr>
      <w:rFonts w:ascii="Courier New" w:eastAsia="Times New Roman" w:hAnsi="Courier New" w:cs="Courier New"/>
      <w:sz w:val="20"/>
      <w:szCs w:val="20"/>
      <w:lang w:eastAsia="ar-SA"/>
    </w:rPr>
  </w:style>
  <w:style w:type="paragraph" w:customStyle="1" w:styleId="311">
    <w:name w:val="Основной текст с отступом 31"/>
    <w:basedOn w:val="a4"/>
    <w:qFormat/>
    <w:rsid w:val="00B32595"/>
    <w:pPr>
      <w:spacing w:after="0" w:line="240" w:lineRule="auto"/>
      <w:ind w:firstLine="851"/>
      <w:jc w:val="both"/>
    </w:pPr>
    <w:rPr>
      <w:rFonts w:ascii="Times New Roman" w:eastAsia="Times New Roman" w:hAnsi="Times New Roman" w:cs="Times New Roman"/>
      <w:sz w:val="28"/>
      <w:szCs w:val="28"/>
      <w:lang w:eastAsia="ar-SA"/>
    </w:rPr>
  </w:style>
  <w:style w:type="character" w:customStyle="1" w:styleId="FontStyle13">
    <w:name w:val="Font Style13"/>
    <w:rsid w:val="00B32595"/>
    <w:rPr>
      <w:rFonts w:ascii="Times New Roman" w:hAnsi="Times New Roman" w:cs="Times New Roman"/>
      <w:sz w:val="16"/>
      <w:szCs w:val="16"/>
    </w:rPr>
  </w:style>
  <w:style w:type="character" w:customStyle="1" w:styleId="2a">
    <w:name w:val="Основной текст (2)_"/>
    <w:link w:val="2b"/>
    <w:rsid w:val="00B32595"/>
    <w:rPr>
      <w:sz w:val="23"/>
      <w:szCs w:val="23"/>
      <w:shd w:val="clear" w:color="auto" w:fill="FFFFFF"/>
    </w:rPr>
  </w:style>
  <w:style w:type="paragraph" w:customStyle="1" w:styleId="2b">
    <w:name w:val="Основной текст (2)"/>
    <w:basedOn w:val="a4"/>
    <w:link w:val="2a"/>
    <w:qFormat/>
    <w:rsid w:val="00B32595"/>
    <w:pPr>
      <w:shd w:val="clear" w:color="auto" w:fill="FFFFFF"/>
      <w:spacing w:after="0" w:line="274" w:lineRule="exact"/>
      <w:jc w:val="center"/>
    </w:pPr>
    <w:rPr>
      <w:sz w:val="23"/>
      <w:szCs w:val="23"/>
    </w:rPr>
  </w:style>
  <w:style w:type="character" w:customStyle="1" w:styleId="affb">
    <w:name w:val="Основной текст_"/>
    <w:link w:val="1c"/>
    <w:rsid w:val="00B32595"/>
    <w:rPr>
      <w:sz w:val="23"/>
      <w:szCs w:val="23"/>
      <w:shd w:val="clear" w:color="auto" w:fill="FFFFFF"/>
    </w:rPr>
  </w:style>
  <w:style w:type="paragraph" w:customStyle="1" w:styleId="1c">
    <w:name w:val="Основной текст1"/>
    <w:basedOn w:val="a4"/>
    <w:link w:val="affb"/>
    <w:qFormat/>
    <w:rsid w:val="00B32595"/>
    <w:pPr>
      <w:shd w:val="clear" w:color="auto" w:fill="FFFFFF"/>
      <w:spacing w:before="780" w:after="360" w:line="0" w:lineRule="atLeast"/>
    </w:pPr>
    <w:rPr>
      <w:sz w:val="23"/>
      <w:szCs w:val="23"/>
    </w:rPr>
  </w:style>
  <w:style w:type="character" w:customStyle="1" w:styleId="42">
    <w:name w:val="Основной текст (4)_"/>
    <w:link w:val="43"/>
    <w:rsid w:val="00B32595"/>
    <w:rPr>
      <w:sz w:val="27"/>
      <w:szCs w:val="27"/>
      <w:shd w:val="clear" w:color="auto" w:fill="FFFFFF"/>
    </w:rPr>
  </w:style>
  <w:style w:type="paragraph" w:customStyle="1" w:styleId="43">
    <w:name w:val="Основной текст (4)"/>
    <w:basedOn w:val="a4"/>
    <w:link w:val="42"/>
    <w:qFormat/>
    <w:rsid w:val="00B32595"/>
    <w:pPr>
      <w:shd w:val="clear" w:color="auto" w:fill="FFFFFF"/>
      <w:spacing w:after="0" w:line="307" w:lineRule="exact"/>
      <w:ind w:firstLine="820"/>
      <w:jc w:val="both"/>
    </w:pPr>
    <w:rPr>
      <w:sz w:val="27"/>
      <w:szCs w:val="27"/>
    </w:rPr>
  </w:style>
  <w:style w:type="paragraph" w:customStyle="1" w:styleId="CharCharCarCarCharCharCarCarCharCharCarCarCharChar0">
    <w:name w:val="Char Char Car Car Char Char Car Car Char Char Car Car Char Char"/>
    <w:basedOn w:val="a4"/>
    <w:rsid w:val="00B32595"/>
    <w:pPr>
      <w:spacing w:line="240" w:lineRule="exact"/>
    </w:pPr>
    <w:rPr>
      <w:rFonts w:ascii="Times New Roman" w:eastAsia="Times New Roman" w:hAnsi="Times New Roman" w:cs="Times New Roman"/>
      <w:sz w:val="20"/>
      <w:szCs w:val="20"/>
      <w:lang w:eastAsia="ru-RU"/>
    </w:rPr>
  </w:style>
  <w:style w:type="paragraph" w:customStyle="1" w:styleId="affc">
    <w:name w:val="Знак"/>
    <w:basedOn w:val="a4"/>
    <w:qFormat/>
    <w:rsid w:val="00B32595"/>
    <w:pPr>
      <w:spacing w:before="100" w:beforeAutospacing="1" w:after="100" w:afterAutospacing="1" w:line="240" w:lineRule="auto"/>
    </w:pPr>
    <w:rPr>
      <w:rFonts w:ascii="Tahoma" w:eastAsia="Times New Roman" w:hAnsi="Tahoma" w:cs="Times New Roman"/>
      <w:sz w:val="20"/>
      <w:szCs w:val="20"/>
      <w:lang w:val="en-US"/>
    </w:rPr>
  </w:style>
  <w:style w:type="paragraph" w:styleId="affd">
    <w:name w:val="No Spacing"/>
    <w:link w:val="affe"/>
    <w:uiPriority w:val="1"/>
    <w:qFormat/>
    <w:rsid w:val="00B32595"/>
    <w:pPr>
      <w:spacing w:after="0" w:line="240" w:lineRule="auto"/>
    </w:pPr>
    <w:rPr>
      <w:rFonts w:ascii="Calibri" w:eastAsia="Calibri" w:hAnsi="Calibri" w:cs="Times New Roman"/>
    </w:rPr>
  </w:style>
  <w:style w:type="paragraph" w:customStyle="1" w:styleId="afff">
    <w:name w:val="Следующий абзац"/>
    <w:basedOn w:val="a4"/>
    <w:qFormat/>
    <w:rsid w:val="00B32595"/>
    <w:pPr>
      <w:widowControl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Style10">
    <w:name w:val="Style10"/>
    <w:basedOn w:val="a4"/>
    <w:qFormat/>
    <w:rsid w:val="00B32595"/>
    <w:pPr>
      <w:widowControl w:val="0"/>
      <w:autoSpaceDE w:val="0"/>
      <w:autoSpaceDN w:val="0"/>
      <w:spacing w:after="0" w:line="487" w:lineRule="exact"/>
    </w:pPr>
    <w:rPr>
      <w:rFonts w:ascii="Times New Roman" w:eastAsia="Times New Roman" w:hAnsi="Times New Roman" w:cs="Times New Roman"/>
      <w:sz w:val="24"/>
      <w:szCs w:val="24"/>
      <w:lang w:eastAsia="ru-RU"/>
    </w:rPr>
  </w:style>
  <w:style w:type="paragraph" w:customStyle="1" w:styleId="Style19">
    <w:name w:val="Style19"/>
    <w:basedOn w:val="a4"/>
    <w:qFormat/>
    <w:rsid w:val="00B32595"/>
    <w:pPr>
      <w:widowControl w:val="0"/>
      <w:autoSpaceDE w:val="0"/>
      <w:autoSpaceDN w:val="0"/>
      <w:spacing w:after="0" w:line="235" w:lineRule="exact"/>
      <w:ind w:hanging="264"/>
    </w:pPr>
    <w:rPr>
      <w:rFonts w:ascii="Times New Roman" w:eastAsia="Times New Roman" w:hAnsi="Times New Roman" w:cs="Times New Roman"/>
      <w:sz w:val="24"/>
      <w:szCs w:val="24"/>
      <w:lang w:eastAsia="ru-RU"/>
    </w:rPr>
  </w:style>
  <w:style w:type="character" w:customStyle="1" w:styleId="FontStyle47">
    <w:name w:val="Font Style47"/>
    <w:rsid w:val="00B32595"/>
    <w:rPr>
      <w:rFonts w:ascii="Times New Roman" w:hAnsi="Times New Roman" w:cs="Times New Roman"/>
      <w:sz w:val="26"/>
      <w:szCs w:val="26"/>
    </w:rPr>
  </w:style>
  <w:style w:type="character" w:customStyle="1" w:styleId="FontStyle52">
    <w:name w:val="Font Style52"/>
    <w:rsid w:val="00B32595"/>
    <w:rPr>
      <w:rFonts w:ascii="Times New Roman" w:hAnsi="Times New Roman" w:cs="Times New Roman"/>
      <w:sz w:val="18"/>
      <w:szCs w:val="18"/>
    </w:rPr>
  </w:style>
  <w:style w:type="paragraph" w:customStyle="1" w:styleId="Style5">
    <w:name w:val="Style5"/>
    <w:basedOn w:val="a4"/>
    <w:qFormat/>
    <w:rsid w:val="00B32595"/>
    <w:pPr>
      <w:widowControl w:val="0"/>
      <w:autoSpaceDE w:val="0"/>
      <w:autoSpaceDN w:val="0"/>
      <w:spacing w:after="0" w:line="328" w:lineRule="exact"/>
      <w:jc w:val="center"/>
    </w:pPr>
    <w:rPr>
      <w:rFonts w:ascii="Times New Roman" w:eastAsia="Times New Roman" w:hAnsi="Times New Roman" w:cs="Times New Roman"/>
      <w:sz w:val="24"/>
      <w:szCs w:val="24"/>
      <w:lang w:eastAsia="ru-RU"/>
    </w:rPr>
  </w:style>
  <w:style w:type="paragraph" w:customStyle="1" w:styleId="Style9">
    <w:name w:val="Style9"/>
    <w:basedOn w:val="a4"/>
    <w:qFormat/>
    <w:rsid w:val="00B32595"/>
    <w:pPr>
      <w:widowControl w:val="0"/>
      <w:autoSpaceDE w:val="0"/>
      <w:autoSpaceDN w:val="0"/>
      <w:spacing w:after="0" w:line="326" w:lineRule="exact"/>
      <w:jc w:val="both"/>
    </w:pPr>
    <w:rPr>
      <w:rFonts w:ascii="Times New Roman" w:eastAsia="Times New Roman" w:hAnsi="Times New Roman" w:cs="Times New Roman"/>
      <w:sz w:val="24"/>
      <w:szCs w:val="24"/>
      <w:lang w:eastAsia="ru-RU"/>
    </w:rPr>
  </w:style>
  <w:style w:type="paragraph" w:customStyle="1" w:styleId="Style17">
    <w:name w:val="Style17"/>
    <w:basedOn w:val="a4"/>
    <w:qFormat/>
    <w:rsid w:val="00B32595"/>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4"/>
    <w:qFormat/>
    <w:rsid w:val="00B32595"/>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4"/>
    <w:qFormat/>
    <w:rsid w:val="00B32595"/>
    <w:pPr>
      <w:widowControl w:val="0"/>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FontStyle49">
    <w:name w:val="Font Style49"/>
    <w:rsid w:val="00B32595"/>
    <w:rPr>
      <w:rFonts w:ascii="Times New Roman" w:hAnsi="Times New Roman" w:cs="Times New Roman"/>
      <w:b/>
      <w:bCs/>
      <w:sz w:val="26"/>
      <w:szCs w:val="26"/>
    </w:rPr>
  </w:style>
  <w:style w:type="paragraph" w:customStyle="1" w:styleId="Style15">
    <w:name w:val="Style15"/>
    <w:basedOn w:val="a4"/>
    <w:qFormat/>
    <w:rsid w:val="00B32595"/>
    <w:pPr>
      <w:widowControl w:val="0"/>
      <w:autoSpaceDE w:val="0"/>
      <w:autoSpaceDN w:val="0"/>
      <w:spacing w:after="0" w:line="283" w:lineRule="exact"/>
      <w:jc w:val="center"/>
    </w:pPr>
    <w:rPr>
      <w:rFonts w:ascii="Times New Roman" w:eastAsia="Times New Roman" w:hAnsi="Times New Roman" w:cs="Times New Roman"/>
      <w:sz w:val="24"/>
      <w:szCs w:val="24"/>
      <w:lang w:eastAsia="ru-RU"/>
    </w:rPr>
  </w:style>
  <w:style w:type="paragraph" w:customStyle="1" w:styleId="Style20">
    <w:name w:val="Style20"/>
    <w:basedOn w:val="a4"/>
    <w:qFormat/>
    <w:rsid w:val="00B32595"/>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4"/>
    <w:qFormat/>
    <w:rsid w:val="00B32595"/>
    <w:pPr>
      <w:widowControl w:val="0"/>
      <w:autoSpaceDE w:val="0"/>
      <w:autoSpaceDN w:val="0"/>
      <w:spacing w:after="0" w:line="250" w:lineRule="exact"/>
      <w:ind w:firstLine="845"/>
      <w:jc w:val="both"/>
    </w:pPr>
    <w:rPr>
      <w:rFonts w:ascii="Times New Roman" w:eastAsia="Times New Roman" w:hAnsi="Times New Roman" w:cs="Times New Roman"/>
      <w:sz w:val="24"/>
      <w:szCs w:val="24"/>
      <w:lang w:eastAsia="ru-RU"/>
    </w:rPr>
  </w:style>
  <w:style w:type="paragraph" w:customStyle="1" w:styleId="Style22">
    <w:name w:val="Style22"/>
    <w:basedOn w:val="a4"/>
    <w:qFormat/>
    <w:rsid w:val="00B32595"/>
    <w:pPr>
      <w:widowControl w:val="0"/>
      <w:autoSpaceDE w:val="0"/>
      <w:autoSpaceDN w:val="0"/>
      <w:spacing w:after="0" w:line="283" w:lineRule="exact"/>
    </w:pPr>
    <w:rPr>
      <w:rFonts w:ascii="Times New Roman" w:eastAsia="Times New Roman" w:hAnsi="Times New Roman" w:cs="Times New Roman"/>
      <w:sz w:val="24"/>
      <w:szCs w:val="24"/>
      <w:lang w:eastAsia="ru-RU"/>
    </w:rPr>
  </w:style>
  <w:style w:type="character" w:customStyle="1" w:styleId="FontStyle51">
    <w:name w:val="Font Style51"/>
    <w:rsid w:val="00B32595"/>
    <w:rPr>
      <w:rFonts w:ascii="Times New Roman" w:hAnsi="Times New Roman" w:cs="Times New Roman"/>
      <w:sz w:val="22"/>
      <w:szCs w:val="22"/>
    </w:rPr>
  </w:style>
  <w:style w:type="paragraph" w:customStyle="1" w:styleId="Style29">
    <w:name w:val="Style29"/>
    <w:basedOn w:val="a4"/>
    <w:qFormat/>
    <w:rsid w:val="00B32595"/>
    <w:pPr>
      <w:widowControl w:val="0"/>
      <w:autoSpaceDE w:val="0"/>
      <w:autoSpaceDN w:val="0"/>
      <w:spacing w:after="0" w:line="283" w:lineRule="exact"/>
      <w:ind w:firstLine="590"/>
    </w:pPr>
    <w:rPr>
      <w:rFonts w:ascii="Times New Roman" w:eastAsia="Times New Roman" w:hAnsi="Times New Roman" w:cs="Times New Roman"/>
      <w:sz w:val="24"/>
      <w:szCs w:val="24"/>
      <w:lang w:eastAsia="ru-RU"/>
    </w:rPr>
  </w:style>
  <w:style w:type="paragraph" w:customStyle="1" w:styleId="Style11">
    <w:name w:val="Style11"/>
    <w:basedOn w:val="a4"/>
    <w:qFormat/>
    <w:rsid w:val="00B32595"/>
    <w:pPr>
      <w:widowControl w:val="0"/>
      <w:autoSpaceDE w:val="0"/>
      <w:autoSpaceDN w:val="0"/>
      <w:spacing w:after="0" w:line="332" w:lineRule="exact"/>
      <w:jc w:val="center"/>
    </w:pPr>
    <w:rPr>
      <w:rFonts w:ascii="Times New Roman" w:eastAsia="Times New Roman" w:hAnsi="Times New Roman" w:cs="Times New Roman"/>
      <w:sz w:val="24"/>
      <w:szCs w:val="24"/>
      <w:lang w:eastAsia="ru-RU"/>
    </w:rPr>
  </w:style>
  <w:style w:type="paragraph" w:customStyle="1" w:styleId="Style28">
    <w:name w:val="Style28"/>
    <w:basedOn w:val="a4"/>
    <w:qFormat/>
    <w:rsid w:val="00B32595"/>
    <w:pPr>
      <w:widowControl w:val="0"/>
      <w:autoSpaceDE w:val="0"/>
      <w:autoSpaceDN w:val="0"/>
      <w:spacing w:after="0" w:line="329" w:lineRule="exact"/>
      <w:ind w:firstLine="715"/>
    </w:pPr>
    <w:rPr>
      <w:rFonts w:ascii="Times New Roman" w:eastAsia="Times New Roman" w:hAnsi="Times New Roman" w:cs="Times New Roman"/>
      <w:sz w:val="24"/>
      <w:szCs w:val="24"/>
      <w:lang w:eastAsia="ru-RU"/>
    </w:rPr>
  </w:style>
  <w:style w:type="character" w:customStyle="1" w:styleId="FontStyle54">
    <w:name w:val="Font Style54"/>
    <w:rsid w:val="00B32595"/>
    <w:rPr>
      <w:rFonts w:ascii="Times New Roman" w:hAnsi="Times New Roman" w:cs="Times New Roman"/>
      <w:sz w:val="14"/>
      <w:szCs w:val="14"/>
    </w:rPr>
  </w:style>
  <w:style w:type="paragraph" w:customStyle="1" w:styleId="Style14">
    <w:name w:val="Style14"/>
    <w:basedOn w:val="a4"/>
    <w:qFormat/>
    <w:rsid w:val="00B32595"/>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Style26">
    <w:name w:val="Style26"/>
    <w:basedOn w:val="a4"/>
    <w:qFormat/>
    <w:rsid w:val="00B32595"/>
    <w:pPr>
      <w:widowControl w:val="0"/>
      <w:autoSpaceDE w:val="0"/>
      <w:autoSpaceDN w:val="0"/>
      <w:spacing w:after="0" w:line="211" w:lineRule="exact"/>
      <w:jc w:val="center"/>
    </w:pPr>
    <w:rPr>
      <w:rFonts w:ascii="Times New Roman" w:eastAsia="Times New Roman" w:hAnsi="Times New Roman" w:cs="Times New Roman"/>
      <w:sz w:val="24"/>
      <w:szCs w:val="24"/>
      <w:lang w:eastAsia="ru-RU"/>
    </w:rPr>
  </w:style>
  <w:style w:type="paragraph" w:customStyle="1" w:styleId="Style25">
    <w:name w:val="Style25"/>
    <w:basedOn w:val="a4"/>
    <w:qFormat/>
    <w:rsid w:val="00B32595"/>
    <w:pPr>
      <w:widowControl w:val="0"/>
      <w:autoSpaceDE w:val="0"/>
      <w:autoSpaceDN w:val="0"/>
      <w:spacing w:after="0" w:line="242" w:lineRule="exact"/>
      <w:ind w:firstLine="955"/>
    </w:pPr>
    <w:rPr>
      <w:rFonts w:ascii="Times New Roman" w:eastAsia="Times New Roman" w:hAnsi="Times New Roman" w:cs="Times New Roman"/>
      <w:sz w:val="24"/>
      <w:szCs w:val="24"/>
      <w:lang w:eastAsia="ru-RU"/>
    </w:rPr>
  </w:style>
  <w:style w:type="paragraph" w:customStyle="1" w:styleId="Style27">
    <w:name w:val="Style27"/>
    <w:basedOn w:val="a4"/>
    <w:qFormat/>
    <w:rsid w:val="00B32595"/>
    <w:pPr>
      <w:widowControl w:val="0"/>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FontStyle56">
    <w:name w:val="Font Style56"/>
    <w:rsid w:val="00B32595"/>
    <w:rPr>
      <w:rFonts w:ascii="Lucida Sans Unicode" w:hAnsi="Lucida Sans Unicode" w:cs="Lucida Sans Unicode"/>
      <w:b/>
      <w:bCs/>
      <w:spacing w:val="-20"/>
      <w:sz w:val="16"/>
      <w:szCs w:val="16"/>
    </w:rPr>
  </w:style>
  <w:style w:type="character" w:customStyle="1" w:styleId="1d">
    <w:name w:val="Просмотренная гиперссылка1"/>
    <w:uiPriority w:val="99"/>
    <w:semiHidden/>
    <w:unhideWhenUsed/>
    <w:rsid w:val="00B32595"/>
    <w:rPr>
      <w:color w:val="800080"/>
      <w:u w:val="single"/>
    </w:rPr>
  </w:style>
  <w:style w:type="paragraph" w:customStyle="1" w:styleId="ConsNonformat">
    <w:name w:val="ConsNonformat"/>
    <w:qFormat/>
    <w:rsid w:val="00B3259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0">
    <w:name w:val="з"/>
    <w:basedOn w:val="ab"/>
    <w:qFormat/>
    <w:rsid w:val="00B32595"/>
    <w:pPr>
      <w:keepNext/>
      <w:spacing w:before="240" w:after="120"/>
      <w:ind w:firstLine="839"/>
      <w:jc w:val="both"/>
    </w:pPr>
    <w:rPr>
      <w:rFonts w:ascii="Times New Roman" w:hAnsi="Times New Roman" w:cs="Times New Roman"/>
      <w:b/>
      <w:bCs/>
      <w:sz w:val="28"/>
      <w:szCs w:val="20"/>
      <w:lang w:eastAsia="ru-RU"/>
    </w:rPr>
  </w:style>
  <w:style w:type="paragraph" w:customStyle="1" w:styleId="xl65">
    <w:name w:val="xl65"/>
    <w:basedOn w:val="a4"/>
    <w:qFormat/>
    <w:rsid w:val="00B32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qFormat/>
    <w:rsid w:val="00B325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4"/>
    <w:qFormat/>
    <w:rsid w:val="00B32595"/>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4"/>
    <w:qFormat/>
    <w:rsid w:val="00B32595"/>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9">
    <w:name w:val="xl69"/>
    <w:basedOn w:val="a4"/>
    <w:qFormat/>
    <w:rsid w:val="00B32595"/>
    <w:pPr>
      <w:shd w:val="clear" w:color="auto"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0">
    <w:name w:val="xl70"/>
    <w:basedOn w:val="a4"/>
    <w:qFormat/>
    <w:rsid w:val="00B32595"/>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4"/>
    <w:qFormat/>
    <w:rsid w:val="00B32595"/>
    <w:pPr>
      <w:shd w:val="clear" w:color="auto"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2">
    <w:name w:val="xl72"/>
    <w:basedOn w:val="a4"/>
    <w:qFormat/>
    <w:rsid w:val="00B3259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4"/>
    <w:qFormat/>
    <w:rsid w:val="00B325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4"/>
    <w:qFormat/>
    <w:rsid w:val="00B3259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4"/>
    <w:qFormat/>
    <w:rsid w:val="00B3259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4"/>
    <w:qFormat/>
    <w:rsid w:val="00B32595"/>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4"/>
    <w:qFormat/>
    <w:rsid w:val="00B32595"/>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4"/>
    <w:qFormat/>
    <w:rsid w:val="00B3259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4"/>
    <w:qFormat/>
    <w:rsid w:val="00B3259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qFormat/>
    <w:rsid w:val="00B32595"/>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4"/>
    <w:qFormat/>
    <w:rsid w:val="00B32595"/>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qFormat/>
    <w:rsid w:val="00B3259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4"/>
    <w:qFormat/>
    <w:rsid w:val="00B325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
    <w:name w:val="xl84"/>
    <w:basedOn w:val="a4"/>
    <w:qFormat/>
    <w:rsid w:val="00B325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table" w:customStyle="1" w:styleId="1e">
    <w:name w:val="Сетка таблицы1"/>
    <w:basedOn w:val="a6"/>
    <w:rsid w:val="00B325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6"/>
    <w:rsid w:val="00B325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FollowedHyperlink"/>
    <w:rsid w:val="00B32595"/>
    <w:rPr>
      <w:color w:val="800080"/>
      <w:u w:val="single"/>
    </w:rPr>
  </w:style>
  <w:style w:type="numbering" w:customStyle="1" w:styleId="110">
    <w:name w:val="Нет списка11"/>
    <w:next w:val="a7"/>
    <w:uiPriority w:val="99"/>
    <w:semiHidden/>
    <w:unhideWhenUsed/>
    <w:rsid w:val="00B32595"/>
  </w:style>
  <w:style w:type="table" w:customStyle="1" w:styleId="111">
    <w:name w:val="Сетка таблицы11"/>
    <w:basedOn w:val="a6"/>
    <w:next w:val="a8"/>
    <w:uiPriority w:val="59"/>
    <w:rsid w:val="00B3259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6"/>
    <w:next w:val="a8"/>
    <w:uiPriority w:val="59"/>
    <w:rsid w:val="00B3259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d">
    <w:name w:val="Нет списка2"/>
    <w:next w:val="a7"/>
    <w:uiPriority w:val="99"/>
    <w:semiHidden/>
    <w:unhideWhenUsed/>
    <w:rsid w:val="00B32595"/>
  </w:style>
  <w:style w:type="table" w:customStyle="1" w:styleId="36">
    <w:name w:val="Сетка таблицы3"/>
    <w:basedOn w:val="a6"/>
    <w:next w:val="a8"/>
    <w:rsid w:val="00B325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6"/>
    <w:next w:val="a8"/>
    <w:uiPriority w:val="59"/>
    <w:rsid w:val="00B3259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5">
    <w:name w:val="font5"/>
    <w:basedOn w:val="a4"/>
    <w:rsid w:val="00B32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4"/>
    <w:rsid w:val="00B32595"/>
    <w:pPr>
      <w:spacing w:before="100" w:beforeAutospacing="1" w:after="100" w:afterAutospacing="1" w:line="240" w:lineRule="auto"/>
    </w:pPr>
    <w:rPr>
      <w:rFonts w:ascii="Times New Roman" w:eastAsia="Times New Roman" w:hAnsi="Times New Roman" w:cs="Times New Roman"/>
      <w:sz w:val="36"/>
      <w:szCs w:val="36"/>
      <w:lang w:eastAsia="ru-RU"/>
    </w:rPr>
  </w:style>
  <w:style w:type="table" w:customStyle="1" w:styleId="52">
    <w:name w:val="Сетка таблицы5"/>
    <w:basedOn w:val="a6"/>
    <w:next w:val="a8"/>
    <w:uiPriority w:val="99"/>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Paragraph"/>
    <w:basedOn w:val="a4"/>
    <w:link w:val="afff3"/>
    <w:uiPriority w:val="34"/>
    <w:qFormat/>
    <w:rsid w:val="00B32595"/>
    <w:pPr>
      <w:spacing w:after="0" w:line="240" w:lineRule="auto"/>
      <w:ind w:left="720"/>
      <w:contextualSpacing/>
    </w:pPr>
    <w:rPr>
      <w:rFonts w:ascii="Times New Roman" w:eastAsia="Calibri" w:hAnsi="Times New Roman" w:cs="Times New Roman"/>
      <w:sz w:val="24"/>
    </w:rPr>
  </w:style>
  <w:style w:type="table" w:customStyle="1" w:styleId="61">
    <w:name w:val="Сетка таблицы6"/>
    <w:basedOn w:val="a6"/>
    <w:next w:val="a8"/>
    <w:uiPriority w:val="59"/>
    <w:rsid w:val="00B3259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4">
    <w:name w:val="Book Title"/>
    <w:qFormat/>
    <w:rsid w:val="00B32595"/>
    <w:rPr>
      <w:b/>
      <w:bCs/>
      <w:smallCaps/>
      <w:spacing w:val="5"/>
    </w:rPr>
  </w:style>
  <w:style w:type="paragraph" w:customStyle="1" w:styleId="msonormalcxspmiddle">
    <w:name w:val="msonormalcxspmiddle"/>
    <w:basedOn w:val="a4"/>
    <w:qFormat/>
    <w:rsid w:val="00B3259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6"/>
    <w:next w:val="a8"/>
    <w:uiPriority w:val="59"/>
    <w:rsid w:val="00B3259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Без интервала Знак"/>
    <w:link w:val="affd"/>
    <w:uiPriority w:val="1"/>
    <w:rsid w:val="00B32595"/>
    <w:rPr>
      <w:rFonts w:ascii="Calibri" w:eastAsia="Calibri" w:hAnsi="Calibri" w:cs="Times New Roman"/>
    </w:rPr>
  </w:style>
  <w:style w:type="character" w:customStyle="1" w:styleId="112">
    <w:name w:val="Заголовок 1 Знак1"/>
    <w:aliases w:val="Глава Знак1"/>
    <w:rsid w:val="00B32595"/>
    <w:rPr>
      <w:rFonts w:ascii="Cambria" w:eastAsia="Times New Roman" w:hAnsi="Cambria" w:cs="Times New Roman"/>
      <w:b/>
      <w:bCs/>
      <w:color w:val="365F91"/>
      <w:sz w:val="28"/>
      <w:szCs w:val="28"/>
    </w:rPr>
  </w:style>
  <w:style w:type="paragraph" w:styleId="HTML">
    <w:name w:val="HTML Preformatted"/>
    <w:basedOn w:val="a4"/>
    <w:link w:val="HTML0"/>
    <w:unhideWhenUsed/>
    <w:rsid w:val="00B32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ar-SA"/>
    </w:rPr>
  </w:style>
  <w:style w:type="character" w:customStyle="1" w:styleId="HTML0">
    <w:name w:val="Стандартный HTML Знак"/>
    <w:basedOn w:val="a5"/>
    <w:link w:val="HTML"/>
    <w:rsid w:val="00B32595"/>
    <w:rPr>
      <w:rFonts w:ascii="Courier New" w:eastAsia="Times New Roman" w:hAnsi="Courier New" w:cs="Courier New"/>
      <w:sz w:val="20"/>
      <w:szCs w:val="20"/>
      <w:lang w:eastAsia="ar-SA"/>
    </w:rPr>
  </w:style>
  <w:style w:type="paragraph" w:styleId="afff5">
    <w:name w:val="footnote text"/>
    <w:basedOn w:val="a4"/>
    <w:link w:val="afff6"/>
    <w:unhideWhenUsed/>
    <w:rsid w:val="00B32595"/>
    <w:pPr>
      <w:spacing w:after="0" w:line="240" w:lineRule="auto"/>
    </w:pPr>
    <w:rPr>
      <w:rFonts w:ascii="Times New Roman" w:eastAsia="Times New Roman" w:hAnsi="Times New Roman" w:cs="Times New Roman"/>
      <w:sz w:val="20"/>
      <w:szCs w:val="20"/>
      <w:lang w:eastAsia="ar-SA"/>
    </w:rPr>
  </w:style>
  <w:style w:type="character" w:customStyle="1" w:styleId="afff6">
    <w:name w:val="Текст сноски Знак"/>
    <w:basedOn w:val="a5"/>
    <w:link w:val="afff5"/>
    <w:rsid w:val="00B32595"/>
    <w:rPr>
      <w:rFonts w:ascii="Times New Roman" w:eastAsia="Times New Roman" w:hAnsi="Times New Roman" w:cs="Times New Roman"/>
      <w:sz w:val="20"/>
      <w:szCs w:val="20"/>
      <w:lang w:eastAsia="ar-SA"/>
    </w:rPr>
  </w:style>
  <w:style w:type="paragraph" w:styleId="afff7">
    <w:name w:val="Block Text"/>
    <w:basedOn w:val="a4"/>
    <w:unhideWhenUsed/>
    <w:rsid w:val="00B32595"/>
    <w:pPr>
      <w:widowControl w:val="0"/>
      <w:autoSpaceDE w:val="0"/>
      <w:autoSpaceDN w:val="0"/>
      <w:adjustRightInd w:val="0"/>
      <w:spacing w:after="0" w:line="496" w:lineRule="auto"/>
      <w:ind w:left="1880" w:right="1800"/>
      <w:jc w:val="center"/>
    </w:pPr>
    <w:rPr>
      <w:rFonts w:ascii="Times New Roman" w:eastAsia="Times New Roman" w:hAnsi="Times New Roman" w:cs="Arial"/>
      <w:b/>
      <w:bCs/>
      <w:sz w:val="20"/>
      <w:szCs w:val="20"/>
      <w:lang w:eastAsia="ru-RU"/>
    </w:rPr>
  </w:style>
  <w:style w:type="paragraph" w:customStyle="1" w:styleId="212">
    <w:name w:val="Основной текст с отступом 21"/>
    <w:basedOn w:val="a4"/>
    <w:qFormat/>
    <w:rsid w:val="00B3259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2e">
    <w:name w:val="Знак Знак Знак Знак2"/>
    <w:basedOn w:val="a4"/>
    <w:rsid w:val="00B3259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3">
    <w:name w:val="Знак Знак Знак Знак21"/>
    <w:basedOn w:val="a4"/>
    <w:rsid w:val="00B3259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B32595"/>
    <w:pPr>
      <w:autoSpaceDE w:val="0"/>
      <w:autoSpaceDN w:val="0"/>
      <w:adjustRightInd w:val="0"/>
      <w:spacing w:after="0" w:line="240" w:lineRule="auto"/>
    </w:pPr>
    <w:rPr>
      <w:rFonts w:ascii="Arial" w:eastAsia="Times New Roman" w:hAnsi="Arial" w:cs="Arial"/>
      <w:b/>
      <w:bCs/>
      <w:lang w:eastAsia="ru-RU"/>
    </w:rPr>
  </w:style>
  <w:style w:type="paragraph" w:customStyle="1" w:styleId="s10">
    <w:name w:val="s_1"/>
    <w:basedOn w:val="a4"/>
    <w:rsid w:val="00B32595"/>
    <w:pPr>
      <w:spacing w:after="0" w:line="240" w:lineRule="auto"/>
      <w:ind w:firstLine="720"/>
      <w:jc w:val="both"/>
    </w:pPr>
    <w:rPr>
      <w:rFonts w:ascii="Arial" w:eastAsia="Times New Roman" w:hAnsi="Arial" w:cs="Arial"/>
      <w:sz w:val="26"/>
      <w:szCs w:val="26"/>
      <w:lang w:eastAsia="ru-RU"/>
    </w:rPr>
  </w:style>
  <w:style w:type="character" w:customStyle="1" w:styleId="ConsPlusNormal0">
    <w:name w:val="ConsPlusNormal Знак"/>
    <w:link w:val="ConsPlusNormal"/>
    <w:locked/>
    <w:rsid w:val="00B32595"/>
    <w:rPr>
      <w:rFonts w:ascii="Arial" w:eastAsia="Arial" w:hAnsi="Arial" w:cs="Arial"/>
      <w:kern w:val="2"/>
      <w:sz w:val="20"/>
      <w:szCs w:val="20"/>
      <w:lang w:eastAsia="fa-IR" w:bidi="fa-IR"/>
    </w:rPr>
  </w:style>
  <w:style w:type="paragraph" w:customStyle="1" w:styleId="1f">
    <w:name w:val="Абзац списка1"/>
    <w:basedOn w:val="a4"/>
    <w:qFormat/>
    <w:rsid w:val="00B32595"/>
    <w:pPr>
      <w:spacing w:after="200" w:line="276" w:lineRule="auto"/>
      <w:ind w:left="720"/>
      <w:contextualSpacing/>
    </w:pPr>
    <w:rPr>
      <w:rFonts w:ascii="Calibri" w:eastAsia="Times New Roman" w:hAnsi="Calibri" w:cs="Times New Roman"/>
    </w:rPr>
  </w:style>
  <w:style w:type="character" w:customStyle="1" w:styleId="1a">
    <w:name w:val="обычный_1 Знак Знак Знак Знак Знак Знак Знак Знак Знак Знак"/>
    <w:link w:val="19"/>
    <w:locked/>
    <w:rsid w:val="00B32595"/>
    <w:rPr>
      <w:rFonts w:ascii="Tahoma" w:eastAsia="Times New Roman" w:hAnsi="Tahoma" w:cs="Times New Roman"/>
      <w:sz w:val="20"/>
      <w:szCs w:val="20"/>
      <w:lang w:val="en-US"/>
    </w:rPr>
  </w:style>
  <w:style w:type="paragraph" w:styleId="afa">
    <w:name w:val="Title"/>
    <w:basedOn w:val="a4"/>
    <w:next w:val="af6"/>
    <w:link w:val="afff8"/>
    <w:qFormat/>
    <w:rsid w:val="00B32595"/>
    <w:pPr>
      <w:spacing w:after="0" w:line="240" w:lineRule="auto"/>
      <w:jc w:val="center"/>
    </w:pPr>
    <w:rPr>
      <w:rFonts w:ascii="Times New Roman" w:eastAsia="Times New Roman" w:hAnsi="Times New Roman" w:cs="Times New Roman"/>
      <w:b/>
      <w:sz w:val="28"/>
      <w:szCs w:val="20"/>
      <w:lang w:eastAsia="ar-SA"/>
    </w:rPr>
  </w:style>
  <w:style w:type="character" w:customStyle="1" w:styleId="afff8">
    <w:name w:val="Заголовок Знак"/>
    <w:basedOn w:val="a5"/>
    <w:link w:val="afa"/>
    <w:rsid w:val="00B32595"/>
    <w:rPr>
      <w:rFonts w:ascii="Times New Roman" w:eastAsia="Times New Roman" w:hAnsi="Times New Roman" w:cs="Times New Roman"/>
      <w:b/>
      <w:sz w:val="28"/>
      <w:szCs w:val="20"/>
      <w:lang w:eastAsia="ar-SA"/>
    </w:rPr>
  </w:style>
  <w:style w:type="paragraph" w:customStyle="1" w:styleId="1f0">
    <w:name w:val="Название1"/>
    <w:basedOn w:val="a4"/>
    <w:qFormat/>
    <w:rsid w:val="00B32595"/>
    <w:pPr>
      <w:suppressLineNumbers/>
      <w:spacing w:before="120" w:after="120" w:line="240" w:lineRule="auto"/>
    </w:pPr>
    <w:rPr>
      <w:rFonts w:ascii="Times New Roman" w:eastAsia="Times New Roman" w:hAnsi="Times New Roman" w:cs="Lohit Hindi"/>
      <w:i/>
      <w:iCs/>
      <w:sz w:val="24"/>
      <w:szCs w:val="24"/>
      <w:lang w:eastAsia="ar-SA"/>
    </w:rPr>
  </w:style>
  <w:style w:type="paragraph" w:customStyle="1" w:styleId="1f1">
    <w:name w:val="Указатель1"/>
    <w:basedOn w:val="a4"/>
    <w:qFormat/>
    <w:rsid w:val="00B32595"/>
    <w:pPr>
      <w:suppressLineNumbers/>
      <w:spacing w:after="0" w:line="240" w:lineRule="auto"/>
    </w:pPr>
    <w:rPr>
      <w:rFonts w:ascii="Times New Roman" w:eastAsia="Times New Roman" w:hAnsi="Times New Roman" w:cs="Lohit Hindi"/>
      <w:sz w:val="24"/>
      <w:szCs w:val="24"/>
      <w:lang w:eastAsia="ar-SA"/>
    </w:rPr>
  </w:style>
  <w:style w:type="paragraph" w:customStyle="1" w:styleId="Normall">
    <w:name w:val="Normal l"/>
    <w:basedOn w:val="a4"/>
    <w:qFormat/>
    <w:rsid w:val="00B32595"/>
    <w:pPr>
      <w:autoSpaceDE w:val="0"/>
      <w:spacing w:before="120" w:after="120" w:line="288" w:lineRule="auto"/>
      <w:ind w:firstLine="720"/>
      <w:jc w:val="both"/>
    </w:pPr>
    <w:rPr>
      <w:rFonts w:ascii="Times New Roman" w:eastAsia="Times New Roman" w:hAnsi="Times New Roman" w:cs="Times New Roman"/>
      <w:sz w:val="24"/>
      <w:szCs w:val="24"/>
      <w:lang w:eastAsia="ar-SA"/>
    </w:rPr>
  </w:style>
  <w:style w:type="paragraph" w:customStyle="1" w:styleId="220">
    <w:name w:val="Основной текст с отступом 22"/>
    <w:basedOn w:val="a4"/>
    <w:qFormat/>
    <w:rsid w:val="00B32595"/>
    <w:pPr>
      <w:spacing w:after="0" w:line="240" w:lineRule="auto"/>
      <w:ind w:left="-360" w:firstLine="360"/>
      <w:jc w:val="both"/>
    </w:pPr>
    <w:rPr>
      <w:rFonts w:ascii="Times New Roman" w:eastAsia="Times New Roman" w:hAnsi="Times New Roman" w:cs="Times New Roman"/>
      <w:szCs w:val="20"/>
      <w:lang w:eastAsia="ar-SA"/>
    </w:rPr>
  </w:style>
  <w:style w:type="paragraph" w:customStyle="1" w:styleId="1f2">
    <w:name w:val="Цитата1"/>
    <w:basedOn w:val="a4"/>
    <w:qFormat/>
    <w:rsid w:val="00B32595"/>
    <w:pPr>
      <w:spacing w:after="0" w:line="240" w:lineRule="auto"/>
      <w:ind w:left="993" w:right="990"/>
      <w:jc w:val="both"/>
    </w:pPr>
    <w:rPr>
      <w:rFonts w:ascii="Times New Roman" w:eastAsia="Times New Roman" w:hAnsi="Times New Roman" w:cs="Times New Roman"/>
      <w:sz w:val="28"/>
      <w:szCs w:val="20"/>
      <w:lang w:eastAsia="ar-SA"/>
    </w:rPr>
  </w:style>
  <w:style w:type="paragraph" w:customStyle="1" w:styleId="afff9">
    <w:name w:val="Готовый"/>
    <w:basedOn w:val="a4"/>
    <w:qFormat/>
    <w:rsid w:val="00B32595"/>
    <w:pPr>
      <w:spacing w:after="0" w:line="240" w:lineRule="auto"/>
    </w:pPr>
    <w:rPr>
      <w:rFonts w:ascii="Courier New" w:eastAsia="Times New Roman" w:hAnsi="Courier New" w:cs="Courier New"/>
      <w:sz w:val="20"/>
      <w:szCs w:val="20"/>
      <w:lang w:eastAsia="ar-SA"/>
    </w:rPr>
  </w:style>
  <w:style w:type="paragraph" w:customStyle="1" w:styleId="WW-">
    <w:name w:val="WW-Заголовок"/>
    <w:basedOn w:val="a4"/>
    <w:next w:val="af6"/>
    <w:qFormat/>
    <w:rsid w:val="00B32595"/>
    <w:pPr>
      <w:keepNext/>
      <w:suppressAutoHyphens/>
      <w:spacing w:before="240" w:after="120" w:line="240" w:lineRule="auto"/>
    </w:pPr>
    <w:rPr>
      <w:rFonts w:ascii="Arial" w:eastAsia="Arial Unicode MS" w:hAnsi="Arial" w:cs="Tahoma"/>
      <w:sz w:val="28"/>
      <w:szCs w:val="28"/>
      <w:lang w:eastAsia="ar-SA"/>
    </w:rPr>
  </w:style>
  <w:style w:type="paragraph" w:customStyle="1" w:styleId="1f3">
    <w:name w:val="нум список 1"/>
    <w:basedOn w:val="a4"/>
    <w:qFormat/>
    <w:rsid w:val="00B32595"/>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CharCharCarCarCharCharCarCarCharCharCarCarCharChar1">
    <w:name w:val="Char Char Car Car Char Char Car Car Char Char Car Car Char Char1"/>
    <w:basedOn w:val="a4"/>
    <w:qFormat/>
    <w:rsid w:val="00B32595"/>
    <w:pPr>
      <w:spacing w:line="240" w:lineRule="exact"/>
    </w:pPr>
    <w:rPr>
      <w:rFonts w:ascii="Times New Roman" w:eastAsia="Times New Roman" w:hAnsi="Times New Roman" w:cs="Times New Roman"/>
      <w:sz w:val="20"/>
      <w:szCs w:val="20"/>
      <w:lang w:eastAsia="ar-SA"/>
    </w:rPr>
  </w:style>
  <w:style w:type="paragraph" w:customStyle="1" w:styleId="afffa">
    <w:name w:val="Заголовок таблицы"/>
    <w:basedOn w:val="af3"/>
    <w:qFormat/>
    <w:rsid w:val="00B32595"/>
    <w:pPr>
      <w:widowControl/>
      <w:suppressAutoHyphens w:val="0"/>
      <w:autoSpaceDE/>
      <w:jc w:val="center"/>
    </w:pPr>
    <w:rPr>
      <w:b/>
      <w:bCs/>
      <w:sz w:val="24"/>
      <w:szCs w:val="24"/>
    </w:rPr>
  </w:style>
  <w:style w:type="paragraph" w:customStyle="1" w:styleId="afffb">
    <w:name w:val="Содержимое врезки"/>
    <w:basedOn w:val="af6"/>
    <w:qFormat/>
    <w:rsid w:val="00B32595"/>
    <w:rPr>
      <w:lang w:eastAsia="ar-SA"/>
    </w:rPr>
  </w:style>
  <w:style w:type="paragraph" w:customStyle="1" w:styleId="1f4">
    <w:name w:val="марк список 1"/>
    <w:basedOn w:val="a4"/>
    <w:qFormat/>
    <w:rsid w:val="00B32595"/>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afffc">
    <w:name w:val="Знак Знак Знак Знак Знак Знак Знак"/>
    <w:basedOn w:val="a4"/>
    <w:rsid w:val="00B32595"/>
    <w:pPr>
      <w:spacing w:line="240" w:lineRule="exact"/>
    </w:pPr>
    <w:rPr>
      <w:rFonts w:ascii="Times New Roman" w:eastAsia="Times New Roman" w:hAnsi="Times New Roman" w:cs="Times New Roman"/>
      <w:sz w:val="20"/>
      <w:szCs w:val="20"/>
      <w:lang w:eastAsia="ru-RU"/>
    </w:rPr>
  </w:style>
  <w:style w:type="paragraph" w:customStyle="1" w:styleId="1f5">
    <w:name w:val="Без интервала1"/>
    <w:rsid w:val="00B32595"/>
    <w:pPr>
      <w:spacing w:after="0" w:line="240" w:lineRule="auto"/>
    </w:pPr>
    <w:rPr>
      <w:rFonts w:ascii="Calibri" w:eastAsia="Times New Roman" w:hAnsi="Calibri" w:cs="Times New Roman"/>
    </w:rPr>
  </w:style>
  <w:style w:type="paragraph" w:customStyle="1" w:styleId="formattexttopleveltext">
    <w:name w:val="formattext topleveltext"/>
    <w:basedOn w:val="a4"/>
    <w:rsid w:val="00B32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B3259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fd">
    <w:name w:val="Знак Знак Знак Знак Знак"/>
    <w:basedOn w:val="a4"/>
    <w:rsid w:val="00B32595"/>
    <w:pPr>
      <w:spacing w:after="0" w:line="240" w:lineRule="auto"/>
    </w:pPr>
    <w:rPr>
      <w:rFonts w:ascii="Verdana" w:eastAsia="Times New Roman" w:hAnsi="Verdana" w:cs="Verdana"/>
      <w:sz w:val="20"/>
      <w:szCs w:val="20"/>
      <w:lang w:val="en-US"/>
    </w:rPr>
  </w:style>
  <w:style w:type="character" w:styleId="afffe">
    <w:name w:val="annotation reference"/>
    <w:unhideWhenUsed/>
    <w:rsid w:val="00B32595"/>
    <w:rPr>
      <w:rFonts w:ascii="Times New Roman" w:hAnsi="Times New Roman" w:cs="Times New Roman" w:hint="default"/>
      <w:sz w:val="16"/>
      <w:szCs w:val="16"/>
    </w:rPr>
  </w:style>
  <w:style w:type="character" w:customStyle="1" w:styleId="1f6">
    <w:name w:val="Верхний колонтитул Знак1"/>
    <w:aliases w:val="ВерхКолонтитул Знак1"/>
    <w:uiPriority w:val="99"/>
    <w:semiHidden/>
    <w:rsid w:val="00B32595"/>
    <w:rPr>
      <w:sz w:val="24"/>
      <w:szCs w:val="24"/>
    </w:rPr>
  </w:style>
  <w:style w:type="character" w:customStyle="1" w:styleId="1f7">
    <w:name w:val="Нижний колонтитул Знак1"/>
    <w:uiPriority w:val="99"/>
    <w:rsid w:val="00B32595"/>
    <w:rPr>
      <w:sz w:val="24"/>
      <w:szCs w:val="24"/>
    </w:rPr>
  </w:style>
  <w:style w:type="character" w:customStyle="1" w:styleId="1f8">
    <w:name w:val="Основной текст с отступом Знак1"/>
    <w:uiPriority w:val="99"/>
    <w:semiHidden/>
    <w:rsid w:val="00B32595"/>
    <w:rPr>
      <w:sz w:val="24"/>
      <w:szCs w:val="24"/>
    </w:rPr>
  </w:style>
  <w:style w:type="character" w:customStyle="1" w:styleId="1f9">
    <w:name w:val="Текст выноски Знак1"/>
    <w:uiPriority w:val="99"/>
    <w:semiHidden/>
    <w:rsid w:val="00B32595"/>
    <w:rPr>
      <w:rFonts w:ascii="Tahoma" w:hAnsi="Tahoma" w:cs="Tahoma" w:hint="default"/>
      <w:sz w:val="16"/>
      <w:szCs w:val="16"/>
    </w:rPr>
  </w:style>
  <w:style w:type="character" w:customStyle="1" w:styleId="link">
    <w:name w:val="link"/>
    <w:qFormat/>
    <w:rsid w:val="00B32595"/>
    <w:rPr>
      <w:strike w:val="0"/>
      <w:dstrike w:val="0"/>
      <w:u w:val="none"/>
      <w:effect w:val="none"/>
    </w:rPr>
  </w:style>
  <w:style w:type="character" w:customStyle="1" w:styleId="WW8Num1z0">
    <w:name w:val="WW8Num1z0"/>
    <w:rsid w:val="00B32595"/>
    <w:rPr>
      <w:b/>
      <w:bCs w:val="0"/>
    </w:rPr>
  </w:style>
  <w:style w:type="character" w:customStyle="1" w:styleId="WW8Num4z0">
    <w:name w:val="WW8Num4z0"/>
    <w:rsid w:val="00B32595"/>
    <w:rPr>
      <w:rFonts w:ascii="Times New Roman" w:hAnsi="Times New Roman" w:cs="Times New Roman" w:hint="default"/>
    </w:rPr>
  </w:style>
  <w:style w:type="character" w:customStyle="1" w:styleId="WW8Num5z1">
    <w:name w:val="WW8Num5z1"/>
    <w:rsid w:val="00B32595"/>
    <w:rPr>
      <w:rFonts w:ascii="Times New Roman" w:hAnsi="Times New Roman" w:cs="Times New Roman" w:hint="default"/>
    </w:rPr>
  </w:style>
  <w:style w:type="character" w:customStyle="1" w:styleId="WW8Num10z0">
    <w:name w:val="WW8Num10z0"/>
    <w:rsid w:val="00B32595"/>
    <w:rPr>
      <w:b/>
      <w:bCs w:val="0"/>
    </w:rPr>
  </w:style>
  <w:style w:type="character" w:customStyle="1" w:styleId="WW8Num10z1">
    <w:name w:val="WW8Num10z1"/>
    <w:rsid w:val="00B32595"/>
    <w:rPr>
      <w:b w:val="0"/>
      <w:bCs w:val="0"/>
    </w:rPr>
  </w:style>
  <w:style w:type="character" w:customStyle="1" w:styleId="WW8Num12z0">
    <w:name w:val="WW8Num12z0"/>
    <w:rsid w:val="00B32595"/>
    <w:rPr>
      <w:rFonts w:ascii="Symbol" w:hAnsi="Symbol" w:cs="Symbol" w:hint="default"/>
    </w:rPr>
  </w:style>
  <w:style w:type="character" w:customStyle="1" w:styleId="WW8Num12z1">
    <w:name w:val="WW8Num12z1"/>
    <w:rsid w:val="00B32595"/>
    <w:rPr>
      <w:rFonts w:ascii="Courier New" w:hAnsi="Courier New" w:cs="Courier New" w:hint="default"/>
    </w:rPr>
  </w:style>
  <w:style w:type="character" w:customStyle="1" w:styleId="WW8Num12z2">
    <w:name w:val="WW8Num12z2"/>
    <w:rsid w:val="00B32595"/>
    <w:rPr>
      <w:rFonts w:ascii="Wingdings" w:hAnsi="Wingdings" w:cs="Wingdings" w:hint="default"/>
    </w:rPr>
  </w:style>
  <w:style w:type="character" w:customStyle="1" w:styleId="WW8Num16z0">
    <w:name w:val="WW8Num16z0"/>
    <w:rsid w:val="00B32595"/>
    <w:rPr>
      <w:sz w:val="24"/>
    </w:rPr>
  </w:style>
  <w:style w:type="character" w:customStyle="1" w:styleId="WW8Num21z1">
    <w:name w:val="WW8Num21z1"/>
    <w:rsid w:val="00B32595"/>
    <w:rPr>
      <w:rFonts w:ascii="Times New Roman" w:hAnsi="Times New Roman" w:cs="Times New Roman" w:hint="default"/>
    </w:rPr>
  </w:style>
  <w:style w:type="character" w:customStyle="1" w:styleId="WW8Num24z0">
    <w:name w:val="WW8Num24z0"/>
    <w:rsid w:val="00B32595"/>
    <w:rPr>
      <w:rFonts w:ascii="Times New Roman" w:eastAsia="Times New Roman" w:hAnsi="Times New Roman" w:cs="Times New Roman" w:hint="default"/>
    </w:rPr>
  </w:style>
  <w:style w:type="character" w:customStyle="1" w:styleId="WW8Num24z1">
    <w:name w:val="WW8Num24z1"/>
    <w:rsid w:val="00B32595"/>
    <w:rPr>
      <w:rFonts w:ascii="Courier New" w:hAnsi="Courier New" w:cs="Courier New" w:hint="default"/>
    </w:rPr>
  </w:style>
  <w:style w:type="character" w:customStyle="1" w:styleId="WW8Num24z2">
    <w:name w:val="WW8Num24z2"/>
    <w:rsid w:val="00B32595"/>
    <w:rPr>
      <w:rFonts w:ascii="Wingdings" w:hAnsi="Wingdings" w:cs="Wingdings" w:hint="default"/>
    </w:rPr>
  </w:style>
  <w:style w:type="character" w:customStyle="1" w:styleId="WW8Num24z3">
    <w:name w:val="WW8Num24z3"/>
    <w:rsid w:val="00B32595"/>
    <w:rPr>
      <w:rFonts w:ascii="Symbol" w:hAnsi="Symbol" w:cs="Symbol" w:hint="default"/>
    </w:rPr>
  </w:style>
  <w:style w:type="character" w:customStyle="1" w:styleId="WW8Num26z0">
    <w:name w:val="WW8Num26z0"/>
    <w:rsid w:val="00B32595"/>
    <w:rPr>
      <w:rFonts w:ascii="Times New Roman" w:hAnsi="Times New Roman" w:cs="Times New Roman" w:hint="default"/>
    </w:rPr>
  </w:style>
  <w:style w:type="character" w:customStyle="1" w:styleId="WW8Num28z0">
    <w:name w:val="WW8Num28z0"/>
    <w:rsid w:val="00B32595"/>
    <w:rPr>
      <w:b/>
      <w:bCs w:val="0"/>
    </w:rPr>
  </w:style>
  <w:style w:type="character" w:customStyle="1" w:styleId="WW8Num35z0">
    <w:name w:val="WW8Num35z0"/>
    <w:rsid w:val="00B32595"/>
    <w:rPr>
      <w:rFonts w:ascii="Times New Roman" w:hAnsi="Times New Roman" w:cs="Times New Roman" w:hint="default"/>
    </w:rPr>
  </w:style>
  <w:style w:type="character" w:customStyle="1" w:styleId="WW8Num36z0">
    <w:name w:val="WW8Num36z0"/>
    <w:rsid w:val="00B32595"/>
    <w:rPr>
      <w:rFonts w:ascii="Times New Roman" w:hAnsi="Times New Roman" w:cs="Times New Roman" w:hint="default"/>
      <w:b w:val="0"/>
      <w:bCs w:val="0"/>
    </w:rPr>
  </w:style>
  <w:style w:type="character" w:customStyle="1" w:styleId="WW8Num37z0">
    <w:name w:val="WW8Num37z0"/>
    <w:rsid w:val="00B32595"/>
    <w:rPr>
      <w:rFonts w:ascii="Arial" w:hAnsi="Arial" w:cs="Arial" w:hint="default"/>
      <w:b w:val="0"/>
      <w:bCs w:val="0"/>
    </w:rPr>
  </w:style>
  <w:style w:type="character" w:customStyle="1" w:styleId="1fa">
    <w:name w:val="Основной шрифт абзаца1"/>
    <w:rsid w:val="00B32595"/>
  </w:style>
  <w:style w:type="character" w:customStyle="1" w:styleId="NormallChar">
    <w:name w:val="Normal l Char"/>
    <w:rsid w:val="00B32595"/>
    <w:rPr>
      <w:sz w:val="24"/>
      <w:szCs w:val="24"/>
      <w:lang w:val="ru-RU" w:eastAsia="ar-SA" w:bidi="ar-SA"/>
    </w:rPr>
  </w:style>
  <w:style w:type="character" w:customStyle="1" w:styleId="affff">
    <w:name w:val="Символ сноски"/>
    <w:rsid w:val="00B32595"/>
    <w:rPr>
      <w:vertAlign w:val="superscript"/>
    </w:rPr>
  </w:style>
  <w:style w:type="character" w:customStyle="1" w:styleId="affff0">
    <w:name w:val="Продолжение ссылки"/>
    <w:rsid w:val="00B32595"/>
    <w:rPr>
      <w:rFonts w:ascii="Times New Roman" w:hAnsi="Times New Roman" w:cs="Times New Roman" w:hint="default"/>
      <w:b/>
      <w:bCs/>
      <w:color w:val="008000"/>
      <w:sz w:val="20"/>
      <w:szCs w:val="20"/>
      <w:u w:val="single"/>
    </w:rPr>
  </w:style>
  <w:style w:type="table" w:customStyle="1" w:styleId="130">
    <w:name w:val="Сетка таблицы13"/>
    <w:basedOn w:val="a6"/>
    <w:uiPriority w:val="59"/>
    <w:rsid w:val="00B3259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6"/>
    <w:next w:val="a8"/>
    <w:uiPriority w:val="59"/>
    <w:rsid w:val="00B3259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
    <w:name w:val="Нет списка3"/>
    <w:next w:val="a7"/>
    <w:uiPriority w:val="99"/>
    <w:semiHidden/>
    <w:unhideWhenUsed/>
    <w:rsid w:val="00B32595"/>
  </w:style>
  <w:style w:type="numbering" w:customStyle="1" w:styleId="1110">
    <w:name w:val="Нет списка111"/>
    <w:next w:val="a7"/>
    <w:uiPriority w:val="99"/>
    <w:semiHidden/>
    <w:unhideWhenUsed/>
    <w:rsid w:val="00B32595"/>
  </w:style>
  <w:style w:type="table" w:customStyle="1" w:styleId="81">
    <w:name w:val="Сетка таблицы8"/>
    <w:basedOn w:val="a6"/>
    <w:next w:val="a8"/>
    <w:uiPriority w:val="59"/>
    <w:rsid w:val="00B3259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b">
    <w:name w:val="Знак1 Знак"/>
    <w:basedOn w:val="a4"/>
    <w:next w:val="a4"/>
    <w:semiHidden/>
    <w:rsid w:val="00B32595"/>
    <w:pPr>
      <w:spacing w:line="240" w:lineRule="exact"/>
    </w:pPr>
    <w:rPr>
      <w:rFonts w:ascii="Arial" w:eastAsia="Times New Roman" w:hAnsi="Arial" w:cs="Arial"/>
      <w:sz w:val="20"/>
      <w:szCs w:val="20"/>
      <w:lang w:val="en-US"/>
    </w:rPr>
  </w:style>
  <w:style w:type="character" w:customStyle="1" w:styleId="1fc">
    <w:name w:val="Знак Знак1"/>
    <w:rsid w:val="00B32595"/>
    <w:rPr>
      <w:sz w:val="24"/>
      <w:szCs w:val="24"/>
    </w:rPr>
  </w:style>
  <w:style w:type="character" w:customStyle="1" w:styleId="affff1">
    <w:name w:val="Цветовое выделение для Текст"/>
    <w:rsid w:val="00B32595"/>
    <w:rPr>
      <w:sz w:val="24"/>
    </w:rPr>
  </w:style>
  <w:style w:type="character" w:customStyle="1" w:styleId="-">
    <w:name w:val="Интернет-ссылка"/>
    <w:rsid w:val="00B32595"/>
    <w:rPr>
      <w:color w:val="000080"/>
      <w:u w:val="single"/>
    </w:rPr>
  </w:style>
  <w:style w:type="paragraph" w:customStyle="1" w:styleId="1fd">
    <w:name w:val="Обычный1"/>
    <w:qFormat/>
    <w:rsid w:val="00B32595"/>
    <w:pPr>
      <w:tabs>
        <w:tab w:val="left" w:pos="708"/>
      </w:tabs>
      <w:suppressAutoHyphens/>
      <w:spacing w:after="200" w:line="276" w:lineRule="auto"/>
      <w:ind w:firstLine="709"/>
      <w:jc w:val="both"/>
    </w:pPr>
    <w:rPr>
      <w:rFonts w:ascii="Calibri" w:eastAsia="SimSun" w:hAnsi="Calibri" w:cs="Calibri"/>
      <w:color w:val="00000A"/>
      <w:lang w:eastAsia="zh-CN"/>
    </w:rPr>
  </w:style>
  <w:style w:type="table" w:customStyle="1" w:styleId="140">
    <w:name w:val="Сетка таблицы14"/>
    <w:basedOn w:val="a6"/>
    <w:next w:val="a8"/>
    <w:uiPriority w:val="59"/>
    <w:rsid w:val="00B3259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6"/>
    <w:next w:val="a8"/>
    <w:uiPriority w:val="59"/>
    <w:rsid w:val="00B3259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6"/>
    <w:next w:val="a8"/>
    <w:uiPriority w:val="59"/>
    <w:rsid w:val="00B3259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7"/>
    <w:uiPriority w:val="99"/>
    <w:semiHidden/>
    <w:unhideWhenUsed/>
    <w:rsid w:val="00B32595"/>
  </w:style>
  <w:style w:type="numbering" w:customStyle="1" w:styleId="53">
    <w:name w:val="Нет списка5"/>
    <w:next w:val="a7"/>
    <w:semiHidden/>
    <w:unhideWhenUsed/>
    <w:rsid w:val="00B32595"/>
  </w:style>
  <w:style w:type="table" w:customStyle="1" w:styleId="150">
    <w:name w:val="Сетка таблицы15"/>
    <w:basedOn w:val="a6"/>
    <w:rsid w:val="00B325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4"/>
    <w:qFormat/>
    <w:rsid w:val="00B32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4"/>
    <w:qFormat/>
    <w:rsid w:val="00B3259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2">
    <w:name w:val="footnote reference"/>
    <w:rsid w:val="00B32595"/>
    <w:rPr>
      <w:vertAlign w:val="superscript"/>
    </w:rPr>
  </w:style>
  <w:style w:type="character" w:customStyle="1" w:styleId="iceouttxt4">
    <w:name w:val="iceouttxt4"/>
    <w:rsid w:val="00B32595"/>
  </w:style>
  <w:style w:type="table" w:customStyle="1" w:styleId="91">
    <w:name w:val="Сетка таблицы9"/>
    <w:basedOn w:val="a6"/>
    <w:next w:val="a8"/>
    <w:uiPriority w:val="59"/>
    <w:rsid w:val="00B3259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8"/>
    <w:uiPriority w:val="59"/>
    <w:rsid w:val="00B3259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satz-Standardschriftart">
    <w:name w:val="Absatz-Standardschriftart"/>
    <w:rsid w:val="00B32595"/>
  </w:style>
  <w:style w:type="character" w:customStyle="1" w:styleId="WW-Absatz-Standardschriftart">
    <w:name w:val="WW-Absatz-Standardschriftart"/>
    <w:rsid w:val="00B32595"/>
  </w:style>
  <w:style w:type="character" w:customStyle="1" w:styleId="WW-Absatz-Standardschriftart1">
    <w:name w:val="WW-Absatz-Standardschriftart1"/>
    <w:rsid w:val="00B32595"/>
  </w:style>
  <w:style w:type="character" w:customStyle="1" w:styleId="38">
    <w:name w:val="Основной шрифт абзаца3"/>
    <w:rsid w:val="00B32595"/>
  </w:style>
  <w:style w:type="character" w:customStyle="1" w:styleId="2f">
    <w:name w:val="Основной шрифт абзаца2"/>
    <w:rsid w:val="00B32595"/>
  </w:style>
  <w:style w:type="character" w:customStyle="1" w:styleId="WW-Absatz-Standardschriftart11">
    <w:name w:val="WW-Absatz-Standardschriftart11"/>
    <w:rsid w:val="00B32595"/>
  </w:style>
  <w:style w:type="character" w:customStyle="1" w:styleId="WW-Absatz-Standardschriftart111">
    <w:name w:val="WW-Absatz-Standardschriftart111"/>
    <w:rsid w:val="00B32595"/>
  </w:style>
  <w:style w:type="character" w:customStyle="1" w:styleId="affff3">
    <w:name w:val="Символ нумерации"/>
    <w:rsid w:val="00B32595"/>
  </w:style>
  <w:style w:type="character" w:customStyle="1" w:styleId="affff4">
    <w:name w:val="Знак Знак"/>
    <w:rsid w:val="00B32595"/>
    <w:rPr>
      <w:rFonts w:ascii="Arial" w:hAnsi="Arial" w:cs="Arial"/>
      <w:b/>
      <w:bCs/>
      <w:i/>
      <w:iCs/>
      <w:sz w:val="28"/>
      <w:szCs w:val="28"/>
    </w:rPr>
  </w:style>
  <w:style w:type="character" w:customStyle="1" w:styleId="2f0">
    <w:name w:val="Знак Знак2"/>
    <w:rsid w:val="00B32595"/>
    <w:rPr>
      <w:rFonts w:ascii="Courier New" w:hAnsi="Courier New" w:cs="Courier New"/>
      <w:szCs w:val="24"/>
      <w:lang w:val="ru-RU" w:eastAsia="ar-SA" w:bidi="ar-SA"/>
    </w:rPr>
  </w:style>
  <w:style w:type="character" w:customStyle="1" w:styleId="2f1">
    <w:name w:val="Знак Знак2"/>
    <w:rsid w:val="00B32595"/>
    <w:rPr>
      <w:rFonts w:ascii="Courier New" w:hAnsi="Courier New" w:cs="Courier New"/>
      <w:szCs w:val="24"/>
      <w:lang w:val="ru-RU" w:eastAsia="ar-SA" w:bidi="ar-SA"/>
    </w:rPr>
  </w:style>
  <w:style w:type="paragraph" w:customStyle="1" w:styleId="39">
    <w:name w:val="Название3"/>
    <w:basedOn w:val="a4"/>
    <w:rsid w:val="00B32595"/>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3a">
    <w:name w:val="Указатель3"/>
    <w:basedOn w:val="a4"/>
    <w:rsid w:val="00B32595"/>
    <w:pPr>
      <w:suppressLineNumbers/>
      <w:spacing w:after="0" w:line="240" w:lineRule="auto"/>
    </w:pPr>
    <w:rPr>
      <w:rFonts w:ascii="Times New Roman" w:eastAsia="Times New Roman" w:hAnsi="Times New Roman" w:cs="Tahoma"/>
      <w:sz w:val="24"/>
      <w:szCs w:val="24"/>
      <w:lang w:eastAsia="ar-SA"/>
    </w:rPr>
  </w:style>
  <w:style w:type="paragraph" w:customStyle="1" w:styleId="2f2">
    <w:name w:val="Название2"/>
    <w:basedOn w:val="a4"/>
    <w:rsid w:val="00B32595"/>
    <w:pPr>
      <w:suppressLineNumbers/>
      <w:spacing w:before="120" w:after="120" w:line="240" w:lineRule="auto"/>
    </w:pPr>
    <w:rPr>
      <w:rFonts w:ascii="Times New Roman" w:eastAsia="Times New Roman" w:hAnsi="Times New Roman" w:cs="Lohit Hindi"/>
      <w:i/>
      <w:iCs/>
      <w:sz w:val="24"/>
      <w:szCs w:val="24"/>
      <w:lang w:eastAsia="ar-SA"/>
    </w:rPr>
  </w:style>
  <w:style w:type="paragraph" w:customStyle="1" w:styleId="2f3">
    <w:name w:val="Указатель2"/>
    <w:basedOn w:val="a4"/>
    <w:rsid w:val="00B32595"/>
    <w:pPr>
      <w:suppressLineNumbers/>
      <w:spacing w:after="0" w:line="240" w:lineRule="auto"/>
    </w:pPr>
    <w:rPr>
      <w:rFonts w:ascii="Times New Roman" w:eastAsia="Times New Roman" w:hAnsi="Times New Roman" w:cs="Lohit Hindi"/>
      <w:sz w:val="24"/>
      <w:szCs w:val="24"/>
      <w:lang w:eastAsia="ar-SA"/>
    </w:rPr>
  </w:style>
  <w:style w:type="paragraph" w:customStyle="1" w:styleId="2f4">
    <w:name w:val="Текст2"/>
    <w:basedOn w:val="39"/>
    <w:rsid w:val="00B32595"/>
  </w:style>
  <w:style w:type="paragraph" w:customStyle="1" w:styleId="WW-0">
    <w:name w:val="WW-Текст"/>
    <w:basedOn w:val="a4"/>
    <w:rsid w:val="00B32595"/>
    <w:pPr>
      <w:spacing w:after="0" w:line="240" w:lineRule="auto"/>
    </w:pPr>
    <w:rPr>
      <w:rFonts w:ascii="Courier New" w:eastAsia="Times New Roman" w:hAnsi="Courier New" w:cs="Courier New"/>
      <w:sz w:val="20"/>
      <w:szCs w:val="24"/>
      <w:lang w:eastAsia="ar-SA"/>
    </w:rPr>
  </w:style>
  <w:style w:type="character" w:customStyle="1" w:styleId="46">
    <w:name w:val="Основной шрифт абзаца4"/>
    <w:rsid w:val="00B32595"/>
  </w:style>
  <w:style w:type="character" w:customStyle="1" w:styleId="WW-Absatz-Standardschriftart1111">
    <w:name w:val="WW-Absatz-Standardschriftart1111"/>
    <w:rsid w:val="00B32595"/>
  </w:style>
  <w:style w:type="paragraph" w:customStyle="1" w:styleId="47">
    <w:name w:val="Название4"/>
    <w:basedOn w:val="a4"/>
    <w:qFormat/>
    <w:rsid w:val="00B32595"/>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48">
    <w:name w:val="Указатель4"/>
    <w:basedOn w:val="a4"/>
    <w:rsid w:val="00B32595"/>
    <w:pPr>
      <w:suppressLineNumbers/>
      <w:spacing w:after="0" w:line="240" w:lineRule="auto"/>
    </w:pPr>
    <w:rPr>
      <w:rFonts w:ascii="Times New Roman" w:eastAsia="Times New Roman" w:hAnsi="Times New Roman" w:cs="Tahoma"/>
      <w:sz w:val="24"/>
      <w:szCs w:val="24"/>
      <w:lang w:eastAsia="ar-SA"/>
    </w:rPr>
  </w:style>
  <w:style w:type="character" w:customStyle="1" w:styleId="410">
    <w:name w:val="Заголовок 4 Знак1"/>
    <w:semiHidden/>
    <w:rsid w:val="00B32595"/>
    <w:rPr>
      <w:rFonts w:ascii="Arial" w:hAnsi="Arial" w:cs="Arial"/>
      <w:sz w:val="24"/>
      <w:szCs w:val="24"/>
      <w:lang w:val="ru-RU" w:eastAsia="ru-RU" w:bidi="ar-SA"/>
    </w:rPr>
  </w:style>
  <w:style w:type="character" w:customStyle="1" w:styleId="1fe">
    <w:name w:val="Текст Знак1"/>
    <w:uiPriority w:val="99"/>
    <w:rsid w:val="00B32595"/>
    <w:rPr>
      <w:rFonts w:ascii="Courier New" w:hAnsi="Courier New" w:cs="Courier New"/>
      <w:szCs w:val="24"/>
      <w:lang w:val="ru-RU" w:eastAsia="ar-SA" w:bidi="ar-SA"/>
    </w:rPr>
  </w:style>
  <w:style w:type="paragraph" w:styleId="affff5">
    <w:name w:val="Document Map"/>
    <w:basedOn w:val="a4"/>
    <w:link w:val="affff6"/>
    <w:rsid w:val="00B32595"/>
    <w:pPr>
      <w:shd w:val="clear" w:color="auto" w:fill="000080"/>
      <w:spacing w:after="0" w:line="240" w:lineRule="auto"/>
    </w:pPr>
    <w:rPr>
      <w:rFonts w:ascii="Tahoma" w:eastAsia="Times New Roman" w:hAnsi="Tahoma" w:cs="Tahoma"/>
      <w:sz w:val="20"/>
      <w:szCs w:val="20"/>
      <w:lang w:eastAsia="ru-RU"/>
    </w:rPr>
  </w:style>
  <w:style w:type="character" w:customStyle="1" w:styleId="affff6">
    <w:name w:val="Схема документа Знак"/>
    <w:basedOn w:val="a5"/>
    <w:link w:val="affff5"/>
    <w:rsid w:val="00B32595"/>
    <w:rPr>
      <w:rFonts w:ascii="Tahoma" w:eastAsia="Times New Roman" w:hAnsi="Tahoma" w:cs="Tahoma"/>
      <w:sz w:val="20"/>
      <w:szCs w:val="20"/>
      <w:shd w:val="clear" w:color="auto" w:fill="000080"/>
      <w:lang w:eastAsia="ru-RU"/>
    </w:rPr>
  </w:style>
  <w:style w:type="character" w:customStyle="1" w:styleId="3b">
    <w:name w:val="Знак Знак3"/>
    <w:rsid w:val="00B32595"/>
    <w:rPr>
      <w:rFonts w:ascii="Arial" w:hAnsi="Arial" w:cs="Arial"/>
      <w:b/>
      <w:bCs/>
      <w:color w:val="000080"/>
      <w:sz w:val="18"/>
      <w:szCs w:val="18"/>
      <w:lang w:val="ru-RU" w:eastAsia="ru-RU" w:bidi="ar-SA"/>
    </w:rPr>
  </w:style>
  <w:style w:type="character" w:styleId="affff7">
    <w:name w:val="Strong"/>
    <w:qFormat/>
    <w:rsid w:val="00B32595"/>
    <w:rPr>
      <w:b/>
      <w:bCs/>
    </w:rPr>
  </w:style>
  <w:style w:type="character" w:customStyle="1" w:styleId="msonospacing0">
    <w:name w:val="msonospacing"/>
    <w:rsid w:val="00B32595"/>
  </w:style>
  <w:style w:type="character" w:customStyle="1" w:styleId="msonormal0">
    <w:name w:val="msonormal"/>
    <w:rsid w:val="00B32595"/>
  </w:style>
  <w:style w:type="paragraph" w:customStyle="1" w:styleId="affff8">
    <w:name w:val="Базовый"/>
    <w:qFormat/>
    <w:rsid w:val="00B32595"/>
    <w:pPr>
      <w:tabs>
        <w:tab w:val="left" w:pos="709"/>
      </w:tabs>
      <w:suppressAutoHyphens/>
      <w:spacing w:after="0" w:line="100" w:lineRule="atLeast"/>
    </w:pPr>
    <w:rPr>
      <w:rFonts w:ascii="Arial" w:eastAsia="DejaVu Sans" w:hAnsi="Arial" w:cs="Arial"/>
      <w:color w:val="00000A"/>
      <w:sz w:val="24"/>
      <w:szCs w:val="24"/>
      <w:lang w:eastAsia="ru-RU"/>
    </w:rPr>
  </w:style>
  <w:style w:type="character" w:customStyle="1" w:styleId="2f5">
    <w:name w:val="Основной текст (2) + Не полужирный"/>
    <w:rsid w:val="00B32595"/>
    <w:rPr>
      <w:rFonts w:ascii="Times New Roman" w:eastAsia="Times New Roman" w:hAnsi="Times New Roman" w:cs="Times New Roman"/>
      <w:b/>
      <w:bCs/>
      <w:i w:val="0"/>
      <w:iCs w:val="0"/>
      <w:smallCaps w:val="0"/>
      <w:strike w:val="0"/>
      <w:spacing w:val="0"/>
      <w:sz w:val="27"/>
      <w:szCs w:val="27"/>
    </w:rPr>
  </w:style>
  <w:style w:type="paragraph" w:customStyle="1" w:styleId="54">
    <w:name w:val="Основной текст5"/>
    <w:basedOn w:val="a4"/>
    <w:qFormat/>
    <w:rsid w:val="00B32595"/>
    <w:pPr>
      <w:shd w:val="clear" w:color="auto" w:fill="FFFFFF"/>
      <w:spacing w:after="1320" w:line="0" w:lineRule="atLeast"/>
    </w:pPr>
    <w:rPr>
      <w:rFonts w:ascii="Times New Roman" w:eastAsia="Times New Roman" w:hAnsi="Times New Roman" w:cs="Times New Roman"/>
      <w:color w:val="000000"/>
      <w:sz w:val="27"/>
      <w:szCs w:val="27"/>
      <w:lang w:eastAsia="ru-RU"/>
    </w:rPr>
  </w:style>
  <w:style w:type="character" w:customStyle="1" w:styleId="1ff">
    <w:name w:val="Заголовок №1 + Не полужирный"/>
    <w:rsid w:val="00B32595"/>
    <w:rPr>
      <w:rFonts w:ascii="Times New Roman" w:eastAsia="Times New Roman" w:hAnsi="Times New Roman" w:cs="Times New Roman"/>
      <w:b/>
      <w:bCs/>
      <w:i w:val="0"/>
      <w:iCs w:val="0"/>
      <w:smallCaps w:val="0"/>
      <w:strike w:val="0"/>
      <w:spacing w:val="0"/>
      <w:sz w:val="27"/>
      <w:szCs w:val="27"/>
    </w:rPr>
  </w:style>
  <w:style w:type="character" w:customStyle="1" w:styleId="2f6">
    <w:name w:val="Основной текст2"/>
    <w:rsid w:val="00B3259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3c">
    <w:name w:val="Основной текст3"/>
    <w:rsid w:val="00B3259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49">
    <w:name w:val="Основной текст4"/>
    <w:rsid w:val="00B3259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Exact">
    <w:name w:val="Основной текст (2) Exact"/>
    <w:rsid w:val="00B32595"/>
    <w:rPr>
      <w:rFonts w:ascii="Times New Roman" w:eastAsia="Times New Roman" w:hAnsi="Times New Roman" w:cs="Times New Roman"/>
      <w:b w:val="0"/>
      <w:bCs w:val="0"/>
      <w:i w:val="0"/>
      <w:iCs w:val="0"/>
      <w:smallCaps w:val="0"/>
      <w:strike w:val="0"/>
      <w:spacing w:val="1"/>
      <w:sz w:val="25"/>
      <w:szCs w:val="25"/>
      <w:u w:val="none"/>
    </w:rPr>
  </w:style>
  <w:style w:type="paragraph" w:customStyle="1" w:styleId="xl85">
    <w:name w:val="xl85"/>
    <w:basedOn w:val="a4"/>
    <w:qFormat/>
    <w:rsid w:val="00B32595"/>
    <w:pPr>
      <w:pBdr>
        <w:left w:val="single" w:sz="4" w:space="0" w:color="000000"/>
        <w:bottom w:val="single" w:sz="4" w:space="0" w:color="000000"/>
        <w:right w:val="single" w:sz="8" w:space="0" w:color="000000"/>
      </w:pBdr>
      <w:shd w:val="clear" w:color="000000" w:fill="FFFFFF"/>
      <w:spacing w:before="100" w:beforeAutospacing="1" w:after="100" w:afterAutospacing="1" w:line="240" w:lineRule="auto"/>
      <w:jc w:val="right"/>
      <w:textAlignment w:val="center"/>
    </w:pPr>
    <w:rPr>
      <w:rFonts w:ascii="Tahoma" w:eastAsia="Times New Roman" w:hAnsi="Tahoma" w:cs="Tahoma"/>
      <w:color w:val="000000"/>
      <w:sz w:val="16"/>
      <w:szCs w:val="16"/>
      <w:lang w:eastAsia="ru-RU"/>
    </w:rPr>
  </w:style>
  <w:style w:type="paragraph" w:customStyle="1" w:styleId="xl86">
    <w:name w:val="xl86"/>
    <w:basedOn w:val="a4"/>
    <w:qFormat/>
    <w:rsid w:val="00B3259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ahoma" w:eastAsia="Times New Roman" w:hAnsi="Tahoma" w:cs="Tahoma"/>
      <w:color w:val="000000"/>
      <w:sz w:val="16"/>
      <w:szCs w:val="16"/>
      <w:lang w:eastAsia="ru-RU"/>
    </w:rPr>
  </w:style>
  <w:style w:type="paragraph" w:customStyle="1" w:styleId="xl87">
    <w:name w:val="xl87"/>
    <w:basedOn w:val="a4"/>
    <w:qFormat/>
    <w:rsid w:val="00B32595"/>
    <w:pPr>
      <w:pBdr>
        <w:top w:val="single" w:sz="8" w:space="0" w:color="000000"/>
      </w:pBdr>
      <w:shd w:val="clear" w:color="000000" w:fill="FFFFFF"/>
      <w:spacing w:before="100" w:beforeAutospacing="1" w:after="100" w:afterAutospacing="1" w:line="240" w:lineRule="auto"/>
      <w:jc w:val="center"/>
    </w:pPr>
    <w:rPr>
      <w:rFonts w:ascii="Tahoma" w:eastAsia="Times New Roman" w:hAnsi="Tahoma" w:cs="Tahoma"/>
      <w:b/>
      <w:bCs/>
      <w:color w:val="000000"/>
      <w:sz w:val="16"/>
      <w:szCs w:val="16"/>
      <w:lang w:eastAsia="ru-RU"/>
    </w:rPr>
  </w:style>
  <w:style w:type="paragraph" w:customStyle="1" w:styleId="xl88">
    <w:name w:val="xl88"/>
    <w:basedOn w:val="a4"/>
    <w:qFormat/>
    <w:rsid w:val="00B32595"/>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89">
    <w:name w:val="xl89"/>
    <w:basedOn w:val="a4"/>
    <w:qFormat/>
    <w:rsid w:val="00B32595"/>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90">
    <w:name w:val="xl90"/>
    <w:basedOn w:val="a4"/>
    <w:qFormat/>
    <w:rsid w:val="00B3259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ahoma" w:eastAsia="Times New Roman" w:hAnsi="Tahoma" w:cs="Tahoma"/>
      <w:color w:val="000000"/>
      <w:sz w:val="16"/>
      <w:szCs w:val="16"/>
      <w:lang w:eastAsia="ru-RU"/>
    </w:rPr>
  </w:style>
  <w:style w:type="paragraph" w:customStyle="1" w:styleId="xl91">
    <w:name w:val="xl91"/>
    <w:basedOn w:val="a4"/>
    <w:qFormat/>
    <w:rsid w:val="00B32595"/>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jc w:val="right"/>
      <w:textAlignment w:val="center"/>
    </w:pPr>
    <w:rPr>
      <w:rFonts w:ascii="Tahoma" w:eastAsia="Times New Roman" w:hAnsi="Tahoma" w:cs="Tahoma"/>
      <w:color w:val="000000"/>
      <w:sz w:val="16"/>
      <w:szCs w:val="16"/>
      <w:lang w:eastAsia="ru-RU"/>
    </w:rPr>
  </w:style>
  <w:style w:type="paragraph" w:customStyle="1" w:styleId="xl92">
    <w:name w:val="xl92"/>
    <w:basedOn w:val="a4"/>
    <w:qFormat/>
    <w:rsid w:val="00B3259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ahoma" w:eastAsia="Times New Roman" w:hAnsi="Tahoma" w:cs="Tahoma"/>
      <w:color w:val="000000"/>
      <w:sz w:val="16"/>
      <w:szCs w:val="16"/>
      <w:lang w:eastAsia="ru-RU"/>
    </w:rPr>
  </w:style>
  <w:style w:type="paragraph" w:customStyle="1" w:styleId="xl93">
    <w:name w:val="xl93"/>
    <w:basedOn w:val="a4"/>
    <w:qFormat/>
    <w:rsid w:val="00B32595"/>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94">
    <w:name w:val="xl94"/>
    <w:basedOn w:val="a4"/>
    <w:qFormat/>
    <w:rsid w:val="00B32595"/>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95">
    <w:name w:val="xl95"/>
    <w:basedOn w:val="a4"/>
    <w:qFormat/>
    <w:rsid w:val="00B32595"/>
    <w:pPr>
      <w:pBdr>
        <w:top w:val="single" w:sz="8" w:space="0" w:color="000000"/>
        <w:left w:val="single" w:sz="4" w:space="0" w:color="000000"/>
        <w:bottom w:val="single" w:sz="8" w:space="0" w:color="000000"/>
        <w:right w:val="single" w:sz="4" w:space="0" w:color="000000"/>
      </w:pBdr>
      <w:shd w:val="clear" w:color="000000" w:fill="FFFFFF"/>
      <w:spacing w:before="100" w:beforeAutospacing="1" w:after="100" w:afterAutospacing="1" w:line="240" w:lineRule="auto"/>
      <w:jc w:val="right"/>
      <w:textAlignment w:val="center"/>
    </w:pPr>
    <w:rPr>
      <w:rFonts w:ascii="Tahoma" w:eastAsia="Times New Roman" w:hAnsi="Tahoma" w:cs="Tahoma"/>
      <w:color w:val="000000"/>
      <w:sz w:val="16"/>
      <w:szCs w:val="16"/>
      <w:lang w:eastAsia="ru-RU"/>
    </w:rPr>
  </w:style>
  <w:style w:type="paragraph" w:customStyle="1" w:styleId="xl96">
    <w:name w:val="xl96"/>
    <w:basedOn w:val="a4"/>
    <w:qFormat/>
    <w:rsid w:val="00B32595"/>
    <w:pPr>
      <w:pBdr>
        <w:top w:val="single" w:sz="8" w:space="0" w:color="000000"/>
        <w:left w:val="single" w:sz="4"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97">
    <w:name w:val="xl97"/>
    <w:basedOn w:val="a4"/>
    <w:qFormat/>
    <w:rsid w:val="00B32595"/>
    <w:pPr>
      <w:pBdr>
        <w:top w:val="single" w:sz="4" w:space="0" w:color="000000"/>
        <w:bottom w:val="single" w:sz="8" w:space="0" w:color="000000"/>
        <w:right w:val="single" w:sz="4" w:space="0" w:color="000000"/>
      </w:pBdr>
      <w:shd w:val="clear" w:color="000000" w:fill="FFFFFF"/>
      <w:spacing w:before="100" w:beforeAutospacing="1" w:after="100" w:afterAutospacing="1" w:line="240" w:lineRule="auto"/>
      <w:jc w:val="right"/>
      <w:textAlignment w:val="center"/>
    </w:pPr>
    <w:rPr>
      <w:rFonts w:ascii="Tahoma" w:eastAsia="Times New Roman" w:hAnsi="Tahoma" w:cs="Tahoma"/>
      <w:color w:val="000000"/>
      <w:sz w:val="16"/>
      <w:szCs w:val="16"/>
      <w:lang w:eastAsia="ru-RU"/>
    </w:rPr>
  </w:style>
  <w:style w:type="paragraph" w:customStyle="1" w:styleId="xl98">
    <w:name w:val="xl98"/>
    <w:basedOn w:val="a4"/>
    <w:qFormat/>
    <w:rsid w:val="00B32595"/>
    <w:pPr>
      <w:pBdr>
        <w:top w:val="single" w:sz="4"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center"/>
    </w:pPr>
    <w:rPr>
      <w:rFonts w:ascii="Tahoma" w:eastAsia="Times New Roman" w:hAnsi="Tahoma" w:cs="Tahoma"/>
      <w:color w:val="000000"/>
      <w:sz w:val="16"/>
      <w:szCs w:val="16"/>
      <w:lang w:eastAsia="ru-RU"/>
    </w:rPr>
  </w:style>
  <w:style w:type="paragraph" w:customStyle="1" w:styleId="xl99">
    <w:name w:val="xl99"/>
    <w:basedOn w:val="a4"/>
    <w:qFormat/>
    <w:rsid w:val="00B32595"/>
    <w:pPr>
      <w:pBdr>
        <w:top w:val="single" w:sz="4" w:space="0" w:color="000000"/>
        <w:left w:val="single" w:sz="8" w:space="0" w:color="000000"/>
        <w:right w:val="single" w:sz="4" w:space="0" w:color="000000"/>
      </w:pBdr>
      <w:shd w:val="clear" w:color="000000" w:fill="FFFFFF"/>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100">
    <w:name w:val="xl100"/>
    <w:basedOn w:val="a4"/>
    <w:qFormat/>
    <w:rsid w:val="00B32595"/>
    <w:pPr>
      <w:pBdr>
        <w:top w:val="single" w:sz="4" w:space="0" w:color="000000"/>
        <w:left w:val="single" w:sz="8"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101">
    <w:name w:val="xl101"/>
    <w:basedOn w:val="a4"/>
    <w:qFormat/>
    <w:rsid w:val="00B32595"/>
    <w:pPr>
      <w:pBdr>
        <w:top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ahoma" w:eastAsia="Times New Roman" w:hAnsi="Tahoma" w:cs="Tahoma"/>
      <w:color w:val="000000"/>
      <w:sz w:val="16"/>
      <w:szCs w:val="16"/>
      <w:lang w:eastAsia="ru-RU"/>
    </w:rPr>
  </w:style>
  <w:style w:type="paragraph" w:customStyle="1" w:styleId="xl102">
    <w:name w:val="xl102"/>
    <w:basedOn w:val="a4"/>
    <w:qFormat/>
    <w:rsid w:val="00B3259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ahoma" w:eastAsia="Times New Roman" w:hAnsi="Tahoma" w:cs="Tahoma"/>
      <w:color w:val="000000"/>
      <w:sz w:val="16"/>
      <w:szCs w:val="16"/>
      <w:lang w:eastAsia="ru-RU"/>
    </w:rPr>
  </w:style>
  <w:style w:type="paragraph" w:customStyle="1" w:styleId="xl103">
    <w:name w:val="xl103"/>
    <w:basedOn w:val="a4"/>
    <w:qFormat/>
    <w:rsid w:val="00B32595"/>
    <w:pPr>
      <w:pBdr>
        <w:top w:val="single" w:sz="4" w:space="0" w:color="000000"/>
        <w:right w:val="single" w:sz="8" w:space="0" w:color="000000"/>
      </w:pBdr>
      <w:shd w:val="clear" w:color="000000" w:fill="FFFFFF"/>
      <w:spacing w:before="100" w:beforeAutospacing="1" w:after="100" w:afterAutospacing="1" w:line="240" w:lineRule="auto"/>
      <w:jc w:val="right"/>
      <w:textAlignment w:val="center"/>
    </w:pPr>
    <w:rPr>
      <w:rFonts w:ascii="Tahoma" w:eastAsia="Times New Roman" w:hAnsi="Tahoma" w:cs="Tahoma"/>
      <w:color w:val="000000"/>
      <w:sz w:val="16"/>
      <w:szCs w:val="16"/>
      <w:lang w:eastAsia="ru-RU"/>
    </w:rPr>
  </w:style>
  <w:style w:type="paragraph" w:customStyle="1" w:styleId="xl104">
    <w:name w:val="xl104"/>
    <w:basedOn w:val="a4"/>
    <w:qFormat/>
    <w:rsid w:val="00B32595"/>
    <w:pPr>
      <w:pBdr>
        <w:left w:val="single" w:sz="8"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105">
    <w:name w:val="xl105"/>
    <w:basedOn w:val="a4"/>
    <w:qFormat/>
    <w:rsid w:val="00B32595"/>
    <w:pPr>
      <w:pBdr>
        <w:right w:val="single" w:sz="4" w:space="0" w:color="000000"/>
      </w:pBdr>
      <w:shd w:val="clear" w:color="000000" w:fill="FFFFFF"/>
      <w:spacing w:before="100" w:beforeAutospacing="1" w:after="100" w:afterAutospacing="1" w:line="240" w:lineRule="auto"/>
      <w:jc w:val="right"/>
      <w:textAlignment w:val="center"/>
    </w:pPr>
    <w:rPr>
      <w:rFonts w:ascii="Tahoma" w:eastAsia="Times New Roman" w:hAnsi="Tahoma" w:cs="Tahoma"/>
      <w:color w:val="000000"/>
      <w:sz w:val="16"/>
      <w:szCs w:val="16"/>
      <w:lang w:eastAsia="ru-RU"/>
    </w:rPr>
  </w:style>
  <w:style w:type="paragraph" w:customStyle="1" w:styleId="xl106">
    <w:name w:val="xl106"/>
    <w:basedOn w:val="a4"/>
    <w:qFormat/>
    <w:rsid w:val="00B32595"/>
    <w:pPr>
      <w:pBdr>
        <w:right w:val="single" w:sz="8" w:space="0" w:color="000000"/>
      </w:pBdr>
      <w:shd w:val="clear" w:color="000000" w:fill="FFFFFF"/>
      <w:spacing w:before="100" w:beforeAutospacing="1" w:after="100" w:afterAutospacing="1" w:line="240" w:lineRule="auto"/>
      <w:jc w:val="right"/>
      <w:textAlignment w:val="center"/>
    </w:pPr>
    <w:rPr>
      <w:rFonts w:ascii="Tahoma" w:eastAsia="Times New Roman" w:hAnsi="Tahoma" w:cs="Tahoma"/>
      <w:color w:val="000000"/>
      <w:sz w:val="16"/>
      <w:szCs w:val="16"/>
      <w:lang w:eastAsia="ru-RU"/>
    </w:rPr>
  </w:style>
  <w:style w:type="paragraph" w:customStyle="1" w:styleId="xl107">
    <w:name w:val="xl107"/>
    <w:basedOn w:val="a4"/>
    <w:qFormat/>
    <w:rsid w:val="00B3259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ahoma" w:eastAsia="Times New Roman" w:hAnsi="Tahoma" w:cs="Tahoma"/>
      <w:color w:val="000000"/>
      <w:sz w:val="16"/>
      <w:szCs w:val="16"/>
      <w:lang w:eastAsia="ru-RU"/>
    </w:rPr>
  </w:style>
  <w:style w:type="paragraph" w:customStyle="1" w:styleId="xl108">
    <w:name w:val="xl108"/>
    <w:basedOn w:val="a4"/>
    <w:qFormat/>
    <w:rsid w:val="00B32595"/>
    <w:pPr>
      <w:pBdr>
        <w:top w:val="single" w:sz="4" w:space="0" w:color="000000"/>
        <w:bottom w:val="single" w:sz="4" w:space="0" w:color="000000"/>
        <w:right w:val="single" w:sz="8" w:space="0" w:color="000000"/>
      </w:pBdr>
      <w:shd w:val="clear" w:color="000000" w:fill="FFFFFF"/>
      <w:spacing w:before="100" w:beforeAutospacing="1" w:after="100" w:afterAutospacing="1" w:line="240" w:lineRule="auto"/>
      <w:jc w:val="right"/>
      <w:textAlignment w:val="center"/>
    </w:pPr>
    <w:rPr>
      <w:rFonts w:ascii="Tahoma" w:eastAsia="Times New Roman" w:hAnsi="Tahoma" w:cs="Tahoma"/>
      <w:color w:val="000000"/>
      <w:sz w:val="16"/>
      <w:szCs w:val="16"/>
      <w:lang w:eastAsia="ru-RU"/>
    </w:rPr>
  </w:style>
  <w:style w:type="paragraph" w:customStyle="1" w:styleId="xl109">
    <w:name w:val="xl109"/>
    <w:basedOn w:val="a4"/>
    <w:qFormat/>
    <w:rsid w:val="00B3259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ahoma" w:eastAsia="Times New Roman" w:hAnsi="Tahoma" w:cs="Tahoma"/>
      <w:color w:val="000000"/>
      <w:sz w:val="16"/>
      <w:szCs w:val="16"/>
      <w:lang w:eastAsia="ru-RU"/>
    </w:rPr>
  </w:style>
  <w:style w:type="paragraph" w:customStyle="1" w:styleId="xl110">
    <w:name w:val="xl110"/>
    <w:basedOn w:val="a4"/>
    <w:qFormat/>
    <w:rsid w:val="00B32595"/>
    <w:pPr>
      <w:pBdr>
        <w:top w:val="single" w:sz="4" w:space="0" w:color="000000"/>
        <w:bottom w:val="single" w:sz="4" w:space="0" w:color="000000"/>
        <w:right w:val="single" w:sz="8" w:space="0" w:color="000000"/>
      </w:pBdr>
      <w:shd w:val="clear" w:color="000000" w:fill="FFFFFF"/>
      <w:spacing w:before="100" w:beforeAutospacing="1" w:after="100" w:afterAutospacing="1" w:line="240" w:lineRule="auto"/>
      <w:jc w:val="right"/>
      <w:textAlignment w:val="center"/>
    </w:pPr>
    <w:rPr>
      <w:rFonts w:ascii="Tahoma" w:eastAsia="Times New Roman" w:hAnsi="Tahoma" w:cs="Tahoma"/>
      <w:color w:val="000000"/>
      <w:sz w:val="16"/>
      <w:szCs w:val="16"/>
      <w:lang w:eastAsia="ru-RU"/>
    </w:rPr>
  </w:style>
  <w:style w:type="paragraph" w:customStyle="1" w:styleId="xl111">
    <w:name w:val="xl111"/>
    <w:basedOn w:val="a4"/>
    <w:qFormat/>
    <w:rsid w:val="00B32595"/>
    <w:pPr>
      <w:pBdr>
        <w:top w:val="single" w:sz="4" w:space="0" w:color="000000"/>
        <w:bottom w:val="single" w:sz="4" w:space="0" w:color="000000"/>
        <w:right w:val="single" w:sz="8"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112">
    <w:name w:val="xl112"/>
    <w:basedOn w:val="a4"/>
    <w:qFormat/>
    <w:rsid w:val="00B32595"/>
    <w:pP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113">
    <w:name w:val="xl113"/>
    <w:basedOn w:val="a4"/>
    <w:qFormat/>
    <w:rsid w:val="00B32595"/>
    <w:pPr>
      <w:shd w:val="clear" w:color="000000" w:fill="FFFFFF"/>
      <w:spacing w:before="100" w:beforeAutospacing="1" w:after="100" w:afterAutospacing="1" w:line="240" w:lineRule="auto"/>
    </w:pPr>
    <w:rPr>
      <w:rFonts w:ascii="Tahoma" w:eastAsia="Times New Roman" w:hAnsi="Tahoma" w:cs="Tahoma"/>
      <w:color w:val="000000"/>
      <w:sz w:val="16"/>
      <w:szCs w:val="16"/>
      <w:u w:val="single"/>
      <w:lang w:eastAsia="ru-RU"/>
    </w:rPr>
  </w:style>
  <w:style w:type="character" w:customStyle="1" w:styleId="3pt">
    <w:name w:val="Основной текст + Интервал 3 pt"/>
    <w:rsid w:val="00B32595"/>
    <w:rPr>
      <w:color w:val="000000"/>
      <w:spacing w:val="70"/>
      <w:w w:val="100"/>
      <w:position w:val="0"/>
      <w:sz w:val="25"/>
      <w:szCs w:val="25"/>
      <w:lang w:val="ru-RU" w:bidi="ar-SA"/>
    </w:rPr>
  </w:style>
  <w:style w:type="paragraph" w:customStyle="1" w:styleId="LucidaSansUnicode">
    <w:name w:val="Основной текст + Lucida Sans Unicode"/>
    <w:aliases w:val="8 pt,Интервал 0 pt"/>
    <w:basedOn w:val="a4"/>
    <w:qFormat/>
    <w:rsid w:val="00B32595"/>
    <w:pPr>
      <w:spacing w:after="0" w:line="240" w:lineRule="auto"/>
    </w:pPr>
    <w:rPr>
      <w:rFonts w:ascii="Times New Roman" w:eastAsia="Times New Roman" w:hAnsi="Times New Roman" w:cs="Times New Roman"/>
      <w:sz w:val="24"/>
      <w:szCs w:val="24"/>
      <w:lang w:eastAsia="ru-RU"/>
    </w:rPr>
  </w:style>
  <w:style w:type="character" w:customStyle="1" w:styleId="14pt1pt">
    <w:name w:val="Основной текст + 14 pt;Курсив;Интервал 1 pt"/>
    <w:rsid w:val="00B32595"/>
    <w:rPr>
      <w:rFonts w:ascii="Times New Roman" w:eastAsia="Times New Roman" w:hAnsi="Times New Roman" w:cs="Times New Roman"/>
      <w:i/>
      <w:iCs/>
      <w:color w:val="000000"/>
      <w:spacing w:val="30"/>
      <w:w w:val="100"/>
      <w:position w:val="0"/>
      <w:sz w:val="28"/>
      <w:szCs w:val="28"/>
      <w:shd w:val="clear" w:color="auto" w:fill="FFFFFF"/>
      <w:lang w:val="ru-RU"/>
    </w:rPr>
  </w:style>
  <w:style w:type="character" w:customStyle="1" w:styleId="affff9">
    <w:name w:val="Подпись к картинке"/>
    <w:rsid w:val="00B32595"/>
    <w:rPr>
      <w:rFonts w:ascii="Times New Roman" w:eastAsia="Times New Roman" w:hAnsi="Times New Roman" w:cs="Times New Roman"/>
      <w:b w:val="0"/>
      <w:bCs w:val="0"/>
      <w:i w:val="0"/>
      <w:iCs w:val="0"/>
      <w:smallCaps w:val="0"/>
      <w:strike w:val="0"/>
      <w:sz w:val="27"/>
      <w:szCs w:val="27"/>
      <w:u w:val="none"/>
    </w:rPr>
  </w:style>
  <w:style w:type="character" w:customStyle="1" w:styleId="14pt">
    <w:name w:val="Основной текст + 14 pt"/>
    <w:aliases w:val="Курсив,Интервал 1 pt,Основной текст + Bookman Old Style,6 pt,Основной текст + 6,5 pt,Основной текст + 12,Полужирный,Интервал 4 pt,Основной текст + 13 pt"/>
    <w:rsid w:val="00B32595"/>
    <w:rPr>
      <w:rFonts w:ascii="Times New Roman" w:hAnsi="Times New Roman" w:cs="Times New Roman"/>
      <w:i/>
      <w:iCs/>
      <w:color w:val="000000"/>
      <w:spacing w:val="30"/>
      <w:w w:val="100"/>
      <w:position w:val="0"/>
      <w:sz w:val="28"/>
      <w:szCs w:val="28"/>
      <w:shd w:val="clear" w:color="auto" w:fill="FFFFFF"/>
      <w:lang w:val="ru-RU"/>
    </w:rPr>
  </w:style>
  <w:style w:type="character" w:customStyle="1" w:styleId="WW8Num7z0">
    <w:name w:val="WW8Num7z0"/>
    <w:rsid w:val="00B32595"/>
    <w:rPr>
      <w:rFonts w:ascii="Times New Roman" w:hAnsi="Times New Roman" w:cs="Times New Roman"/>
    </w:rPr>
  </w:style>
  <w:style w:type="character" w:customStyle="1" w:styleId="WW8Num8z0">
    <w:name w:val="WW8Num8z0"/>
    <w:rsid w:val="00B32595"/>
    <w:rPr>
      <w:b w:val="0"/>
      <w:i w:val="0"/>
    </w:rPr>
  </w:style>
  <w:style w:type="character" w:customStyle="1" w:styleId="WW8Num14z0">
    <w:name w:val="WW8Num14z0"/>
    <w:rsid w:val="00B32595"/>
    <w:rPr>
      <w:rFonts w:ascii="Symbol" w:hAnsi="Symbol" w:cs="Symbol"/>
    </w:rPr>
  </w:style>
  <w:style w:type="character" w:customStyle="1" w:styleId="WW8Num14z1">
    <w:name w:val="WW8Num14z1"/>
    <w:rsid w:val="00B32595"/>
    <w:rPr>
      <w:rFonts w:ascii="Courier New" w:hAnsi="Courier New" w:cs="Courier New"/>
    </w:rPr>
  </w:style>
  <w:style w:type="character" w:customStyle="1" w:styleId="WW8Num14z2">
    <w:name w:val="WW8Num14z2"/>
    <w:rsid w:val="00B32595"/>
    <w:rPr>
      <w:rFonts w:ascii="Wingdings" w:hAnsi="Wingdings" w:cs="Wingdings"/>
    </w:rPr>
  </w:style>
  <w:style w:type="character" w:customStyle="1" w:styleId="WW8Num2z0">
    <w:name w:val="WW8Num2z0"/>
    <w:rsid w:val="00B32595"/>
    <w:rPr>
      <w:rFonts w:ascii="Symbol" w:hAnsi="Symbol" w:cs="Symbol"/>
    </w:rPr>
  </w:style>
  <w:style w:type="character" w:customStyle="1" w:styleId="WW8Num5z0">
    <w:name w:val="WW8Num5z0"/>
    <w:rsid w:val="00B32595"/>
    <w:rPr>
      <w:rFonts w:ascii="Times New Roman" w:hAnsi="Times New Roman" w:cs="Times New Roman"/>
    </w:rPr>
  </w:style>
  <w:style w:type="character" w:customStyle="1" w:styleId="WW8Num15z0">
    <w:name w:val="WW8Num15z0"/>
    <w:rsid w:val="00B32595"/>
    <w:rPr>
      <w:rFonts w:ascii="Symbol" w:hAnsi="Symbol" w:cs="Symbol"/>
    </w:rPr>
  </w:style>
  <w:style w:type="character" w:customStyle="1" w:styleId="WW8Num15z1">
    <w:name w:val="WW8Num15z1"/>
    <w:rsid w:val="00B32595"/>
    <w:rPr>
      <w:rFonts w:ascii="Courier New" w:hAnsi="Courier New" w:cs="Courier New"/>
    </w:rPr>
  </w:style>
  <w:style w:type="character" w:customStyle="1" w:styleId="WW8Num15z2">
    <w:name w:val="WW8Num15z2"/>
    <w:rsid w:val="00B32595"/>
    <w:rPr>
      <w:rFonts w:ascii="Wingdings" w:hAnsi="Wingdings" w:cs="Wingdings"/>
    </w:rPr>
  </w:style>
  <w:style w:type="character" w:customStyle="1" w:styleId="WW8Num18z1">
    <w:name w:val="WW8Num18z1"/>
    <w:rsid w:val="00B32595"/>
    <w:rPr>
      <w:i w:val="0"/>
    </w:rPr>
  </w:style>
  <w:style w:type="character" w:customStyle="1" w:styleId="WW8Num19z0">
    <w:name w:val="WW8Num19z0"/>
    <w:rsid w:val="00B32595"/>
    <w:rPr>
      <w:rFonts w:ascii="Symbol" w:hAnsi="Symbol" w:cs="Symbol"/>
    </w:rPr>
  </w:style>
  <w:style w:type="character" w:customStyle="1" w:styleId="WW8Num19z1">
    <w:name w:val="WW8Num19z1"/>
    <w:rsid w:val="00B32595"/>
    <w:rPr>
      <w:rFonts w:ascii="Courier New" w:hAnsi="Courier New" w:cs="Courier New"/>
    </w:rPr>
  </w:style>
  <w:style w:type="character" w:customStyle="1" w:styleId="WW8Num19z2">
    <w:name w:val="WW8Num19z2"/>
    <w:rsid w:val="00B32595"/>
    <w:rPr>
      <w:rFonts w:ascii="Wingdings" w:hAnsi="Wingdings" w:cs="Wingdings"/>
    </w:rPr>
  </w:style>
  <w:style w:type="character" w:customStyle="1" w:styleId="WW8Num27z0">
    <w:name w:val="WW8Num27z0"/>
    <w:rsid w:val="00B32595"/>
    <w:rPr>
      <w:rFonts w:ascii="Symbol" w:hAnsi="Symbol" w:cs="Symbol"/>
    </w:rPr>
  </w:style>
  <w:style w:type="character" w:customStyle="1" w:styleId="WW8Num27z1">
    <w:name w:val="WW8Num27z1"/>
    <w:rsid w:val="00B32595"/>
    <w:rPr>
      <w:rFonts w:ascii="Courier New" w:hAnsi="Courier New" w:cs="Courier New"/>
    </w:rPr>
  </w:style>
  <w:style w:type="character" w:customStyle="1" w:styleId="WW8Num27z2">
    <w:name w:val="WW8Num27z2"/>
    <w:rsid w:val="00B32595"/>
    <w:rPr>
      <w:rFonts w:ascii="Wingdings" w:hAnsi="Wingdings" w:cs="Wingdings"/>
    </w:rPr>
  </w:style>
  <w:style w:type="character" w:customStyle="1" w:styleId="WW8Num34z0">
    <w:name w:val="WW8Num34z0"/>
    <w:rsid w:val="00B32595"/>
    <w:rPr>
      <w:b w:val="0"/>
    </w:rPr>
  </w:style>
  <w:style w:type="character" w:customStyle="1" w:styleId="WW8Num40z0">
    <w:name w:val="WW8Num40z0"/>
    <w:rsid w:val="00B32595"/>
    <w:rPr>
      <w:rFonts w:ascii="Symbol" w:hAnsi="Symbol" w:cs="Symbol"/>
    </w:rPr>
  </w:style>
  <w:style w:type="character" w:customStyle="1" w:styleId="WW8Num40z1">
    <w:name w:val="WW8Num40z1"/>
    <w:rsid w:val="00B32595"/>
    <w:rPr>
      <w:rFonts w:ascii="Courier New" w:hAnsi="Courier New" w:cs="Courier New"/>
    </w:rPr>
  </w:style>
  <w:style w:type="character" w:customStyle="1" w:styleId="WW8Num40z2">
    <w:name w:val="WW8Num40z2"/>
    <w:rsid w:val="00B32595"/>
    <w:rPr>
      <w:rFonts w:ascii="Wingdings" w:hAnsi="Wingdings" w:cs="Wingdings"/>
    </w:rPr>
  </w:style>
  <w:style w:type="character" w:customStyle="1" w:styleId="WW8Num42z0">
    <w:name w:val="WW8Num42z0"/>
    <w:rsid w:val="00B32595"/>
    <w:rPr>
      <w:rFonts w:ascii="Times New Roman" w:eastAsia="Times New Roman" w:hAnsi="Times New Roman" w:cs="Times New Roman"/>
    </w:rPr>
  </w:style>
  <w:style w:type="character" w:customStyle="1" w:styleId="WW8Num42z1">
    <w:name w:val="WW8Num42z1"/>
    <w:rsid w:val="00B32595"/>
    <w:rPr>
      <w:rFonts w:ascii="Courier New" w:hAnsi="Courier New" w:cs="Courier New"/>
    </w:rPr>
  </w:style>
  <w:style w:type="character" w:customStyle="1" w:styleId="WW8Num42z2">
    <w:name w:val="WW8Num42z2"/>
    <w:rsid w:val="00B32595"/>
    <w:rPr>
      <w:rFonts w:ascii="Wingdings" w:hAnsi="Wingdings" w:cs="Wingdings"/>
    </w:rPr>
  </w:style>
  <w:style w:type="character" w:customStyle="1" w:styleId="WW8Num42z3">
    <w:name w:val="WW8Num42z3"/>
    <w:rsid w:val="00B32595"/>
    <w:rPr>
      <w:rFonts w:ascii="Symbol" w:hAnsi="Symbol" w:cs="Symbol"/>
    </w:rPr>
  </w:style>
  <w:style w:type="character" w:customStyle="1" w:styleId="WW8Num45z0">
    <w:name w:val="WW8Num45z0"/>
    <w:rsid w:val="00B32595"/>
    <w:rPr>
      <w:rFonts w:ascii="Symbol" w:hAnsi="Symbol" w:cs="Symbol"/>
    </w:rPr>
  </w:style>
  <w:style w:type="character" w:customStyle="1" w:styleId="WW8Num45z1">
    <w:name w:val="WW8Num45z1"/>
    <w:rsid w:val="00B32595"/>
    <w:rPr>
      <w:rFonts w:ascii="Courier New" w:hAnsi="Courier New" w:cs="Courier New"/>
    </w:rPr>
  </w:style>
  <w:style w:type="character" w:customStyle="1" w:styleId="WW8Num45z2">
    <w:name w:val="WW8Num45z2"/>
    <w:rsid w:val="00B32595"/>
    <w:rPr>
      <w:rFonts w:ascii="Wingdings" w:hAnsi="Wingdings" w:cs="Wingdings"/>
    </w:rPr>
  </w:style>
  <w:style w:type="character" w:customStyle="1" w:styleId="WW8Num46z0">
    <w:name w:val="WW8Num46z0"/>
    <w:rsid w:val="00B32595"/>
    <w:rPr>
      <w:rFonts w:ascii="Symbol" w:hAnsi="Symbol" w:cs="Symbol"/>
    </w:rPr>
  </w:style>
  <w:style w:type="character" w:customStyle="1" w:styleId="WW8Num46z1">
    <w:name w:val="WW8Num46z1"/>
    <w:rsid w:val="00B32595"/>
    <w:rPr>
      <w:rFonts w:ascii="Courier New" w:hAnsi="Courier New" w:cs="Courier New"/>
    </w:rPr>
  </w:style>
  <w:style w:type="character" w:customStyle="1" w:styleId="WW8Num46z2">
    <w:name w:val="WW8Num46z2"/>
    <w:rsid w:val="00B32595"/>
    <w:rPr>
      <w:rFonts w:ascii="Wingdings" w:hAnsi="Wingdings" w:cs="Wingdings"/>
    </w:rPr>
  </w:style>
  <w:style w:type="character" w:customStyle="1" w:styleId="a10">
    <w:name w:val="a1"/>
    <w:rsid w:val="00B32595"/>
    <w:rPr>
      <w:b/>
      <w:bCs/>
      <w:color w:val="000080"/>
    </w:rPr>
  </w:style>
  <w:style w:type="character" w:customStyle="1" w:styleId="fontstyle24">
    <w:name w:val="fontstyle24"/>
    <w:rsid w:val="00B32595"/>
  </w:style>
  <w:style w:type="character" w:customStyle="1" w:styleId="grame">
    <w:name w:val="grame"/>
    <w:rsid w:val="00B32595"/>
  </w:style>
  <w:style w:type="character" w:customStyle="1" w:styleId="affffa">
    <w:name w:val="Не вступил в силу"/>
    <w:rsid w:val="00B32595"/>
    <w:rPr>
      <w:strike/>
      <w:color w:val="008080"/>
    </w:rPr>
  </w:style>
  <w:style w:type="paragraph" w:customStyle="1" w:styleId="xl36">
    <w:name w:val="xl36"/>
    <w:basedOn w:val="a4"/>
    <w:qFormat/>
    <w:rsid w:val="00B32595"/>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sz w:val="28"/>
      <w:szCs w:val="28"/>
      <w:lang w:eastAsia="ar-SA"/>
    </w:rPr>
  </w:style>
  <w:style w:type="paragraph" w:customStyle="1" w:styleId="1ff0">
    <w:name w:val="Стиль1"/>
    <w:basedOn w:val="a4"/>
    <w:next w:val="214"/>
    <w:qFormat/>
    <w:rsid w:val="00B32595"/>
    <w:pPr>
      <w:spacing w:after="0" w:line="360" w:lineRule="auto"/>
      <w:ind w:firstLine="720"/>
      <w:jc w:val="both"/>
    </w:pPr>
    <w:rPr>
      <w:rFonts w:ascii="Times New Roman" w:eastAsia="Times New Roman" w:hAnsi="Times New Roman" w:cs="Times New Roman"/>
      <w:sz w:val="28"/>
      <w:szCs w:val="20"/>
      <w:lang w:eastAsia="ar-SA"/>
    </w:rPr>
  </w:style>
  <w:style w:type="paragraph" w:customStyle="1" w:styleId="214">
    <w:name w:val="Список 21"/>
    <w:basedOn w:val="a4"/>
    <w:qFormat/>
    <w:rsid w:val="00B32595"/>
    <w:pPr>
      <w:spacing w:after="0" w:line="360" w:lineRule="auto"/>
      <w:ind w:firstLine="709"/>
      <w:jc w:val="both"/>
    </w:pPr>
    <w:rPr>
      <w:rFonts w:ascii="Times New Roman" w:eastAsia="Times New Roman" w:hAnsi="Times New Roman" w:cs="Times New Roman"/>
      <w:sz w:val="28"/>
      <w:szCs w:val="20"/>
      <w:lang w:eastAsia="ar-SA"/>
    </w:rPr>
  </w:style>
  <w:style w:type="paragraph" w:customStyle="1" w:styleId="affffb">
    <w:name w:val="Нормальный"/>
    <w:basedOn w:val="a4"/>
    <w:rsid w:val="00B32595"/>
    <w:pPr>
      <w:spacing w:after="0" w:line="360" w:lineRule="auto"/>
      <w:jc w:val="both"/>
    </w:pPr>
    <w:rPr>
      <w:rFonts w:ascii="Times New Roman" w:eastAsia="Times New Roman" w:hAnsi="Times New Roman" w:cs="Times New Roman"/>
      <w:sz w:val="28"/>
      <w:szCs w:val="20"/>
      <w:lang w:eastAsia="ar-SA"/>
    </w:rPr>
  </w:style>
  <w:style w:type="paragraph" w:customStyle="1" w:styleId="affffc">
    <w:name w:val="мс"/>
    <w:rsid w:val="00B32595"/>
    <w:pPr>
      <w:widowControl w:val="0"/>
      <w:suppressAutoHyphens/>
      <w:autoSpaceDE w:val="0"/>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f1">
    <w:name w:val="Название объекта1"/>
    <w:basedOn w:val="a4"/>
    <w:next w:val="a4"/>
    <w:qFormat/>
    <w:rsid w:val="00B32595"/>
    <w:pPr>
      <w:overflowPunct w:val="0"/>
      <w:autoSpaceDE w:val="0"/>
      <w:spacing w:after="0" w:line="240" w:lineRule="auto"/>
      <w:textAlignment w:val="baseline"/>
    </w:pPr>
    <w:rPr>
      <w:rFonts w:ascii="Times New Roman" w:eastAsia="Times New Roman" w:hAnsi="Times New Roman" w:cs="Times New Roman"/>
      <w:b/>
      <w:sz w:val="20"/>
      <w:szCs w:val="20"/>
      <w:lang w:eastAsia="ar-SA"/>
    </w:rPr>
  </w:style>
  <w:style w:type="paragraph" w:customStyle="1" w:styleId="affffd">
    <w:name w:val="Знак"/>
    <w:basedOn w:val="a4"/>
    <w:rsid w:val="00B32595"/>
    <w:pPr>
      <w:spacing w:before="280" w:after="280" w:line="240" w:lineRule="auto"/>
      <w:jc w:val="both"/>
    </w:pPr>
    <w:rPr>
      <w:rFonts w:ascii="Tahoma" w:eastAsia="Times New Roman" w:hAnsi="Tahoma" w:cs="Tahoma"/>
      <w:sz w:val="20"/>
      <w:szCs w:val="20"/>
      <w:lang w:val="en-US" w:eastAsia="ar-SA"/>
    </w:rPr>
  </w:style>
  <w:style w:type="paragraph" w:customStyle="1" w:styleId="constitle0">
    <w:name w:val="constitle"/>
    <w:basedOn w:val="a4"/>
    <w:rsid w:val="00B32595"/>
    <w:pPr>
      <w:spacing w:after="0" w:line="240" w:lineRule="auto"/>
      <w:ind w:right="19772"/>
    </w:pPr>
    <w:rPr>
      <w:rFonts w:ascii="Arial" w:eastAsia="Times New Roman" w:hAnsi="Arial" w:cs="Arial"/>
      <w:b/>
      <w:bCs/>
      <w:sz w:val="14"/>
      <w:szCs w:val="14"/>
      <w:lang w:eastAsia="ar-SA"/>
    </w:rPr>
  </w:style>
  <w:style w:type="paragraph" w:customStyle="1" w:styleId="consnormal1">
    <w:name w:val="consnormal"/>
    <w:basedOn w:val="a4"/>
    <w:rsid w:val="00B32595"/>
    <w:pPr>
      <w:spacing w:after="0" w:line="240" w:lineRule="auto"/>
      <w:ind w:right="19772" w:firstLine="720"/>
    </w:pPr>
    <w:rPr>
      <w:rFonts w:ascii="Times New Roman" w:eastAsia="Times New Roman" w:hAnsi="Times New Roman" w:cs="Times New Roman"/>
      <w:sz w:val="24"/>
      <w:szCs w:val="24"/>
      <w:lang w:eastAsia="ar-SA"/>
    </w:rPr>
  </w:style>
  <w:style w:type="paragraph" w:customStyle="1" w:styleId="consnonformat0">
    <w:name w:val="consnonformat"/>
    <w:basedOn w:val="a4"/>
    <w:rsid w:val="00B32595"/>
    <w:pPr>
      <w:spacing w:after="0" w:line="240" w:lineRule="auto"/>
      <w:ind w:right="19772"/>
    </w:pPr>
    <w:rPr>
      <w:rFonts w:ascii="Courier New" w:eastAsia="Times New Roman" w:hAnsi="Courier New" w:cs="Courier New"/>
      <w:sz w:val="20"/>
      <w:szCs w:val="20"/>
      <w:lang w:eastAsia="ar-SA"/>
    </w:rPr>
  </w:style>
  <w:style w:type="paragraph" w:customStyle="1" w:styleId="u">
    <w:name w:val="u"/>
    <w:basedOn w:val="a4"/>
    <w:qFormat/>
    <w:rsid w:val="00B32595"/>
    <w:pPr>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r">
    <w:name w:val="r"/>
    <w:basedOn w:val="a4"/>
    <w:rsid w:val="00B32595"/>
    <w:pPr>
      <w:spacing w:after="0" w:line="240" w:lineRule="auto"/>
      <w:ind w:firstLine="390"/>
      <w:jc w:val="right"/>
    </w:pPr>
    <w:rPr>
      <w:rFonts w:ascii="Times New Roman" w:eastAsia="Times New Roman" w:hAnsi="Times New Roman" w:cs="Times New Roman"/>
      <w:color w:val="000000"/>
      <w:sz w:val="24"/>
      <w:szCs w:val="24"/>
      <w:lang w:eastAsia="ar-SA"/>
    </w:rPr>
  </w:style>
  <w:style w:type="paragraph" w:customStyle="1" w:styleId="1ff2">
    <w:name w:val="Знак1 Знак Знак Знак"/>
    <w:basedOn w:val="a4"/>
    <w:rsid w:val="00B32595"/>
    <w:pPr>
      <w:spacing w:after="0" w:line="240" w:lineRule="auto"/>
    </w:pPr>
    <w:rPr>
      <w:rFonts w:ascii="Verdana" w:eastAsia="Times New Roman" w:hAnsi="Verdana" w:cs="Verdana"/>
      <w:sz w:val="20"/>
      <w:szCs w:val="20"/>
      <w:lang w:val="en-US" w:eastAsia="ar-SA"/>
    </w:rPr>
  </w:style>
  <w:style w:type="paragraph" w:customStyle="1" w:styleId="1ff3">
    <w:name w:val="Знак1"/>
    <w:basedOn w:val="a4"/>
    <w:rsid w:val="00B32595"/>
    <w:pPr>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4"/>
    <w:rsid w:val="00B32595"/>
    <w:pPr>
      <w:spacing w:before="280" w:after="280" w:line="240" w:lineRule="auto"/>
    </w:pPr>
    <w:rPr>
      <w:rFonts w:ascii="Times New Roman" w:eastAsia="Times New Roman" w:hAnsi="Times New Roman" w:cs="Times New Roman"/>
      <w:sz w:val="24"/>
      <w:szCs w:val="24"/>
      <w:lang w:eastAsia="ar-SA"/>
    </w:rPr>
  </w:style>
  <w:style w:type="paragraph" w:styleId="1ff4">
    <w:name w:val="toc 1"/>
    <w:basedOn w:val="a4"/>
    <w:next w:val="a4"/>
    <w:qFormat/>
    <w:rsid w:val="00B32595"/>
    <w:pPr>
      <w:widowControl w:val="0"/>
      <w:tabs>
        <w:tab w:val="right" w:leader="dot" w:pos="9000"/>
      </w:tabs>
      <w:spacing w:after="0" w:line="240" w:lineRule="auto"/>
    </w:pPr>
    <w:rPr>
      <w:rFonts w:ascii="Times New Roman" w:eastAsia="Times New Roman" w:hAnsi="Times New Roman" w:cs="Times New Roman"/>
      <w:b/>
      <w:sz w:val="28"/>
      <w:szCs w:val="20"/>
      <w:lang w:eastAsia="ar-SA"/>
    </w:rPr>
  </w:style>
  <w:style w:type="paragraph" w:customStyle="1" w:styleId="xl22">
    <w:name w:val="xl22"/>
    <w:basedOn w:val="a4"/>
    <w:rsid w:val="00B32595"/>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23">
    <w:name w:val="xl23"/>
    <w:basedOn w:val="a4"/>
    <w:rsid w:val="00B32595"/>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24">
    <w:name w:val="xl24"/>
    <w:basedOn w:val="a4"/>
    <w:rsid w:val="00B32595"/>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4"/>
    <w:rsid w:val="00B32595"/>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xl26">
    <w:name w:val="xl26"/>
    <w:basedOn w:val="a4"/>
    <w:rsid w:val="00B32595"/>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215">
    <w:name w:val="Маркированный список 21"/>
    <w:basedOn w:val="a4"/>
    <w:rsid w:val="00B32595"/>
    <w:pPr>
      <w:tabs>
        <w:tab w:val="left" w:pos="643"/>
      </w:tabs>
      <w:spacing w:after="0" w:line="240" w:lineRule="auto"/>
      <w:ind w:left="643" w:hanging="360"/>
    </w:pPr>
    <w:rPr>
      <w:rFonts w:ascii="Times New Roman" w:eastAsia="Times New Roman" w:hAnsi="Times New Roman" w:cs="Times New Roman"/>
      <w:sz w:val="24"/>
      <w:szCs w:val="24"/>
      <w:lang w:eastAsia="ar-SA"/>
    </w:rPr>
  </w:style>
  <w:style w:type="paragraph" w:customStyle="1" w:styleId="313">
    <w:name w:val="Маркированный список 31"/>
    <w:basedOn w:val="a4"/>
    <w:rsid w:val="00B32595"/>
    <w:pPr>
      <w:tabs>
        <w:tab w:val="left"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FR3">
    <w:name w:val="FR3"/>
    <w:rsid w:val="00B32595"/>
    <w:pPr>
      <w:suppressAutoHyphens/>
      <w:autoSpaceDE w:val="0"/>
      <w:spacing w:after="0" w:line="300" w:lineRule="auto"/>
      <w:ind w:firstLine="340"/>
    </w:pPr>
    <w:rPr>
      <w:rFonts w:ascii="Arial" w:eastAsia="Times New Roman" w:hAnsi="Arial" w:cs="Arial"/>
      <w:sz w:val="24"/>
      <w:szCs w:val="24"/>
      <w:lang w:eastAsia="ar-SA"/>
    </w:rPr>
  </w:style>
  <w:style w:type="paragraph" w:customStyle="1" w:styleId="affffe">
    <w:name w:val="адресат"/>
    <w:basedOn w:val="a4"/>
    <w:next w:val="a4"/>
    <w:rsid w:val="00B32595"/>
    <w:pPr>
      <w:autoSpaceDE w:val="0"/>
      <w:spacing w:after="0" w:line="240" w:lineRule="auto"/>
      <w:jc w:val="center"/>
    </w:pPr>
    <w:rPr>
      <w:rFonts w:ascii="Times New Roman" w:eastAsia="Times New Roman" w:hAnsi="Times New Roman" w:cs="Times New Roman"/>
      <w:sz w:val="30"/>
      <w:szCs w:val="24"/>
      <w:lang w:eastAsia="ar-SA"/>
    </w:rPr>
  </w:style>
  <w:style w:type="paragraph" w:customStyle="1" w:styleId="afffff">
    <w:name w:val="Стиль"/>
    <w:qFormat/>
    <w:rsid w:val="00B32595"/>
    <w:pPr>
      <w:widowControl w:val="0"/>
      <w:suppressAutoHyphens/>
      <w:snapToGrid w:val="0"/>
      <w:spacing w:after="0" w:line="240" w:lineRule="auto"/>
      <w:ind w:firstLine="720"/>
      <w:jc w:val="both"/>
    </w:pPr>
    <w:rPr>
      <w:rFonts w:ascii="Arial" w:eastAsia="Times New Roman" w:hAnsi="Arial" w:cs="Arial"/>
      <w:sz w:val="24"/>
      <w:szCs w:val="20"/>
      <w:lang w:eastAsia="ar-SA"/>
    </w:rPr>
  </w:style>
  <w:style w:type="paragraph" w:customStyle="1" w:styleId="62">
    <w:name w:val="????????? 6"/>
    <w:basedOn w:val="a4"/>
    <w:next w:val="a4"/>
    <w:rsid w:val="00B32595"/>
    <w:pPr>
      <w:keepNext/>
      <w:tabs>
        <w:tab w:val="left" w:pos="0"/>
      </w:tabs>
      <w:autoSpaceDE w:val="0"/>
      <w:spacing w:after="0" w:line="240" w:lineRule="auto"/>
      <w:ind w:left="5561"/>
      <w:jc w:val="center"/>
      <w:textAlignment w:val="baseline"/>
    </w:pPr>
    <w:rPr>
      <w:rFonts w:ascii="Times New Roman" w:eastAsia="Times New Roman" w:hAnsi="Times New Roman" w:cs="Times New Roman"/>
      <w:sz w:val="28"/>
      <w:szCs w:val="20"/>
      <w:lang w:eastAsia="ar-SA"/>
    </w:rPr>
  </w:style>
  <w:style w:type="paragraph" w:customStyle="1" w:styleId="223">
    <w:name w:val="Список 22"/>
    <w:basedOn w:val="a4"/>
    <w:rsid w:val="00B32595"/>
    <w:pPr>
      <w:spacing w:after="0" w:line="360" w:lineRule="auto"/>
      <w:ind w:firstLine="709"/>
      <w:jc w:val="both"/>
    </w:pPr>
    <w:rPr>
      <w:rFonts w:ascii="Times New Roman" w:eastAsia="Times New Roman" w:hAnsi="Times New Roman" w:cs="Times New Roman"/>
      <w:sz w:val="28"/>
      <w:szCs w:val="20"/>
      <w:lang w:eastAsia="ar-SA"/>
    </w:rPr>
  </w:style>
  <w:style w:type="paragraph" w:customStyle="1" w:styleId="230">
    <w:name w:val="Основной текст с отступом 23"/>
    <w:basedOn w:val="a4"/>
    <w:qFormat/>
    <w:rsid w:val="00B32595"/>
    <w:pPr>
      <w:widowControl w:val="0"/>
      <w:spacing w:after="0" w:line="240" w:lineRule="auto"/>
      <w:ind w:left="1560" w:hanging="1560"/>
      <w:jc w:val="both"/>
    </w:pPr>
    <w:rPr>
      <w:rFonts w:ascii="SchoolBook" w:eastAsia="Times New Roman" w:hAnsi="SchoolBook" w:cs="SchoolBook"/>
      <w:sz w:val="26"/>
      <w:szCs w:val="20"/>
      <w:lang w:eastAsia="ar-SA"/>
    </w:rPr>
  </w:style>
  <w:style w:type="paragraph" w:customStyle="1" w:styleId="1ff5">
    <w:name w:val="Знак Знак Знак1 Знак Знак Знак Знак"/>
    <w:basedOn w:val="a4"/>
    <w:qFormat/>
    <w:rsid w:val="00B3259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0">
    <w:name w:val="Ориентир"/>
    <w:basedOn w:val="a4"/>
    <w:rsid w:val="00B32595"/>
    <w:pPr>
      <w:spacing w:after="0" w:line="240" w:lineRule="auto"/>
      <w:ind w:firstLine="709"/>
      <w:jc w:val="both"/>
    </w:pPr>
    <w:rPr>
      <w:rFonts w:ascii="Times New Roman" w:eastAsia="Calibri" w:hAnsi="Times New Roman" w:cs="Times New Roman"/>
      <w:sz w:val="20"/>
      <w:szCs w:val="20"/>
      <w:lang w:eastAsia="ru-RU"/>
    </w:rPr>
  </w:style>
  <w:style w:type="paragraph" w:customStyle="1" w:styleId="-0">
    <w:name w:val="Ориентир-заголовок"/>
    <w:basedOn w:val="afffff0"/>
    <w:rsid w:val="00B32595"/>
  </w:style>
  <w:style w:type="table" w:customStyle="1" w:styleId="160">
    <w:name w:val="Сетка таблицы16"/>
    <w:basedOn w:val="a6"/>
    <w:next w:val="a8"/>
    <w:rsid w:val="00B3259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Название Знак"/>
    <w:link w:val="af9"/>
    <w:uiPriority w:val="10"/>
    <w:rsid w:val="00B32595"/>
    <w:rPr>
      <w:b/>
      <w:sz w:val="24"/>
    </w:rPr>
  </w:style>
  <w:style w:type="paragraph" w:customStyle="1" w:styleId="320">
    <w:name w:val="Основной текст с отступом 32"/>
    <w:basedOn w:val="a4"/>
    <w:qFormat/>
    <w:rsid w:val="00B32595"/>
    <w:pPr>
      <w:suppressAutoHyphens/>
      <w:spacing w:after="120" w:line="240" w:lineRule="auto"/>
      <w:ind w:left="283"/>
    </w:pPr>
    <w:rPr>
      <w:rFonts w:ascii="Times New Roman" w:eastAsia="Times New Roman" w:hAnsi="Times New Roman" w:cs="Times New Roman"/>
      <w:sz w:val="16"/>
      <w:szCs w:val="16"/>
      <w:lang w:eastAsia="ar-SA"/>
    </w:rPr>
  </w:style>
  <w:style w:type="table" w:customStyle="1" w:styleId="231">
    <w:name w:val="Сетка таблицы23"/>
    <w:basedOn w:val="a6"/>
    <w:next w:val="a8"/>
    <w:rsid w:val="00B3259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4"/>
    <w:rsid w:val="00B32595"/>
    <w:pPr>
      <w:widowControl w:val="0"/>
      <w:autoSpaceDE w:val="0"/>
      <w:autoSpaceDN w:val="0"/>
      <w:adjustRightInd w:val="0"/>
      <w:spacing w:after="0" w:line="326" w:lineRule="exact"/>
      <w:jc w:val="center"/>
    </w:pPr>
    <w:rPr>
      <w:rFonts w:ascii="Times New Roman" w:eastAsia="Batang" w:hAnsi="Times New Roman" w:cs="Times New Roman"/>
      <w:sz w:val="24"/>
      <w:szCs w:val="24"/>
      <w:lang w:eastAsia="ko-KR"/>
    </w:rPr>
  </w:style>
  <w:style w:type="paragraph" w:customStyle="1" w:styleId="Style7">
    <w:name w:val="Style7"/>
    <w:basedOn w:val="a4"/>
    <w:rsid w:val="00B32595"/>
    <w:pPr>
      <w:widowControl w:val="0"/>
      <w:autoSpaceDE w:val="0"/>
      <w:autoSpaceDN w:val="0"/>
      <w:adjustRightInd w:val="0"/>
      <w:spacing w:after="0" w:line="240" w:lineRule="auto"/>
    </w:pPr>
    <w:rPr>
      <w:rFonts w:ascii="Times New Roman" w:eastAsia="Batang" w:hAnsi="Times New Roman" w:cs="Times New Roman"/>
      <w:sz w:val="24"/>
      <w:szCs w:val="24"/>
      <w:lang w:eastAsia="ko-KR"/>
    </w:rPr>
  </w:style>
  <w:style w:type="paragraph" w:customStyle="1" w:styleId="Style30">
    <w:name w:val="Style30"/>
    <w:basedOn w:val="a4"/>
    <w:rsid w:val="00B32595"/>
    <w:pPr>
      <w:widowControl w:val="0"/>
      <w:autoSpaceDE w:val="0"/>
      <w:autoSpaceDN w:val="0"/>
      <w:adjustRightInd w:val="0"/>
      <w:spacing w:after="0" w:line="240" w:lineRule="auto"/>
    </w:pPr>
    <w:rPr>
      <w:rFonts w:ascii="Times New Roman" w:eastAsia="Batang" w:hAnsi="Times New Roman" w:cs="Times New Roman"/>
      <w:sz w:val="24"/>
      <w:szCs w:val="24"/>
      <w:lang w:eastAsia="ko-KR"/>
    </w:rPr>
  </w:style>
  <w:style w:type="paragraph" w:customStyle="1" w:styleId="Style33">
    <w:name w:val="Style33"/>
    <w:basedOn w:val="a4"/>
    <w:rsid w:val="00B32595"/>
    <w:pPr>
      <w:widowControl w:val="0"/>
      <w:autoSpaceDE w:val="0"/>
      <w:autoSpaceDN w:val="0"/>
      <w:adjustRightInd w:val="0"/>
      <w:spacing w:after="0" w:line="274" w:lineRule="exact"/>
      <w:jc w:val="center"/>
    </w:pPr>
    <w:rPr>
      <w:rFonts w:ascii="Times New Roman" w:eastAsia="Batang" w:hAnsi="Times New Roman" w:cs="Times New Roman"/>
      <w:sz w:val="24"/>
      <w:szCs w:val="24"/>
      <w:lang w:eastAsia="ko-KR"/>
    </w:rPr>
  </w:style>
  <w:style w:type="paragraph" w:customStyle="1" w:styleId="Style35">
    <w:name w:val="Style35"/>
    <w:basedOn w:val="a4"/>
    <w:rsid w:val="00B32595"/>
    <w:pPr>
      <w:widowControl w:val="0"/>
      <w:autoSpaceDE w:val="0"/>
      <w:autoSpaceDN w:val="0"/>
      <w:adjustRightInd w:val="0"/>
      <w:spacing w:after="0" w:line="278" w:lineRule="exact"/>
    </w:pPr>
    <w:rPr>
      <w:rFonts w:ascii="Times New Roman" w:eastAsia="Batang" w:hAnsi="Times New Roman" w:cs="Times New Roman"/>
      <w:sz w:val="24"/>
      <w:szCs w:val="24"/>
      <w:lang w:eastAsia="ko-KR"/>
    </w:rPr>
  </w:style>
  <w:style w:type="paragraph" w:customStyle="1" w:styleId="Style38">
    <w:name w:val="Style38"/>
    <w:basedOn w:val="a4"/>
    <w:rsid w:val="00B32595"/>
    <w:pPr>
      <w:widowControl w:val="0"/>
      <w:autoSpaceDE w:val="0"/>
      <w:autoSpaceDN w:val="0"/>
      <w:adjustRightInd w:val="0"/>
      <w:spacing w:after="0" w:line="240" w:lineRule="auto"/>
    </w:pPr>
    <w:rPr>
      <w:rFonts w:ascii="Times New Roman" w:eastAsia="Batang" w:hAnsi="Times New Roman" w:cs="Times New Roman"/>
      <w:sz w:val="24"/>
      <w:szCs w:val="24"/>
      <w:lang w:eastAsia="ko-KR"/>
    </w:rPr>
  </w:style>
  <w:style w:type="paragraph" w:customStyle="1" w:styleId="Style39">
    <w:name w:val="Style39"/>
    <w:basedOn w:val="a4"/>
    <w:rsid w:val="00B32595"/>
    <w:pPr>
      <w:widowControl w:val="0"/>
      <w:autoSpaceDE w:val="0"/>
      <w:autoSpaceDN w:val="0"/>
      <w:adjustRightInd w:val="0"/>
      <w:spacing w:after="0" w:line="240" w:lineRule="auto"/>
    </w:pPr>
    <w:rPr>
      <w:rFonts w:ascii="Times New Roman" w:eastAsia="Batang" w:hAnsi="Times New Roman" w:cs="Times New Roman"/>
      <w:sz w:val="24"/>
      <w:szCs w:val="24"/>
      <w:lang w:eastAsia="ko-KR"/>
    </w:rPr>
  </w:style>
  <w:style w:type="paragraph" w:customStyle="1" w:styleId="Style41">
    <w:name w:val="Style41"/>
    <w:basedOn w:val="a4"/>
    <w:rsid w:val="00B32595"/>
    <w:pPr>
      <w:widowControl w:val="0"/>
      <w:autoSpaceDE w:val="0"/>
      <w:autoSpaceDN w:val="0"/>
      <w:adjustRightInd w:val="0"/>
      <w:spacing w:after="0" w:line="274" w:lineRule="exact"/>
      <w:ind w:firstLine="96"/>
    </w:pPr>
    <w:rPr>
      <w:rFonts w:ascii="Times New Roman" w:eastAsia="Batang" w:hAnsi="Times New Roman" w:cs="Times New Roman"/>
      <w:sz w:val="24"/>
      <w:szCs w:val="24"/>
      <w:lang w:eastAsia="ko-KR"/>
    </w:rPr>
  </w:style>
  <w:style w:type="paragraph" w:customStyle="1" w:styleId="Style42">
    <w:name w:val="Style42"/>
    <w:basedOn w:val="a4"/>
    <w:rsid w:val="00B32595"/>
    <w:pPr>
      <w:widowControl w:val="0"/>
      <w:autoSpaceDE w:val="0"/>
      <w:autoSpaceDN w:val="0"/>
      <w:adjustRightInd w:val="0"/>
      <w:spacing w:after="0" w:line="240" w:lineRule="auto"/>
    </w:pPr>
    <w:rPr>
      <w:rFonts w:ascii="Times New Roman" w:eastAsia="Batang" w:hAnsi="Times New Roman" w:cs="Times New Roman"/>
      <w:sz w:val="24"/>
      <w:szCs w:val="24"/>
      <w:lang w:eastAsia="ko-KR"/>
    </w:rPr>
  </w:style>
  <w:style w:type="paragraph" w:customStyle="1" w:styleId="Style45">
    <w:name w:val="Style45"/>
    <w:basedOn w:val="a4"/>
    <w:rsid w:val="00B32595"/>
    <w:pPr>
      <w:widowControl w:val="0"/>
      <w:autoSpaceDE w:val="0"/>
      <w:autoSpaceDN w:val="0"/>
      <w:adjustRightInd w:val="0"/>
      <w:spacing w:after="0" w:line="240" w:lineRule="auto"/>
    </w:pPr>
    <w:rPr>
      <w:rFonts w:ascii="Times New Roman" w:eastAsia="Batang" w:hAnsi="Times New Roman" w:cs="Times New Roman"/>
      <w:sz w:val="24"/>
      <w:szCs w:val="24"/>
      <w:lang w:eastAsia="ko-KR"/>
    </w:rPr>
  </w:style>
  <w:style w:type="paragraph" w:customStyle="1" w:styleId="Style46">
    <w:name w:val="Style46"/>
    <w:basedOn w:val="a4"/>
    <w:rsid w:val="00B32595"/>
    <w:pPr>
      <w:widowControl w:val="0"/>
      <w:autoSpaceDE w:val="0"/>
      <w:autoSpaceDN w:val="0"/>
      <w:adjustRightInd w:val="0"/>
      <w:spacing w:after="0" w:line="240" w:lineRule="auto"/>
    </w:pPr>
    <w:rPr>
      <w:rFonts w:ascii="Times New Roman" w:eastAsia="Batang" w:hAnsi="Times New Roman" w:cs="Times New Roman"/>
      <w:sz w:val="24"/>
      <w:szCs w:val="24"/>
      <w:lang w:eastAsia="ko-KR"/>
    </w:rPr>
  </w:style>
  <w:style w:type="paragraph" w:customStyle="1" w:styleId="Style48">
    <w:name w:val="Style48"/>
    <w:basedOn w:val="a4"/>
    <w:rsid w:val="00B32595"/>
    <w:pPr>
      <w:widowControl w:val="0"/>
      <w:autoSpaceDE w:val="0"/>
      <w:autoSpaceDN w:val="0"/>
      <w:adjustRightInd w:val="0"/>
      <w:spacing w:after="0" w:line="240" w:lineRule="auto"/>
    </w:pPr>
    <w:rPr>
      <w:rFonts w:ascii="Times New Roman" w:eastAsia="Batang" w:hAnsi="Times New Roman" w:cs="Times New Roman"/>
      <w:sz w:val="24"/>
      <w:szCs w:val="24"/>
      <w:lang w:eastAsia="ko-KR"/>
    </w:rPr>
  </w:style>
  <w:style w:type="paragraph" w:customStyle="1" w:styleId="Style50">
    <w:name w:val="Style50"/>
    <w:basedOn w:val="a4"/>
    <w:rsid w:val="00B32595"/>
    <w:pPr>
      <w:widowControl w:val="0"/>
      <w:autoSpaceDE w:val="0"/>
      <w:autoSpaceDN w:val="0"/>
      <w:adjustRightInd w:val="0"/>
      <w:spacing w:after="0" w:line="240" w:lineRule="auto"/>
    </w:pPr>
    <w:rPr>
      <w:rFonts w:ascii="Times New Roman" w:eastAsia="Batang" w:hAnsi="Times New Roman" w:cs="Times New Roman"/>
      <w:sz w:val="24"/>
      <w:szCs w:val="24"/>
      <w:lang w:eastAsia="ko-KR"/>
    </w:rPr>
  </w:style>
  <w:style w:type="paragraph" w:customStyle="1" w:styleId="Style51">
    <w:name w:val="Style51"/>
    <w:basedOn w:val="a4"/>
    <w:rsid w:val="00B32595"/>
    <w:pPr>
      <w:widowControl w:val="0"/>
      <w:autoSpaceDE w:val="0"/>
      <w:autoSpaceDN w:val="0"/>
      <w:adjustRightInd w:val="0"/>
      <w:spacing w:after="0" w:line="240" w:lineRule="auto"/>
    </w:pPr>
    <w:rPr>
      <w:rFonts w:ascii="Times New Roman" w:eastAsia="Batang" w:hAnsi="Times New Roman" w:cs="Times New Roman"/>
      <w:sz w:val="24"/>
      <w:szCs w:val="24"/>
      <w:lang w:eastAsia="ko-KR"/>
    </w:rPr>
  </w:style>
  <w:style w:type="character" w:customStyle="1" w:styleId="FontStyle58">
    <w:name w:val="Font Style58"/>
    <w:rsid w:val="00B32595"/>
    <w:rPr>
      <w:rFonts w:ascii="Times New Roman" w:hAnsi="Times New Roman" w:cs="Times New Roman"/>
      <w:b/>
      <w:bCs/>
      <w:color w:val="000000"/>
      <w:sz w:val="26"/>
      <w:szCs w:val="26"/>
    </w:rPr>
  </w:style>
  <w:style w:type="character" w:customStyle="1" w:styleId="FontStyle60">
    <w:name w:val="Font Style60"/>
    <w:rsid w:val="00B32595"/>
    <w:rPr>
      <w:rFonts w:ascii="Times New Roman" w:hAnsi="Times New Roman" w:cs="Times New Roman"/>
      <w:color w:val="000000"/>
      <w:sz w:val="20"/>
      <w:szCs w:val="20"/>
    </w:rPr>
  </w:style>
  <w:style w:type="character" w:customStyle="1" w:styleId="FontStyle61">
    <w:name w:val="Font Style61"/>
    <w:rsid w:val="00B32595"/>
    <w:rPr>
      <w:rFonts w:ascii="Times New Roman" w:hAnsi="Times New Roman" w:cs="Times New Roman"/>
      <w:color w:val="000000"/>
      <w:sz w:val="20"/>
      <w:szCs w:val="20"/>
    </w:rPr>
  </w:style>
  <w:style w:type="character" w:customStyle="1" w:styleId="FontStyle62">
    <w:name w:val="Font Style62"/>
    <w:rsid w:val="00B32595"/>
    <w:rPr>
      <w:rFonts w:ascii="Times New Roman" w:hAnsi="Times New Roman" w:cs="Times New Roman"/>
      <w:color w:val="000000"/>
      <w:sz w:val="22"/>
      <w:szCs w:val="22"/>
    </w:rPr>
  </w:style>
  <w:style w:type="character" w:customStyle="1" w:styleId="FontStyle63">
    <w:name w:val="Font Style63"/>
    <w:rsid w:val="00B32595"/>
    <w:rPr>
      <w:rFonts w:ascii="Times New Roman" w:hAnsi="Times New Roman" w:cs="Times New Roman"/>
      <w:color w:val="000000"/>
      <w:sz w:val="22"/>
      <w:szCs w:val="22"/>
    </w:rPr>
  </w:style>
  <w:style w:type="character" w:customStyle="1" w:styleId="FontStyle64">
    <w:name w:val="Font Style64"/>
    <w:rsid w:val="00B32595"/>
    <w:rPr>
      <w:rFonts w:ascii="Times New Roman" w:hAnsi="Times New Roman" w:cs="Times New Roman"/>
      <w:color w:val="000000"/>
      <w:sz w:val="16"/>
      <w:szCs w:val="16"/>
    </w:rPr>
  </w:style>
  <w:style w:type="character" w:customStyle="1" w:styleId="FontStyle65">
    <w:name w:val="Font Style65"/>
    <w:rsid w:val="00B32595"/>
    <w:rPr>
      <w:rFonts w:ascii="Times New Roman" w:hAnsi="Times New Roman" w:cs="Times New Roman"/>
      <w:color w:val="000000"/>
      <w:sz w:val="22"/>
      <w:szCs w:val="22"/>
    </w:rPr>
  </w:style>
  <w:style w:type="character" w:customStyle="1" w:styleId="FontStyle66">
    <w:name w:val="Font Style66"/>
    <w:rsid w:val="00B32595"/>
    <w:rPr>
      <w:rFonts w:ascii="Times New Roman" w:hAnsi="Times New Roman" w:cs="Times New Roman"/>
      <w:b/>
      <w:bCs/>
      <w:color w:val="000000"/>
      <w:sz w:val="10"/>
      <w:szCs w:val="10"/>
    </w:rPr>
  </w:style>
  <w:style w:type="character" w:customStyle="1" w:styleId="FontStyle67">
    <w:name w:val="Font Style67"/>
    <w:rsid w:val="00B32595"/>
    <w:rPr>
      <w:rFonts w:ascii="Times New Roman" w:hAnsi="Times New Roman" w:cs="Times New Roman"/>
      <w:color w:val="000000"/>
      <w:sz w:val="22"/>
      <w:szCs w:val="22"/>
    </w:rPr>
  </w:style>
  <w:style w:type="character" w:customStyle="1" w:styleId="FontStyle68">
    <w:name w:val="Font Style68"/>
    <w:rsid w:val="00B32595"/>
    <w:rPr>
      <w:rFonts w:ascii="Times New Roman" w:hAnsi="Times New Roman" w:cs="Times New Roman"/>
      <w:color w:val="000000"/>
      <w:sz w:val="22"/>
      <w:szCs w:val="22"/>
    </w:rPr>
  </w:style>
  <w:style w:type="character" w:customStyle="1" w:styleId="FontStyle69">
    <w:name w:val="Font Style69"/>
    <w:rsid w:val="00B32595"/>
    <w:rPr>
      <w:rFonts w:ascii="Times New Roman" w:hAnsi="Times New Roman" w:cs="Times New Roman"/>
      <w:color w:val="000000"/>
      <w:sz w:val="22"/>
      <w:szCs w:val="22"/>
    </w:rPr>
  </w:style>
  <w:style w:type="character" w:customStyle="1" w:styleId="FontStyle84">
    <w:name w:val="Font Style84"/>
    <w:rsid w:val="00B32595"/>
    <w:rPr>
      <w:rFonts w:ascii="Times New Roman" w:hAnsi="Times New Roman" w:cs="Times New Roman"/>
      <w:color w:val="000000"/>
      <w:sz w:val="20"/>
      <w:szCs w:val="20"/>
    </w:rPr>
  </w:style>
  <w:style w:type="character" w:customStyle="1" w:styleId="FontStyle85">
    <w:name w:val="Font Style85"/>
    <w:rsid w:val="00B32595"/>
    <w:rPr>
      <w:rFonts w:ascii="Times New Roman" w:hAnsi="Times New Roman" w:cs="Times New Roman"/>
      <w:color w:val="000000"/>
      <w:sz w:val="20"/>
      <w:szCs w:val="20"/>
    </w:rPr>
  </w:style>
  <w:style w:type="paragraph" w:customStyle="1" w:styleId="Style24">
    <w:name w:val="Style24"/>
    <w:basedOn w:val="a4"/>
    <w:rsid w:val="00B32595"/>
    <w:pPr>
      <w:widowControl w:val="0"/>
      <w:autoSpaceDE w:val="0"/>
      <w:autoSpaceDN w:val="0"/>
      <w:adjustRightInd w:val="0"/>
      <w:spacing w:after="0" w:line="240" w:lineRule="auto"/>
    </w:pPr>
    <w:rPr>
      <w:rFonts w:ascii="Times New Roman" w:eastAsia="Batang" w:hAnsi="Times New Roman" w:cs="Times New Roman"/>
      <w:sz w:val="24"/>
      <w:szCs w:val="24"/>
      <w:lang w:eastAsia="ko-KR"/>
    </w:rPr>
  </w:style>
  <w:style w:type="paragraph" w:customStyle="1" w:styleId="Style31">
    <w:name w:val="Style31"/>
    <w:basedOn w:val="a4"/>
    <w:rsid w:val="00B32595"/>
    <w:pPr>
      <w:widowControl w:val="0"/>
      <w:autoSpaceDE w:val="0"/>
      <w:autoSpaceDN w:val="0"/>
      <w:adjustRightInd w:val="0"/>
      <w:spacing w:after="0" w:line="230" w:lineRule="exact"/>
      <w:jc w:val="center"/>
    </w:pPr>
    <w:rPr>
      <w:rFonts w:ascii="Times New Roman" w:eastAsia="Batang" w:hAnsi="Times New Roman" w:cs="Times New Roman"/>
      <w:sz w:val="24"/>
      <w:szCs w:val="24"/>
      <w:lang w:eastAsia="ko-KR"/>
    </w:rPr>
  </w:style>
  <w:style w:type="paragraph" w:customStyle="1" w:styleId="Style34">
    <w:name w:val="Style34"/>
    <w:basedOn w:val="a4"/>
    <w:rsid w:val="00B32595"/>
    <w:pPr>
      <w:widowControl w:val="0"/>
      <w:autoSpaceDE w:val="0"/>
      <w:autoSpaceDN w:val="0"/>
      <w:adjustRightInd w:val="0"/>
      <w:spacing w:after="0" w:line="240" w:lineRule="auto"/>
    </w:pPr>
    <w:rPr>
      <w:rFonts w:ascii="Times New Roman" w:eastAsia="Batang" w:hAnsi="Times New Roman" w:cs="Times New Roman"/>
      <w:sz w:val="24"/>
      <w:szCs w:val="24"/>
      <w:lang w:eastAsia="ko-KR"/>
    </w:rPr>
  </w:style>
  <w:style w:type="paragraph" w:customStyle="1" w:styleId="Style36">
    <w:name w:val="Style36"/>
    <w:basedOn w:val="a4"/>
    <w:rsid w:val="00B32595"/>
    <w:pPr>
      <w:widowControl w:val="0"/>
      <w:autoSpaceDE w:val="0"/>
      <w:autoSpaceDN w:val="0"/>
      <w:adjustRightInd w:val="0"/>
      <w:spacing w:after="0" w:line="240" w:lineRule="auto"/>
    </w:pPr>
    <w:rPr>
      <w:rFonts w:ascii="Times New Roman" w:eastAsia="Batang" w:hAnsi="Times New Roman" w:cs="Times New Roman"/>
      <w:sz w:val="24"/>
      <w:szCs w:val="24"/>
      <w:lang w:eastAsia="ko-KR"/>
    </w:rPr>
  </w:style>
  <w:style w:type="paragraph" w:customStyle="1" w:styleId="Style49">
    <w:name w:val="Style49"/>
    <w:basedOn w:val="a4"/>
    <w:rsid w:val="00B32595"/>
    <w:pPr>
      <w:widowControl w:val="0"/>
      <w:autoSpaceDE w:val="0"/>
      <w:autoSpaceDN w:val="0"/>
      <w:adjustRightInd w:val="0"/>
      <w:spacing w:after="0" w:line="228" w:lineRule="exact"/>
    </w:pPr>
    <w:rPr>
      <w:rFonts w:ascii="Times New Roman" w:eastAsia="Batang" w:hAnsi="Times New Roman" w:cs="Times New Roman"/>
      <w:sz w:val="24"/>
      <w:szCs w:val="24"/>
      <w:lang w:eastAsia="ko-KR"/>
    </w:rPr>
  </w:style>
  <w:style w:type="character" w:customStyle="1" w:styleId="FontStyle70">
    <w:name w:val="Font Style70"/>
    <w:rsid w:val="00B32595"/>
    <w:rPr>
      <w:rFonts w:ascii="Times New Roman" w:hAnsi="Times New Roman" w:cs="Times New Roman"/>
      <w:color w:val="000000"/>
      <w:sz w:val="18"/>
      <w:szCs w:val="18"/>
    </w:rPr>
  </w:style>
  <w:style w:type="character" w:customStyle="1" w:styleId="FontStyle71">
    <w:name w:val="Font Style71"/>
    <w:rsid w:val="00B32595"/>
    <w:rPr>
      <w:rFonts w:ascii="Times New Roman" w:hAnsi="Times New Roman" w:cs="Times New Roman"/>
      <w:i/>
      <w:iCs/>
      <w:color w:val="000000"/>
      <w:sz w:val="18"/>
      <w:szCs w:val="18"/>
    </w:rPr>
  </w:style>
  <w:style w:type="character" w:customStyle="1" w:styleId="FontStyle72">
    <w:name w:val="Font Style72"/>
    <w:rsid w:val="00B32595"/>
    <w:rPr>
      <w:rFonts w:ascii="Times New Roman" w:hAnsi="Times New Roman" w:cs="Times New Roman"/>
      <w:color w:val="000000"/>
      <w:sz w:val="18"/>
      <w:szCs w:val="18"/>
    </w:rPr>
  </w:style>
  <w:style w:type="character" w:customStyle="1" w:styleId="FontStyle73">
    <w:name w:val="Font Style73"/>
    <w:rsid w:val="00B32595"/>
    <w:rPr>
      <w:rFonts w:ascii="Times New Roman" w:hAnsi="Times New Roman" w:cs="Times New Roman"/>
      <w:color w:val="000000"/>
      <w:sz w:val="18"/>
      <w:szCs w:val="18"/>
    </w:rPr>
  </w:style>
  <w:style w:type="character" w:customStyle="1" w:styleId="WW8Num3z0">
    <w:name w:val="WW8Num3z0"/>
    <w:rsid w:val="00B32595"/>
    <w:rPr>
      <w:rFonts w:ascii="Symbol" w:hAnsi="Symbol" w:cs="Symbol"/>
    </w:rPr>
  </w:style>
  <w:style w:type="character" w:customStyle="1" w:styleId="63">
    <w:name w:val="Знак Знак6"/>
    <w:rsid w:val="00B32595"/>
    <w:rPr>
      <w:rFonts w:ascii="Courier New" w:hAnsi="Courier New" w:cs="Courier New"/>
    </w:rPr>
  </w:style>
  <w:style w:type="character" w:customStyle="1" w:styleId="216">
    <w:name w:val="Основной текст с отступом 2 Знак1"/>
    <w:uiPriority w:val="99"/>
    <w:rsid w:val="00B32595"/>
    <w:rPr>
      <w:sz w:val="24"/>
      <w:szCs w:val="24"/>
      <w:lang w:val="ru-RU" w:eastAsia="ru-RU" w:bidi="ar-SA"/>
    </w:rPr>
  </w:style>
  <w:style w:type="table" w:customStyle="1" w:styleId="321">
    <w:name w:val="Сетка таблицы32"/>
    <w:basedOn w:val="a6"/>
    <w:next w:val="a8"/>
    <w:rsid w:val="00B3259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6"/>
    <w:next w:val="a8"/>
    <w:uiPriority w:val="59"/>
    <w:rsid w:val="00B32595"/>
    <w:pPr>
      <w:spacing w:after="0" w:line="240" w:lineRule="auto"/>
    </w:pPr>
    <w:rPr>
      <w:rFonts w:ascii="Times New Roman" w:eastAsia="Arial Unicode MS" w:hAnsi="Times New Roman" w:cs="Times New Roman"/>
      <w:color w:val="000000"/>
      <w:spacing w:val="2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6"/>
    <w:next w:val="a8"/>
    <w:rsid w:val="00B3259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1">
    <w:name w:val="Тема примечания Знак"/>
    <w:link w:val="afffff2"/>
    <w:rsid w:val="00B32595"/>
    <w:rPr>
      <w:rFonts w:ascii="Arial" w:hAnsi="Arial" w:cs="Arial"/>
      <w:b/>
      <w:bCs/>
      <w:color w:val="000080"/>
      <w:sz w:val="18"/>
      <w:szCs w:val="18"/>
    </w:rPr>
  </w:style>
  <w:style w:type="paragraph" w:styleId="afffff3">
    <w:name w:val="Subtitle"/>
    <w:basedOn w:val="a4"/>
    <w:next w:val="af6"/>
    <w:link w:val="afffff4"/>
    <w:uiPriority w:val="11"/>
    <w:qFormat/>
    <w:rsid w:val="00B32595"/>
    <w:pPr>
      <w:spacing w:after="0" w:line="240" w:lineRule="auto"/>
      <w:jc w:val="center"/>
    </w:pPr>
    <w:rPr>
      <w:rFonts w:ascii="Times New Roman" w:eastAsia="Times New Roman" w:hAnsi="Times New Roman" w:cs="Times New Roman"/>
      <w:b/>
      <w:bCs/>
      <w:sz w:val="28"/>
      <w:szCs w:val="24"/>
      <w:lang w:eastAsia="ar-SA"/>
    </w:rPr>
  </w:style>
  <w:style w:type="character" w:customStyle="1" w:styleId="afffff4">
    <w:name w:val="Подзаголовок Знак"/>
    <w:basedOn w:val="a5"/>
    <w:link w:val="afffff3"/>
    <w:uiPriority w:val="11"/>
    <w:rsid w:val="00B32595"/>
    <w:rPr>
      <w:rFonts w:ascii="Times New Roman" w:eastAsia="Times New Roman" w:hAnsi="Times New Roman" w:cs="Times New Roman"/>
      <w:b/>
      <w:bCs/>
      <w:sz w:val="28"/>
      <w:szCs w:val="24"/>
      <w:lang w:eastAsia="ar-SA"/>
    </w:rPr>
  </w:style>
  <w:style w:type="character" w:customStyle="1" w:styleId="55">
    <w:name w:val="Знак Знак5"/>
    <w:rsid w:val="00B32595"/>
    <w:rPr>
      <w:sz w:val="28"/>
      <w:lang w:val="ru-RU" w:eastAsia="ar-SA" w:bidi="ar-SA"/>
    </w:rPr>
  </w:style>
  <w:style w:type="paragraph" w:customStyle="1" w:styleId="141">
    <w:name w:val="Стиль 14 пт По ширине"/>
    <w:basedOn w:val="a4"/>
    <w:qFormat/>
    <w:rsid w:val="00B32595"/>
    <w:pPr>
      <w:spacing w:after="0" w:line="240" w:lineRule="auto"/>
      <w:jc w:val="both"/>
    </w:pPr>
    <w:rPr>
      <w:rFonts w:ascii="Times New Roman" w:eastAsia="Times New Roman" w:hAnsi="Times New Roman" w:cs="Times New Roman"/>
      <w:sz w:val="28"/>
      <w:szCs w:val="20"/>
      <w:lang w:eastAsia="ru-RU"/>
    </w:rPr>
  </w:style>
  <w:style w:type="paragraph" w:customStyle="1" w:styleId="S">
    <w:name w:val="S_Обычный"/>
    <w:basedOn w:val="a4"/>
    <w:link w:val="S0"/>
    <w:qFormat/>
    <w:rsid w:val="00B32595"/>
    <w:pPr>
      <w:spacing w:after="0" w:line="240" w:lineRule="auto"/>
      <w:ind w:firstLine="709"/>
      <w:jc w:val="both"/>
    </w:pPr>
    <w:rPr>
      <w:rFonts w:ascii="Times New Roman" w:eastAsia="Times New Roman" w:hAnsi="Times New Roman" w:cs="Times New Roman"/>
      <w:sz w:val="24"/>
      <w:szCs w:val="24"/>
    </w:rPr>
  </w:style>
  <w:style w:type="character" w:customStyle="1" w:styleId="S0">
    <w:name w:val="S_Обычный Знак"/>
    <w:link w:val="S"/>
    <w:rsid w:val="00B32595"/>
    <w:rPr>
      <w:rFonts w:ascii="Times New Roman" w:eastAsia="Times New Roman" w:hAnsi="Times New Roman" w:cs="Times New Roman"/>
      <w:sz w:val="24"/>
      <w:szCs w:val="24"/>
    </w:rPr>
  </w:style>
  <w:style w:type="paragraph" w:customStyle="1" w:styleId="afffff5">
    <w:name w:val="ͮ𬠫"/>
    <w:qFormat/>
    <w:rsid w:val="00B32595"/>
    <w:pPr>
      <w:spacing w:after="0" w:line="240" w:lineRule="auto"/>
      <w:ind w:firstLine="397"/>
      <w:jc w:val="both"/>
    </w:pPr>
    <w:rPr>
      <w:rFonts w:ascii="Times New Roman" w:eastAsia="Times New Roman" w:hAnsi="Times New Roman" w:cs="Times New Roman"/>
      <w:sz w:val="20"/>
      <w:szCs w:val="20"/>
      <w:lang w:val="en-US" w:eastAsia="ru-RU"/>
    </w:rPr>
  </w:style>
  <w:style w:type="paragraph" w:customStyle="1" w:styleId="c2">
    <w:name w:val="c2"/>
    <w:basedOn w:val="a4"/>
    <w:qFormat/>
    <w:rsid w:val="00B32595"/>
    <w:pPr>
      <w:numPr>
        <w:numId w:val="4"/>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character" w:customStyle="1" w:styleId="c1">
    <w:name w:val="c1"/>
    <w:rsid w:val="00B32595"/>
  </w:style>
  <w:style w:type="character" w:customStyle="1" w:styleId="c6">
    <w:name w:val="c6"/>
    <w:rsid w:val="00B32595"/>
  </w:style>
  <w:style w:type="character" w:customStyle="1" w:styleId="c4">
    <w:name w:val="c4"/>
    <w:rsid w:val="00B32595"/>
  </w:style>
  <w:style w:type="paragraph" w:customStyle="1" w:styleId="c7">
    <w:name w:val="c7"/>
    <w:basedOn w:val="a4"/>
    <w:qFormat/>
    <w:rsid w:val="00B32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4"/>
    <w:qFormat/>
    <w:rsid w:val="00B32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2">
    <w:name w:val="Знак Знак7 Знак Знак"/>
    <w:basedOn w:val="a4"/>
    <w:rsid w:val="00B32595"/>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blk">
    <w:name w:val="blk"/>
    <w:rsid w:val="00B32595"/>
  </w:style>
  <w:style w:type="character" w:customStyle="1" w:styleId="FontStyle11">
    <w:name w:val="Font Style11"/>
    <w:rsid w:val="00B32595"/>
    <w:rPr>
      <w:rFonts w:ascii="Times New Roman" w:hAnsi="Times New Roman" w:cs="Times New Roman"/>
      <w:b/>
      <w:bCs/>
      <w:sz w:val="32"/>
      <w:szCs w:val="32"/>
    </w:rPr>
  </w:style>
  <w:style w:type="character" w:customStyle="1" w:styleId="2f7">
    <w:name w:val="Заголовок №2_"/>
    <w:link w:val="2f8"/>
    <w:rsid w:val="00B32595"/>
    <w:rPr>
      <w:spacing w:val="10"/>
      <w:sz w:val="25"/>
      <w:szCs w:val="25"/>
      <w:shd w:val="clear" w:color="auto" w:fill="FFFFFF"/>
    </w:rPr>
  </w:style>
  <w:style w:type="paragraph" w:customStyle="1" w:styleId="2f8">
    <w:name w:val="Заголовок №2"/>
    <w:basedOn w:val="a4"/>
    <w:link w:val="2f7"/>
    <w:qFormat/>
    <w:rsid w:val="00B32595"/>
    <w:pPr>
      <w:shd w:val="clear" w:color="auto" w:fill="FFFFFF"/>
      <w:spacing w:after="0" w:line="0" w:lineRule="atLeast"/>
      <w:jc w:val="both"/>
      <w:outlineLvl w:val="1"/>
    </w:pPr>
    <w:rPr>
      <w:spacing w:val="10"/>
      <w:sz w:val="25"/>
      <w:szCs w:val="25"/>
    </w:rPr>
  </w:style>
  <w:style w:type="character" w:customStyle="1" w:styleId="2-1pt">
    <w:name w:val="Основной текст (2) + Интервал -1 pt"/>
    <w:rsid w:val="00B32595"/>
    <w:rPr>
      <w:rFonts w:ascii="Times New Roman" w:eastAsia="Times New Roman" w:hAnsi="Times New Roman" w:cs="Times New Roman"/>
      <w:b w:val="0"/>
      <w:bCs w:val="0"/>
      <w:i w:val="0"/>
      <w:iCs w:val="0"/>
      <w:smallCaps w:val="0"/>
      <w:strike w:val="0"/>
      <w:spacing w:val="-20"/>
      <w:sz w:val="25"/>
      <w:szCs w:val="25"/>
    </w:rPr>
  </w:style>
  <w:style w:type="character" w:customStyle="1" w:styleId="12pt">
    <w:name w:val="Основной текст + 12 pt"/>
    <w:rsid w:val="00B32595"/>
    <w:rPr>
      <w:rFonts w:ascii="Times New Roman" w:eastAsia="Times New Roman" w:hAnsi="Times New Roman" w:cs="Times New Roman"/>
      <w:b w:val="0"/>
      <w:bCs w:val="0"/>
      <w:i w:val="0"/>
      <w:iCs w:val="0"/>
      <w:smallCaps w:val="0"/>
      <w:strike w:val="0"/>
      <w:spacing w:val="0"/>
      <w:sz w:val="24"/>
      <w:szCs w:val="24"/>
    </w:rPr>
  </w:style>
  <w:style w:type="character" w:customStyle="1" w:styleId="122">
    <w:name w:val="Заголовок №1 (2)_"/>
    <w:link w:val="123"/>
    <w:rsid w:val="00B32595"/>
    <w:rPr>
      <w:spacing w:val="-10"/>
      <w:sz w:val="28"/>
      <w:szCs w:val="28"/>
      <w:shd w:val="clear" w:color="auto" w:fill="FFFFFF"/>
    </w:rPr>
  </w:style>
  <w:style w:type="paragraph" w:customStyle="1" w:styleId="123">
    <w:name w:val="Заголовок №1 (2)"/>
    <w:basedOn w:val="a4"/>
    <w:link w:val="122"/>
    <w:qFormat/>
    <w:rsid w:val="00B32595"/>
    <w:pPr>
      <w:shd w:val="clear" w:color="auto" w:fill="FFFFFF"/>
      <w:spacing w:before="900" w:after="0" w:line="324" w:lineRule="exact"/>
      <w:jc w:val="center"/>
      <w:outlineLvl w:val="0"/>
    </w:pPr>
    <w:rPr>
      <w:spacing w:val="-10"/>
      <w:sz w:val="28"/>
      <w:szCs w:val="28"/>
    </w:rPr>
  </w:style>
  <w:style w:type="character" w:customStyle="1" w:styleId="1pt">
    <w:name w:val="Основной текст + Интервал 1 pt"/>
    <w:rsid w:val="00B32595"/>
    <w:rPr>
      <w:rFonts w:ascii="Times New Roman" w:eastAsia="Times New Roman" w:hAnsi="Times New Roman" w:cs="Times New Roman"/>
      <w:b w:val="0"/>
      <w:bCs w:val="0"/>
      <w:i w:val="0"/>
      <w:iCs w:val="0"/>
      <w:smallCaps w:val="0"/>
      <w:strike w:val="0"/>
      <w:spacing w:val="30"/>
      <w:sz w:val="26"/>
      <w:szCs w:val="26"/>
    </w:rPr>
  </w:style>
  <w:style w:type="character" w:customStyle="1" w:styleId="145pt0pt">
    <w:name w:val="Основной текст + 14;5 pt;Интервал 0 pt"/>
    <w:rsid w:val="00B32595"/>
    <w:rPr>
      <w:rFonts w:ascii="Times New Roman" w:eastAsia="Times New Roman" w:hAnsi="Times New Roman" w:cs="Times New Roman"/>
      <w:b w:val="0"/>
      <w:bCs w:val="0"/>
      <w:i w:val="0"/>
      <w:iCs w:val="0"/>
      <w:smallCaps w:val="0"/>
      <w:strike w:val="0"/>
      <w:spacing w:val="-10"/>
      <w:sz w:val="29"/>
      <w:szCs w:val="29"/>
    </w:rPr>
  </w:style>
  <w:style w:type="character" w:customStyle="1" w:styleId="1145pt0pt">
    <w:name w:val="Заголовок №1 + 14;5 pt;Интервал 0 pt"/>
    <w:rsid w:val="00B32595"/>
    <w:rPr>
      <w:rFonts w:ascii="Times New Roman" w:eastAsia="Times New Roman" w:hAnsi="Times New Roman" w:cs="Times New Roman"/>
      <w:b w:val="0"/>
      <w:bCs w:val="0"/>
      <w:i w:val="0"/>
      <w:iCs w:val="0"/>
      <w:smallCaps w:val="0"/>
      <w:strike w:val="0"/>
      <w:spacing w:val="-10"/>
      <w:sz w:val="29"/>
      <w:szCs w:val="29"/>
    </w:rPr>
  </w:style>
  <w:style w:type="character" w:customStyle="1" w:styleId="11pt">
    <w:name w:val="Заголовок №1 + Интервал 1 pt"/>
    <w:rsid w:val="00B32595"/>
    <w:rPr>
      <w:rFonts w:ascii="Times New Roman" w:eastAsia="Times New Roman" w:hAnsi="Times New Roman" w:cs="Times New Roman"/>
      <w:b w:val="0"/>
      <w:bCs w:val="0"/>
      <w:i w:val="0"/>
      <w:iCs w:val="0"/>
      <w:smallCaps w:val="0"/>
      <w:strike w:val="0"/>
      <w:spacing w:val="20"/>
      <w:sz w:val="27"/>
      <w:szCs w:val="27"/>
    </w:rPr>
  </w:style>
  <w:style w:type="character" w:customStyle="1" w:styleId="15pt-1pt">
    <w:name w:val="Основной текст + 15 pt;Интервал -1 pt"/>
    <w:rsid w:val="00B32595"/>
    <w:rPr>
      <w:rFonts w:ascii="Times New Roman" w:eastAsia="Times New Roman" w:hAnsi="Times New Roman" w:cs="Times New Roman"/>
      <w:b w:val="0"/>
      <w:bCs w:val="0"/>
      <w:i w:val="0"/>
      <w:iCs w:val="0"/>
      <w:smallCaps w:val="0"/>
      <w:strike w:val="0"/>
      <w:spacing w:val="-20"/>
      <w:sz w:val="30"/>
      <w:szCs w:val="30"/>
    </w:rPr>
  </w:style>
  <w:style w:type="character" w:customStyle="1" w:styleId="apple-converted-space">
    <w:name w:val="apple-converted-space"/>
    <w:rsid w:val="00B32595"/>
  </w:style>
  <w:style w:type="paragraph" w:styleId="2f9">
    <w:name w:val="List 2"/>
    <w:basedOn w:val="a4"/>
    <w:rsid w:val="00B32595"/>
    <w:pPr>
      <w:spacing w:after="0" w:line="240" w:lineRule="auto"/>
      <w:ind w:left="566" w:hanging="283"/>
    </w:pPr>
    <w:rPr>
      <w:rFonts w:ascii="Times New Roman" w:eastAsia="Times New Roman" w:hAnsi="Times New Roman" w:cs="Times New Roman"/>
      <w:sz w:val="24"/>
      <w:szCs w:val="24"/>
      <w:lang w:eastAsia="ru-RU"/>
    </w:rPr>
  </w:style>
  <w:style w:type="paragraph" w:customStyle="1" w:styleId="xl114">
    <w:name w:val="xl114"/>
    <w:basedOn w:val="a4"/>
    <w:qFormat/>
    <w:rsid w:val="00B32595"/>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4"/>
    <w:qFormat/>
    <w:rsid w:val="00B32595"/>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4"/>
    <w:qFormat/>
    <w:rsid w:val="00B3259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4"/>
    <w:qFormat/>
    <w:rsid w:val="00B32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8">
    <w:name w:val="xl118"/>
    <w:basedOn w:val="a4"/>
    <w:qFormat/>
    <w:rsid w:val="00B32595"/>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4"/>
    <w:qFormat/>
    <w:rsid w:val="00B32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0">
    <w:name w:val="xl120"/>
    <w:basedOn w:val="a4"/>
    <w:qFormat/>
    <w:rsid w:val="00B32595"/>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4"/>
    <w:qFormat/>
    <w:rsid w:val="00B32595"/>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4"/>
    <w:qFormat/>
    <w:rsid w:val="00B3259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4"/>
    <w:qFormat/>
    <w:rsid w:val="00B3259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4"/>
    <w:qFormat/>
    <w:rsid w:val="00B325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5">
    <w:name w:val="xl125"/>
    <w:basedOn w:val="a4"/>
    <w:qFormat/>
    <w:rsid w:val="00B32595"/>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26">
    <w:name w:val="xl126"/>
    <w:basedOn w:val="a4"/>
    <w:qFormat/>
    <w:rsid w:val="00B3259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4"/>
    <w:qFormat/>
    <w:rsid w:val="00B3259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8">
    <w:name w:val="xl128"/>
    <w:basedOn w:val="a4"/>
    <w:qFormat/>
    <w:rsid w:val="00B3259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4"/>
    <w:qFormat/>
    <w:rsid w:val="00B32595"/>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0">
    <w:name w:val="xl130"/>
    <w:basedOn w:val="a4"/>
    <w:qFormat/>
    <w:rsid w:val="00B32595"/>
    <w:pP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31">
    <w:name w:val="xl131"/>
    <w:basedOn w:val="a4"/>
    <w:qFormat/>
    <w:rsid w:val="00B3259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2">
    <w:name w:val="xl132"/>
    <w:basedOn w:val="a4"/>
    <w:qFormat/>
    <w:rsid w:val="00B3259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character" w:customStyle="1" w:styleId="CharStyle3">
    <w:name w:val="Char Style 3"/>
    <w:link w:val="Style2"/>
    <w:locked/>
    <w:rsid w:val="00B32595"/>
    <w:rPr>
      <w:sz w:val="26"/>
      <w:shd w:val="clear" w:color="auto" w:fill="FFFFFF"/>
    </w:rPr>
  </w:style>
  <w:style w:type="paragraph" w:customStyle="1" w:styleId="Style2">
    <w:name w:val="Style 2"/>
    <w:basedOn w:val="a4"/>
    <w:link w:val="CharStyle3"/>
    <w:qFormat/>
    <w:rsid w:val="00B32595"/>
    <w:pPr>
      <w:widowControl w:val="0"/>
      <w:shd w:val="clear" w:color="auto" w:fill="FFFFFF"/>
      <w:spacing w:after="660" w:line="360" w:lineRule="exact"/>
    </w:pPr>
    <w:rPr>
      <w:sz w:val="26"/>
      <w:shd w:val="clear" w:color="auto" w:fill="FFFFFF"/>
    </w:rPr>
  </w:style>
  <w:style w:type="paragraph" w:customStyle="1" w:styleId="title2">
    <w:name w:val="title2"/>
    <w:basedOn w:val="a4"/>
    <w:qFormat/>
    <w:rsid w:val="00B32595"/>
    <w:pPr>
      <w:spacing w:before="100" w:beforeAutospacing="1" w:after="100" w:afterAutospacing="1" w:line="240" w:lineRule="auto"/>
    </w:pPr>
    <w:rPr>
      <w:rFonts w:ascii="Book Antiqua" w:eastAsia="Times New Roman" w:hAnsi="Book Antiqua" w:cs="Times New Roman"/>
      <w:color w:val="333333"/>
      <w:sz w:val="30"/>
      <w:szCs w:val="30"/>
      <w:lang w:eastAsia="ru-RU"/>
    </w:rPr>
  </w:style>
  <w:style w:type="character" w:customStyle="1" w:styleId="WW8Num3z2">
    <w:name w:val="WW8Num3z2"/>
    <w:rsid w:val="00B32595"/>
    <w:rPr>
      <w:sz w:val="28"/>
    </w:rPr>
  </w:style>
  <w:style w:type="character" w:customStyle="1" w:styleId="270">
    <w:name w:val="Знак Знак27"/>
    <w:rsid w:val="00B32595"/>
    <w:rPr>
      <w:rFonts w:ascii="Times New Roman" w:eastAsia="Times New Roman" w:hAnsi="Times New Roman"/>
      <w:caps/>
      <w:spacing w:val="20"/>
      <w:sz w:val="28"/>
      <w:szCs w:val="28"/>
      <w:lang w:eastAsia="en-US" w:bidi="en-US"/>
    </w:rPr>
  </w:style>
  <w:style w:type="character" w:customStyle="1" w:styleId="260">
    <w:name w:val="Знак Знак26"/>
    <w:rsid w:val="00B32595"/>
    <w:rPr>
      <w:rFonts w:ascii="Cambria" w:eastAsia="Times New Roman" w:hAnsi="Cambria" w:cs="Times New Roman"/>
      <w:caps/>
      <w:color w:val="632423"/>
      <w:spacing w:val="15"/>
      <w:sz w:val="24"/>
      <w:szCs w:val="24"/>
    </w:rPr>
  </w:style>
  <w:style w:type="character" w:customStyle="1" w:styleId="250">
    <w:name w:val="Знак Знак25"/>
    <w:rsid w:val="00B32595"/>
    <w:rPr>
      <w:rFonts w:ascii="Cambria" w:eastAsia="Times New Roman" w:hAnsi="Cambria" w:cs="Times New Roman"/>
      <w:caps/>
      <w:color w:val="622423"/>
      <w:sz w:val="24"/>
      <w:szCs w:val="24"/>
    </w:rPr>
  </w:style>
  <w:style w:type="character" w:customStyle="1" w:styleId="240">
    <w:name w:val="Знак Знак24"/>
    <w:rsid w:val="00B32595"/>
    <w:rPr>
      <w:rFonts w:ascii="Cambria" w:eastAsia="Times New Roman" w:hAnsi="Cambria" w:cs="Times New Roman"/>
      <w:caps/>
      <w:color w:val="622423"/>
      <w:spacing w:val="10"/>
      <w:sz w:val="20"/>
      <w:szCs w:val="20"/>
    </w:rPr>
  </w:style>
  <w:style w:type="character" w:customStyle="1" w:styleId="181">
    <w:name w:val="Знак Знак18"/>
    <w:rsid w:val="00B32595"/>
    <w:rPr>
      <w:rFonts w:ascii="Cambria" w:eastAsia="Times New Roman" w:hAnsi="Cambria" w:cs="Times New Roman"/>
      <w:lang w:val="en-US" w:bidi="en-US"/>
    </w:rPr>
  </w:style>
  <w:style w:type="paragraph" w:customStyle="1" w:styleId="1ff6">
    <w:name w:val="Красная строка1"/>
    <w:basedOn w:val="af6"/>
    <w:qFormat/>
    <w:rsid w:val="00B32595"/>
    <w:pPr>
      <w:suppressAutoHyphens/>
      <w:spacing w:line="360" w:lineRule="auto"/>
      <w:ind w:firstLine="210"/>
      <w:jc w:val="both"/>
    </w:pPr>
    <w:rPr>
      <w:rFonts w:ascii="Cambria" w:hAnsi="Cambria"/>
      <w:sz w:val="20"/>
      <w:szCs w:val="20"/>
      <w:lang w:val="en-US" w:eastAsia="ar-SA" w:bidi="en-US"/>
    </w:rPr>
  </w:style>
  <w:style w:type="character" w:customStyle="1" w:styleId="1ff7">
    <w:name w:val="Основной текст Знак1"/>
    <w:aliases w:val=" Знак1 Знак Знак,Знак1 Знак Знак,bt Знак"/>
    <w:rsid w:val="00B32595"/>
    <w:rPr>
      <w:sz w:val="24"/>
      <w:szCs w:val="24"/>
      <w:lang w:val="ru-RU" w:eastAsia="ru-RU" w:bidi="ar-SA"/>
    </w:rPr>
  </w:style>
  <w:style w:type="paragraph" w:customStyle="1" w:styleId="S2">
    <w:name w:val="S_Маркированный"/>
    <w:basedOn w:val="afffff6"/>
    <w:link w:val="S5"/>
    <w:autoRedefine/>
    <w:qFormat/>
    <w:rsid w:val="00B32595"/>
    <w:pPr>
      <w:tabs>
        <w:tab w:val="left" w:pos="1260"/>
      </w:tabs>
      <w:contextualSpacing w:val="0"/>
    </w:pPr>
    <w:rPr>
      <w:sz w:val="24"/>
      <w:szCs w:val="24"/>
      <w:lang w:bidi="ar-SA"/>
    </w:rPr>
  </w:style>
  <w:style w:type="paragraph" w:styleId="afffff6">
    <w:name w:val="List Bullet"/>
    <w:basedOn w:val="a4"/>
    <w:rsid w:val="00B32595"/>
    <w:pPr>
      <w:tabs>
        <w:tab w:val="num" w:pos="360"/>
      </w:tabs>
      <w:spacing w:after="0" w:line="360" w:lineRule="auto"/>
      <w:ind w:left="360" w:hanging="360"/>
      <w:contextualSpacing/>
      <w:jc w:val="both"/>
    </w:pPr>
    <w:rPr>
      <w:rFonts w:ascii="Cambria" w:eastAsia="Times New Roman" w:hAnsi="Cambria" w:cs="Times New Roman"/>
      <w:lang w:val="en-US" w:bidi="en-US"/>
    </w:rPr>
  </w:style>
  <w:style w:type="character" w:customStyle="1" w:styleId="S5">
    <w:name w:val="S_Маркированный Знак Знак"/>
    <w:link w:val="S2"/>
    <w:rsid w:val="00B32595"/>
    <w:rPr>
      <w:rFonts w:ascii="Cambria" w:eastAsia="Times New Roman" w:hAnsi="Cambria" w:cs="Times New Roman"/>
      <w:sz w:val="24"/>
      <w:szCs w:val="24"/>
    </w:rPr>
  </w:style>
  <w:style w:type="paragraph" w:customStyle="1" w:styleId="S31">
    <w:name w:val="S_Нумерованный_3.1"/>
    <w:basedOn w:val="a4"/>
    <w:link w:val="S310"/>
    <w:autoRedefine/>
    <w:qFormat/>
    <w:rsid w:val="00B32595"/>
    <w:pPr>
      <w:spacing w:after="0" w:line="360" w:lineRule="auto"/>
      <w:ind w:firstLine="624"/>
      <w:jc w:val="both"/>
    </w:pPr>
    <w:rPr>
      <w:rFonts w:ascii="Cambria" w:eastAsia="Times New Roman" w:hAnsi="Cambria" w:cs="Times New Roman"/>
      <w:sz w:val="28"/>
      <w:szCs w:val="28"/>
    </w:rPr>
  </w:style>
  <w:style w:type="character" w:customStyle="1" w:styleId="S310">
    <w:name w:val="S_Нумерованный_3.1 Знак Знак"/>
    <w:link w:val="S31"/>
    <w:rsid w:val="00B32595"/>
    <w:rPr>
      <w:rFonts w:ascii="Cambria" w:eastAsia="Times New Roman" w:hAnsi="Cambria" w:cs="Times New Roman"/>
      <w:sz w:val="28"/>
      <w:szCs w:val="28"/>
    </w:rPr>
  </w:style>
  <w:style w:type="character" w:customStyle="1" w:styleId="124">
    <w:name w:val="Знак Знак12"/>
    <w:rsid w:val="00B32595"/>
    <w:rPr>
      <w:rFonts w:ascii="Cambria" w:eastAsia="Times New Roman" w:hAnsi="Cambria" w:cs="Times New Roman"/>
      <w:caps/>
      <w:color w:val="632423"/>
      <w:spacing w:val="50"/>
      <w:sz w:val="44"/>
      <w:szCs w:val="44"/>
    </w:rPr>
  </w:style>
  <w:style w:type="character" w:customStyle="1" w:styleId="WW8Num6z0">
    <w:name w:val="WW8Num6z0"/>
    <w:rsid w:val="00B32595"/>
    <w:rPr>
      <w:rFonts w:ascii="Symbol" w:hAnsi="Symbol"/>
    </w:rPr>
  </w:style>
  <w:style w:type="character" w:customStyle="1" w:styleId="WW8Num9z0">
    <w:name w:val="WW8Num9z0"/>
    <w:rsid w:val="00B32595"/>
    <w:rPr>
      <w:rFonts w:ascii="Symbol" w:hAnsi="Symbol"/>
    </w:rPr>
  </w:style>
  <w:style w:type="character" w:customStyle="1" w:styleId="WW-Absatz-Standardschriftart11111">
    <w:name w:val="WW-Absatz-Standardschriftart11111"/>
    <w:rsid w:val="00B32595"/>
  </w:style>
  <w:style w:type="character" w:customStyle="1" w:styleId="WW8Num2z1">
    <w:name w:val="WW8Num2z1"/>
    <w:rsid w:val="00B32595"/>
    <w:rPr>
      <w:rFonts w:ascii="Courier New" w:hAnsi="Courier New" w:cs="Courier New"/>
    </w:rPr>
  </w:style>
  <w:style w:type="character" w:customStyle="1" w:styleId="WW8Num2z2">
    <w:name w:val="WW8Num2z2"/>
    <w:rsid w:val="00B32595"/>
    <w:rPr>
      <w:rFonts w:ascii="Wingdings" w:hAnsi="Wingdings"/>
    </w:rPr>
  </w:style>
  <w:style w:type="character" w:customStyle="1" w:styleId="WW8Num3z1">
    <w:name w:val="WW8Num3z1"/>
    <w:rsid w:val="00B32595"/>
    <w:rPr>
      <w:rFonts w:ascii="Courier New" w:hAnsi="Courier New" w:cs="Courier New"/>
    </w:rPr>
  </w:style>
  <w:style w:type="character" w:customStyle="1" w:styleId="WW8Num6z1">
    <w:name w:val="WW8Num6z1"/>
    <w:rsid w:val="00B32595"/>
    <w:rPr>
      <w:rFonts w:ascii="Courier New" w:hAnsi="Courier New" w:cs="Courier New"/>
    </w:rPr>
  </w:style>
  <w:style w:type="character" w:customStyle="1" w:styleId="WW8Num6z2">
    <w:name w:val="WW8Num6z2"/>
    <w:rsid w:val="00B32595"/>
    <w:rPr>
      <w:rFonts w:ascii="Wingdings" w:hAnsi="Wingdings"/>
    </w:rPr>
  </w:style>
  <w:style w:type="character" w:customStyle="1" w:styleId="WW8Num8z1">
    <w:name w:val="WW8Num8z1"/>
    <w:rsid w:val="00B32595"/>
    <w:rPr>
      <w:rFonts w:ascii="Courier New" w:hAnsi="Courier New" w:cs="Courier New"/>
    </w:rPr>
  </w:style>
  <w:style w:type="character" w:customStyle="1" w:styleId="WW8Num8z2">
    <w:name w:val="WW8Num8z2"/>
    <w:rsid w:val="00B32595"/>
    <w:rPr>
      <w:rFonts w:ascii="Wingdings" w:hAnsi="Wingdings"/>
    </w:rPr>
  </w:style>
  <w:style w:type="character" w:customStyle="1" w:styleId="WW8Num10z2">
    <w:name w:val="WW8Num10z2"/>
    <w:rsid w:val="00B32595"/>
    <w:rPr>
      <w:rFonts w:ascii="Wingdings" w:hAnsi="Wingdings"/>
    </w:rPr>
  </w:style>
  <w:style w:type="character" w:customStyle="1" w:styleId="WW8Num10z3">
    <w:name w:val="WW8Num10z3"/>
    <w:rsid w:val="00B32595"/>
    <w:rPr>
      <w:rFonts w:ascii="Symbol" w:hAnsi="Symbol"/>
    </w:rPr>
  </w:style>
  <w:style w:type="character" w:customStyle="1" w:styleId="WW8Num11z0">
    <w:name w:val="WW8Num11z0"/>
    <w:rsid w:val="00B32595"/>
    <w:rPr>
      <w:rFonts w:ascii="Symbol" w:hAnsi="Symbol"/>
    </w:rPr>
  </w:style>
  <w:style w:type="character" w:customStyle="1" w:styleId="WW8Num11z1">
    <w:name w:val="WW8Num11z1"/>
    <w:rsid w:val="00B32595"/>
    <w:rPr>
      <w:rFonts w:ascii="Courier New" w:hAnsi="Courier New" w:cs="Courier New"/>
    </w:rPr>
  </w:style>
  <w:style w:type="character" w:customStyle="1" w:styleId="WW8Num11z2">
    <w:name w:val="WW8Num11z2"/>
    <w:rsid w:val="00B32595"/>
    <w:rPr>
      <w:rFonts w:ascii="Wingdings" w:hAnsi="Wingdings"/>
    </w:rPr>
  </w:style>
  <w:style w:type="character" w:customStyle="1" w:styleId="WW8Num13z0">
    <w:name w:val="WW8Num13z0"/>
    <w:rsid w:val="00B32595"/>
    <w:rPr>
      <w:rFonts w:ascii="Symbol" w:hAnsi="Symbol"/>
    </w:rPr>
  </w:style>
  <w:style w:type="character" w:customStyle="1" w:styleId="WW8Num13z1">
    <w:name w:val="WW8Num13z1"/>
    <w:rsid w:val="00B32595"/>
    <w:rPr>
      <w:rFonts w:ascii="Courier New" w:hAnsi="Courier New" w:cs="Courier New"/>
    </w:rPr>
  </w:style>
  <w:style w:type="character" w:customStyle="1" w:styleId="WW8Num13z2">
    <w:name w:val="WW8Num13z2"/>
    <w:rsid w:val="00B32595"/>
    <w:rPr>
      <w:rFonts w:ascii="Wingdings" w:hAnsi="Wingdings"/>
    </w:rPr>
  </w:style>
  <w:style w:type="character" w:customStyle="1" w:styleId="WW8Num16z1">
    <w:name w:val="WW8Num16z1"/>
    <w:rsid w:val="00B32595"/>
    <w:rPr>
      <w:rFonts w:ascii="Courier New" w:hAnsi="Courier New" w:cs="Courier New"/>
    </w:rPr>
  </w:style>
  <w:style w:type="character" w:customStyle="1" w:styleId="WW8Num16z2">
    <w:name w:val="WW8Num16z2"/>
    <w:rsid w:val="00B32595"/>
    <w:rPr>
      <w:rFonts w:ascii="Wingdings" w:hAnsi="Wingdings"/>
    </w:rPr>
  </w:style>
  <w:style w:type="character" w:customStyle="1" w:styleId="WW8Num18z0">
    <w:name w:val="WW8Num18z0"/>
    <w:rsid w:val="00B32595"/>
    <w:rPr>
      <w:rFonts w:ascii="Symbol" w:hAnsi="Symbol"/>
    </w:rPr>
  </w:style>
  <w:style w:type="character" w:customStyle="1" w:styleId="WW8Num18z2">
    <w:name w:val="WW8Num18z2"/>
    <w:rsid w:val="00B32595"/>
    <w:rPr>
      <w:rFonts w:ascii="Wingdings" w:hAnsi="Wingdings"/>
    </w:rPr>
  </w:style>
  <w:style w:type="character" w:customStyle="1" w:styleId="WW8Num20z0">
    <w:name w:val="WW8Num20z0"/>
    <w:rsid w:val="00B32595"/>
    <w:rPr>
      <w:rFonts w:ascii="Symbol" w:hAnsi="Symbol"/>
    </w:rPr>
  </w:style>
  <w:style w:type="character" w:customStyle="1" w:styleId="WW8Num20z1">
    <w:name w:val="WW8Num20z1"/>
    <w:rsid w:val="00B32595"/>
    <w:rPr>
      <w:rFonts w:ascii="Courier New" w:hAnsi="Courier New" w:cs="Courier New"/>
    </w:rPr>
  </w:style>
  <w:style w:type="character" w:customStyle="1" w:styleId="WW8Num20z2">
    <w:name w:val="WW8Num20z2"/>
    <w:rsid w:val="00B32595"/>
    <w:rPr>
      <w:rFonts w:ascii="Wingdings" w:hAnsi="Wingdings"/>
    </w:rPr>
  </w:style>
  <w:style w:type="character" w:customStyle="1" w:styleId="WW8Num21z0">
    <w:name w:val="WW8Num21z0"/>
    <w:rsid w:val="00B32595"/>
    <w:rPr>
      <w:rFonts w:ascii="Symbol" w:hAnsi="Symbol"/>
    </w:rPr>
  </w:style>
  <w:style w:type="character" w:customStyle="1" w:styleId="WW8Num21z2">
    <w:name w:val="WW8Num21z2"/>
    <w:rsid w:val="00B32595"/>
    <w:rPr>
      <w:rFonts w:ascii="Wingdings" w:hAnsi="Wingdings"/>
    </w:rPr>
  </w:style>
  <w:style w:type="character" w:customStyle="1" w:styleId="WW8Num22z0">
    <w:name w:val="WW8Num22z0"/>
    <w:rsid w:val="00B32595"/>
    <w:rPr>
      <w:rFonts w:ascii="Symbol" w:hAnsi="Symbol"/>
    </w:rPr>
  </w:style>
  <w:style w:type="character" w:customStyle="1" w:styleId="WW8Num22z1">
    <w:name w:val="WW8Num22z1"/>
    <w:rsid w:val="00B32595"/>
    <w:rPr>
      <w:rFonts w:ascii="Courier New" w:hAnsi="Courier New" w:cs="Courier New"/>
    </w:rPr>
  </w:style>
  <w:style w:type="character" w:customStyle="1" w:styleId="WW8Num22z2">
    <w:name w:val="WW8Num22z2"/>
    <w:rsid w:val="00B32595"/>
    <w:rPr>
      <w:rFonts w:ascii="Wingdings" w:hAnsi="Wingdings"/>
    </w:rPr>
  </w:style>
  <w:style w:type="character" w:customStyle="1" w:styleId="WW8Num25z0">
    <w:name w:val="WW8Num25z0"/>
    <w:rsid w:val="00B32595"/>
    <w:rPr>
      <w:rFonts w:ascii="Times New Roman" w:eastAsia="Times New Roman" w:hAnsi="Times New Roman" w:cs="Times New Roman"/>
    </w:rPr>
  </w:style>
  <w:style w:type="character" w:customStyle="1" w:styleId="WW8Num28z1">
    <w:name w:val="WW8Num28z1"/>
    <w:rsid w:val="00B32595"/>
    <w:rPr>
      <w:rFonts w:ascii="Courier New" w:hAnsi="Courier New" w:cs="Courier New"/>
    </w:rPr>
  </w:style>
  <w:style w:type="character" w:customStyle="1" w:styleId="WW8Num28z2">
    <w:name w:val="WW8Num28z2"/>
    <w:rsid w:val="00B32595"/>
    <w:rPr>
      <w:rFonts w:ascii="Wingdings" w:hAnsi="Wingdings"/>
    </w:rPr>
  </w:style>
  <w:style w:type="character" w:customStyle="1" w:styleId="WW8Num29z0">
    <w:name w:val="WW8Num29z0"/>
    <w:rsid w:val="00B32595"/>
    <w:rPr>
      <w:rFonts w:ascii="Symbol" w:hAnsi="Symbol"/>
    </w:rPr>
  </w:style>
  <w:style w:type="character" w:customStyle="1" w:styleId="WW8Num29z1">
    <w:name w:val="WW8Num29z1"/>
    <w:rsid w:val="00B32595"/>
    <w:rPr>
      <w:rFonts w:ascii="Courier New" w:hAnsi="Courier New" w:cs="Courier New"/>
    </w:rPr>
  </w:style>
  <w:style w:type="character" w:customStyle="1" w:styleId="WW8Num29z2">
    <w:name w:val="WW8Num29z2"/>
    <w:rsid w:val="00B32595"/>
    <w:rPr>
      <w:rFonts w:ascii="Wingdings" w:hAnsi="Wingdings"/>
    </w:rPr>
  </w:style>
  <w:style w:type="character" w:customStyle="1" w:styleId="WW8Num32z2">
    <w:name w:val="WW8Num32z2"/>
    <w:rsid w:val="00B32595"/>
    <w:rPr>
      <w:b/>
    </w:rPr>
  </w:style>
  <w:style w:type="character" w:customStyle="1" w:styleId="WW8Num33z0">
    <w:name w:val="WW8Num33z0"/>
    <w:rsid w:val="00B32595"/>
    <w:rPr>
      <w:rFonts w:ascii="Symbol" w:hAnsi="Symbol"/>
    </w:rPr>
  </w:style>
  <w:style w:type="character" w:customStyle="1" w:styleId="WW8Num33z1">
    <w:name w:val="WW8Num33z1"/>
    <w:rsid w:val="00B32595"/>
    <w:rPr>
      <w:rFonts w:ascii="Courier New" w:hAnsi="Courier New" w:cs="Courier New"/>
    </w:rPr>
  </w:style>
  <w:style w:type="character" w:customStyle="1" w:styleId="WW8Num33z2">
    <w:name w:val="WW8Num33z2"/>
    <w:rsid w:val="00B32595"/>
    <w:rPr>
      <w:rFonts w:ascii="Wingdings" w:hAnsi="Wingdings"/>
    </w:rPr>
  </w:style>
  <w:style w:type="character" w:customStyle="1" w:styleId="WW8Num34z1">
    <w:name w:val="WW8Num34z1"/>
    <w:rsid w:val="00B32595"/>
    <w:rPr>
      <w:rFonts w:ascii="Courier New" w:hAnsi="Courier New" w:cs="Courier New"/>
    </w:rPr>
  </w:style>
  <w:style w:type="character" w:customStyle="1" w:styleId="WW8Num34z2">
    <w:name w:val="WW8Num34z2"/>
    <w:rsid w:val="00B32595"/>
    <w:rPr>
      <w:rFonts w:ascii="Wingdings" w:hAnsi="Wingdings"/>
    </w:rPr>
  </w:style>
  <w:style w:type="character" w:customStyle="1" w:styleId="WW8Num36z1">
    <w:name w:val="WW8Num36z1"/>
    <w:rsid w:val="00B32595"/>
    <w:rPr>
      <w:rFonts w:ascii="Courier New" w:hAnsi="Courier New" w:cs="Courier New"/>
    </w:rPr>
  </w:style>
  <w:style w:type="character" w:customStyle="1" w:styleId="WW8Num36z2">
    <w:name w:val="WW8Num36z2"/>
    <w:rsid w:val="00B32595"/>
    <w:rPr>
      <w:rFonts w:ascii="Wingdings" w:hAnsi="Wingdings"/>
    </w:rPr>
  </w:style>
  <w:style w:type="character" w:customStyle="1" w:styleId="afffff7">
    <w:name w:val="Маркеры списка"/>
    <w:rsid w:val="00B32595"/>
    <w:rPr>
      <w:rFonts w:ascii="StarSymbol" w:eastAsia="StarSymbol" w:hAnsi="StarSymbol" w:cs="StarSymbol"/>
      <w:sz w:val="18"/>
      <w:szCs w:val="18"/>
    </w:rPr>
  </w:style>
  <w:style w:type="paragraph" w:styleId="afffff8">
    <w:name w:val="Body Text First Indent"/>
    <w:basedOn w:val="af6"/>
    <w:link w:val="afffff9"/>
    <w:rsid w:val="00B32595"/>
    <w:pPr>
      <w:spacing w:line="360" w:lineRule="auto"/>
      <w:ind w:firstLine="210"/>
      <w:jc w:val="both"/>
    </w:pPr>
    <w:rPr>
      <w:rFonts w:ascii="Cambria" w:hAnsi="Cambria"/>
      <w:lang w:val="en-US" w:bidi="en-US"/>
    </w:rPr>
  </w:style>
  <w:style w:type="character" w:customStyle="1" w:styleId="afffff9">
    <w:name w:val="Красная строка Знак"/>
    <w:basedOn w:val="af7"/>
    <w:link w:val="afffff8"/>
    <w:rsid w:val="00B32595"/>
    <w:rPr>
      <w:rFonts w:ascii="Cambria" w:eastAsia="Times New Roman" w:hAnsi="Cambria" w:cs="Times New Roman"/>
      <w:sz w:val="24"/>
      <w:szCs w:val="24"/>
      <w:lang w:val="en-US" w:eastAsia="ru-RU" w:bidi="en-US"/>
    </w:rPr>
  </w:style>
  <w:style w:type="paragraph" w:styleId="2fa">
    <w:name w:val="Body Text First Indent 2"/>
    <w:basedOn w:val="a9"/>
    <w:link w:val="2fb"/>
    <w:rsid w:val="00B32595"/>
    <w:pPr>
      <w:spacing w:line="360" w:lineRule="auto"/>
      <w:ind w:right="284" w:firstLine="210"/>
    </w:pPr>
    <w:rPr>
      <w:rFonts w:ascii="Cambria" w:hAnsi="Cambria"/>
      <w:sz w:val="28"/>
    </w:rPr>
  </w:style>
  <w:style w:type="character" w:customStyle="1" w:styleId="2fb">
    <w:name w:val="Красная строка 2 Знак"/>
    <w:basedOn w:val="aa"/>
    <w:link w:val="2fa"/>
    <w:rsid w:val="00B32595"/>
    <w:rPr>
      <w:rFonts w:ascii="Cambria" w:eastAsia="Times New Roman" w:hAnsi="Cambria" w:cs="Times New Roman"/>
      <w:sz w:val="28"/>
      <w:szCs w:val="24"/>
      <w:lang w:eastAsia="ru-RU"/>
    </w:rPr>
  </w:style>
  <w:style w:type="paragraph" w:styleId="afffffa">
    <w:name w:val="Normal Indent"/>
    <w:aliases w:val="Обычный отступ Знак Знак,Обычный отступ Знак Знак Знак Знак Знак Знак,Обычный отступ Знак Знак Знак Знак Знак Знак Знак Знак,Обычный отступ Знак Знак Знак Знак,Обычный отступ2 Знак,Обычный отступ Знак Знак Знак Знак Знак Знак Знак Знак Зн"/>
    <w:basedOn w:val="a4"/>
    <w:link w:val="afffffb"/>
    <w:rsid w:val="00B32595"/>
    <w:pPr>
      <w:spacing w:after="0" w:line="360" w:lineRule="auto"/>
      <w:ind w:left="708"/>
      <w:jc w:val="both"/>
    </w:pPr>
    <w:rPr>
      <w:rFonts w:ascii="Cambria" w:eastAsia="Times New Roman" w:hAnsi="Cambria" w:cs="Times New Roman"/>
      <w:lang w:val="en-US" w:bidi="en-US"/>
    </w:rPr>
  </w:style>
  <w:style w:type="paragraph" w:styleId="1ff8">
    <w:name w:val="index 1"/>
    <w:basedOn w:val="a4"/>
    <w:next w:val="a4"/>
    <w:autoRedefine/>
    <w:rsid w:val="00B32595"/>
    <w:pPr>
      <w:spacing w:after="0" w:line="360" w:lineRule="auto"/>
      <w:ind w:left="200" w:hanging="200"/>
      <w:jc w:val="both"/>
    </w:pPr>
    <w:rPr>
      <w:rFonts w:ascii="Cambria" w:eastAsia="Times New Roman" w:hAnsi="Cambria" w:cs="Times New Roman"/>
      <w:lang w:val="en-US" w:bidi="en-US"/>
    </w:rPr>
  </w:style>
  <w:style w:type="paragraph" w:styleId="afffffc">
    <w:name w:val="index heading"/>
    <w:basedOn w:val="a4"/>
    <w:next w:val="1ff8"/>
    <w:rsid w:val="00B32595"/>
    <w:pPr>
      <w:spacing w:after="0" w:line="360" w:lineRule="auto"/>
      <w:jc w:val="both"/>
    </w:pPr>
    <w:rPr>
      <w:rFonts w:ascii="Cambria" w:eastAsia="Times New Roman" w:hAnsi="Cambria" w:cs="Times New Roman"/>
      <w:sz w:val="24"/>
      <w:szCs w:val="24"/>
      <w:lang w:val="en-US" w:bidi="en-US"/>
    </w:rPr>
  </w:style>
  <w:style w:type="paragraph" w:customStyle="1" w:styleId="1ff9">
    <w:name w:val="1основа Знак Знак Знак"/>
    <w:basedOn w:val="a4"/>
    <w:link w:val="1ffa"/>
    <w:qFormat/>
    <w:rsid w:val="00B32595"/>
    <w:pPr>
      <w:spacing w:before="100" w:beforeAutospacing="1" w:after="100" w:afterAutospacing="1" w:line="360" w:lineRule="auto"/>
      <w:ind w:left="601" w:firstLine="601"/>
      <w:jc w:val="both"/>
    </w:pPr>
    <w:rPr>
      <w:rFonts w:ascii="Arial" w:eastAsia="Times New Roman" w:hAnsi="Arial" w:cs="Times New Roman"/>
      <w:sz w:val="24"/>
      <w:szCs w:val="24"/>
    </w:rPr>
  </w:style>
  <w:style w:type="character" w:customStyle="1" w:styleId="1ffa">
    <w:name w:val="1основа Знак Знак Знак Знак"/>
    <w:link w:val="1ff9"/>
    <w:rsid w:val="00B32595"/>
    <w:rPr>
      <w:rFonts w:ascii="Arial" w:eastAsia="Times New Roman" w:hAnsi="Arial" w:cs="Times New Roman"/>
      <w:sz w:val="24"/>
      <w:szCs w:val="24"/>
    </w:rPr>
  </w:style>
  <w:style w:type="character" w:customStyle="1" w:styleId="WW-Absatz-Standardschriftart1111111111111">
    <w:name w:val="WW-Absatz-Standardschriftart1111111111111"/>
    <w:rsid w:val="00B32595"/>
  </w:style>
  <w:style w:type="paragraph" w:customStyle="1" w:styleId="S6">
    <w:name w:val="S_Обычный в таблице"/>
    <w:basedOn w:val="a4"/>
    <w:link w:val="S7"/>
    <w:qFormat/>
    <w:rsid w:val="00B32595"/>
    <w:pPr>
      <w:spacing w:after="0" w:line="360" w:lineRule="auto"/>
      <w:jc w:val="center"/>
    </w:pPr>
    <w:rPr>
      <w:rFonts w:ascii="Cambria" w:eastAsia="Times New Roman" w:hAnsi="Cambria" w:cs="Times New Roman"/>
      <w:sz w:val="24"/>
      <w:szCs w:val="24"/>
    </w:rPr>
  </w:style>
  <w:style w:type="character" w:customStyle="1" w:styleId="S7">
    <w:name w:val="S_Обычный в таблице Знак"/>
    <w:link w:val="S6"/>
    <w:rsid w:val="00B32595"/>
    <w:rPr>
      <w:rFonts w:ascii="Cambria" w:eastAsia="Times New Roman" w:hAnsi="Cambria" w:cs="Times New Roman"/>
      <w:sz w:val="24"/>
      <w:szCs w:val="24"/>
    </w:rPr>
  </w:style>
  <w:style w:type="character" w:customStyle="1" w:styleId="afffffd">
    <w:name w:val="Символы концевой сноски"/>
    <w:rsid w:val="00B32595"/>
    <w:rPr>
      <w:vertAlign w:val="superscript"/>
    </w:rPr>
  </w:style>
  <w:style w:type="paragraph" w:styleId="afffffe">
    <w:name w:val="endnote text"/>
    <w:basedOn w:val="a4"/>
    <w:link w:val="affffff"/>
    <w:rsid w:val="00B32595"/>
    <w:pPr>
      <w:spacing w:after="0" w:line="360" w:lineRule="auto"/>
      <w:jc w:val="both"/>
    </w:pPr>
    <w:rPr>
      <w:rFonts w:ascii="Cambria" w:eastAsia="Times New Roman" w:hAnsi="Cambria" w:cs="Times New Roman"/>
      <w:sz w:val="20"/>
      <w:szCs w:val="20"/>
      <w:lang w:eastAsia="ar-SA"/>
    </w:rPr>
  </w:style>
  <w:style w:type="character" w:customStyle="1" w:styleId="affffff">
    <w:name w:val="Текст концевой сноски Знак"/>
    <w:basedOn w:val="a5"/>
    <w:link w:val="afffffe"/>
    <w:rsid w:val="00B32595"/>
    <w:rPr>
      <w:rFonts w:ascii="Cambria" w:eastAsia="Times New Roman" w:hAnsi="Cambria" w:cs="Times New Roman"/>
      <w:sz w:val="20"/>
      <w:szCs w:val="20"/>
      <w:lang w:eastAsia="ar-SA"/>
    </w:rPr>
  </w:style>
  <w:style w:type="paragraph" w:styleId="2fc">
    <w:name w:val="toc 2"/>
    <w:basedOn w:val="a4"/>
    <w:next w:val="a4"/>
    <w:autoRedefine/>
    <w:qFormat/>
    <w:rsid w:val="00B32595"/>
    <w:pPr>
      <w:tabs>
        <w:tab w:val="left" w:pos="567"/>
        <w:tab w:val="right" w:leader="dot" w:pos="9346"/>
      </w:tabs>
      <w:spacing w:after="0" w:line="240" w:lineRule="auto"/>
      <w:jc w:val="center"/>
    </w:pPr>
    <w:rPr>
      <w:rFonts w:ascii="Times New Roman" w:eastAsia="Times New Roman" w:hAnsi="Times New Roman" w:cs="Times New Roman"/>
      <w:iCs/>
      <w:caps/>
      <w:noProof/>
      <w:sz w:val="28"/>
      <w:szCs w:val="28"/>
      <w:lang w:bidi="en-US"/>
    </w:rPr>
  </w:style>
  <w:style w:type="paragraph" w:styleId="affffff0">
    <w:name w:val="annotation text"/>
    <w:basedOn w:val="a4"/>
    <w:link w:val="affffff1"/>
    <w:uiPriority w:val="99"/>
    <w:rsid w:val="00B32595"/>
    <w:pPr>
      <w:spacing w:after="0" w:line="360" w:lineRule="auto"/>
      <w:jc w:val="both"/>
    </w:pPr>
    <w:rPr>
      <w:rFonts w:ascii="Cambria" w:eastAsia="Times New Roman" w:hAnsi="Cambria" w:cs="Times New Roman"/>
      <w:sz w:val="20"/>
      <w:szCs w:val="20"/>
      <w:lang w:val="en-US" w:bidi="en-US"/>
    </w:rPr>
  </w:style>
  <w:style w:type="character" w:customStyle="1" w:styleId="affffff1">
    <w:name w:val="Текст примечания Знак"/>
    <w:basedOn w:val="a5"/>
    <w:link w:val="affffff0"/>
    <w:uiPriority w:val="99"/>
    <w:rsid w:val="00B32595"/>
    <w:rPr>
      <w:rFonts w:ascii="Cambria" w:eastAsia="Times New Roman" w:hAnsi="Cambria" w:cs="Times New Roman"/>
      <w:sz w:val="20"/>
      <w:szCs w:val="20"/>
      <w:lang w:val="en-US" w:bidi="en-US"/>
    </w:rPr>
  </w:style>
  <w:style w:type="paragraph" w:styleId="afffff2">
    <w:name w:val="annotation subject"/>
    <w:basedOn w:val="affffff0"/>
    <w:next w:val="affffff0"/>
    <w:link w:val="afffff1"/>
    <w:rsid w:val="00B32595"/>
    <w:rPr>
      <w:rFonts w:ascii="Arial" w:eastAsiaTheme="minorHAnsi" w:hAnsi="Arial" w:cs="Arial"/>
      <w:b/>
      <w:bCs/>
      <w:color w:val="000080"/>
      <w:sz w:val="18"/>
      <w:szCs w:val="18"/>
      <w:lang w:val="ru-RU" w:bidi="ar-SA"/>
    </w:rPr>
  </w:style>
  <w:style w:type="character" w:customStyle="1" w:styleId="1ffb">
    <w:name w:val="Тема примечания Знак1"/>
    <w:basedOn w:val="affffff1"/>
    <w:uiPriority w:val="99"/>
    <w:rsid w:val="00B32595"/>
    <w:rPr>
      <w:rFonts w:ascii="Cambria" w:eastAsia="Times New Roman" w:hAnsi="Cambria" w:cs="Times New Roman"/>
      <w:b/>
      <w:bCs/>
      <w:sz w:val="20"/>
      <w:szCs w:val="20"/>
      <w:lang w:val="en-US" w:bidi="en-US"/>
    </w:rPr>
  </w:style>
  <w:style w:type="paragraph" w:customStyle="1" w:styleId="1ffc">
    <w:name w:val="Подзаголовок_1"/>
    <w:basedOn w:val="9"/>
    <w:link w:val="1ffd"/>
    <w:qFormat/>
    <w:rsid w:val="00B32595"/>
    <w:pPr>
      <w:tabs>
        <w:tab w:val="clear" w:pos="6480"/>
      </w:tabs>
      <w:spacing w:before="0" w:after="120" w:line="360" w:lineRule="auto"/>
      <w:ind w:left="0" w:firstLine="0"/>
      <w:jc w:val="center"/>
    </w:pPr>
    <w:rPr>
      <w:rFonts w:ascii="Cambria" w:hAnsi="Cambria" w:cs="Times New Roman"/>
      <w:b/>
      <w:i/>
      <w:iCs/>
      <w:caps/>
      <w:spacing w:val="10"/>
      <w:sz w:val="26"/>
      <w:szCs w:val="26"/>
    </w:rPr>
  </w:style>
  <w:style w:type="character" w:customStyle="1" w:styleId="1ffd">
    <w:name w:val="Подзаголовок_1 Знак"/>
    <w:link w:val="1ffc"/>
    <w:rsid w:val="00B32595"/>
    <w:rPr>
      <w:rFonts w:ascii="Cambria" w:eastAsia="Times New Roman" w:hAnsi="Cambria" w:cs="Times New Roman"/>
      <w:b/>
      <w:i/>
      <w:iCs/>
      <w:caps/>
      <w:spacing w:val="10"/>
      <w:sz w:val="26"/>
      <w:szCs w:val="26"/>
    </w:rPr>
  </w:style>
  <w:style w:type="paragraph" w:styleId="affffff2">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4"/>
    <w:next w:val="a4"/>
    <w:link w:val="affffff3"/>
    <w:qFormat/>
    <w:rsid w:val="00B32595"/>
    <w:pPr>
      <w:spacing w:after="0" w:line="360" w:lineRule="auto"/>
      <w:jc w:val="both"/>
    </w:pPr>
    <w:rPr>
      <w:rFonts w:ascii="Cambria" w:eastAsia="Times New Roman" w:hAnsi="Cambria" w:cs="Times New Roman"/>
      <w:caps/>
      <w:spacing w:val="10"/>
      <w:sz w:val="18"/>
      <w:szCs w:val="18"/>
      <w:lang w:val="en-US" w:bidi="en-US"/>
    </w:rPr>
  </w:style>
  <w:style w:type="character" w:customStyle="1" w:styleId="affffff3">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fffff2"/>
    <w:rsid w:val="00B32595"/>
    <w:rPr>
      <w:rFonts w:ascii="Cambria" w:eastAsia="Times New Roman" w:hAnsi="Cambria" w:cs="Times New Roman"/>
      <w:caps/>
      <w:spacing w:val="10"/>
      <w:sz w:val="18"/>
      <w:szCs w:val="18"/>
      <w:lang w:val="en-US" w:bidi="en-US"/>
    </w:rPr>
  </w:style>
  <w:style w:type="character" w:styleId="affffff4">
    <w:name w:val="Emphasis"/>
    <w:qFormat/>
    <w:rsid w:val="00B32595"/>
    <w:rPr>
      <w:caps/>
      <w:spacing w:val="5"/>
      <w:sz w:val="20"/>
      <w:szCs w:val="20"/>
    </w:rPr>
  </w:style>
  <w:style w:type="paragraph" w:styleId="2fd">
    <w:name w:val="Quote"/>
    <w:basedOn w:val="a4"/>
    <w:next w:val="a4"/>
    <w:link w:val="2fe"/>
    <w:qFormat/>
    <w:rsid w:val="00B32595"/>
    <w:pPr>
      <w:spacing w:after="0" w:line="360" w:lineRule="auto"/>
      <w:jc w:val="both"/>
    </w:pPr>
    <w:rPr>
      <w:rFonts w:ascii="Cambria" w:eastAsia="Times New Roman" w:hAnsi="Cambria" w:cs="Times New Roman"/>
      <w:i/>
      <w:iCs/>
      <w:sz w:val="20"/>
      <w:szCs w:val="20"/>
    </w:rPr>
  </w:style>
  <w:style w:type="character" w:customStyle="1" w:styleId="2fe">
    <w:name w:val="Цитата 2 Знак"/>
    <w:basedOn w:val="a5"/>
    <w:link w:val="2fd"/>
    <w:rsid w:val="00B32595"/>
    <w:rPr>
      <w:rFonts w:ascii="Cambria" w:eastAsia="Times New Roman" w:hAnsi="Cambria" w:cs="Times New Roman"/>
      <w:i/>
      <w:iCs/>
      <w:sz w:val="20"/>
      <w:szCs w:val="20"/>
    </w:rPr>
  </w:style>
  <w:style w:type="paragraph" w:styleId="affffff5">
    <w:name w:val="Intense Quote"/>
    <w:basedOn w:val="a4"/>
    <w:next w:val="a4"/>
    <w:link w:val="affffff6"/>
    <w:uiPriority w:val="30"/>
    <w:qFormat/>
    <w:rsid w:val="00B32595"/>
    <w:pPr>
      <w:pBdr>
        <w:top w:val="dotted" w:sz="2" w:space="10" w:color="632423"/>
        <w:bottom w:val="dotted" w:sz="2" w:space="4" w:color="632423"/>
      </w:pBdr>
      <w:spacing w:before="160" w:after="0" w:line="300" w:lineRule="auto"/>
      <w:ind w:left="1440" w:right="1440"/>
      <w:jc w:val="both"/>
    </w:pPr>
    <w:rPr>
      <w:rFonts w:ascii="Cambria" w:eastAsia="Times New Roman" w:hAnsi="Cambria" w:cs="Times New Roman"/>
      <w:caps/>
      <w:color w:val="622423"/>
      <w:spacing w:val="5"/>
      <w:sz w:val="20"/>
      <w:szCs w:val="20"/>
    </w:rPr>
  </w:style>
  <w:style w:type="character" w:customStyle="1" w:styleId="affffff6">
    <w:name w:val="Выделенная цитата Знак"/>
    <w:basedOn w:val="a5"/>
    <w:link w:val="affffff5"/>
    <w:uiPriority w:val="30"/>
    <w:rsid w:val="00B32595"/>
    <w:rPr>
      <w:rFonts w:ascii="Cambria" w:eastAsia="Times New Roman" w:hAnsi="Cambria" w:cs="Times New Roman"/>
      <w:caps/>
      <w:color w:val="622423"/>
      <w:spacing w:val="5"/>
      <w:sz w:val="20"/>
      <w:szCs w:val="20"/>
    </w:rPr>
  </w:style>
  <w:style w:type="character" w:styleId="affffff7">
    <w:name w:val="Subtle Emphasis"/>
    <w:qFormat/>
    <w:rsid w:val="00B32595"/>
    <w:rPr>
      <w:i/>
      <w:iCs/>
    </w:rPr>
  </w:style>
  <w:style w:type="character" w:styleId="affffff8">
    <w:name w:val="Intense Emphasis"/>
    <w:qFormat/>
    <w:rsid w:val="00B32595"/>
    <w:rPr>
      <w:i/>
      <w:iCs/>
      <w:caps/>
      <w:spacing w:val="10"/>
      <w:sz w:val="20"/>
      <w:szCs w:val="20"/>
    </w:rPr>
  </w:style>
  <w:style w:type="character" w:styleId="affffff9">
    <w:name w:val="Subtle Reference"/>
    <w:qFormat/>
    <w:rsid w:val="00B32595"/>
    <w:rPr>
      <w:rFonts w:ascii="Calibri" w:eastAsia="Times New Roman" w:hAnsi="Calibri" w:cs="Times New Roman"/>
      <w:i/>
      <w:iCs/>
      <w:color w:val="622423"/>
    </w:rPr>
  </w:style>
  <w:style w:type="character" w:styleId="affffffa">
    <w:name w:val="Intense Reference"/>
    <w:qFormat/>
    <w:rsid w:val="00B32595"/>
    <w:rPr>
      <w:rFonts w:ascii="Calibri" w:eastAsia="Times New Roman" w:hAnsi="Calibri" w:cs="Times New Roman"/>
      <w:b/>
      <w:bCs/>
      <w:i/>
      <w:iCs/>
      <w:color w:val="622423"/>
    </w:rPr>
  </w:style>
  <w:style w:type="paragraph" w:styleId="affffffb">
    <w:name w:val="TOC Heading"/>
    <w:basedOn w:val="11"/>
    <w:next w:val="a4"/>
    <w:qFormat/>
    <w:rsid w:val="00B32595"/>
    <w:pPr>
      <w:widowControl/>
      <w:pBdr>
        <w:bottom w:val="thinThickSmallGap" w:sz="12" w:space="1" w:color="943634"/>
      </w:pBdr>
      <w:autoSpaceDE/>
      <w:autoSpaceDN/>
      <w:adjustRightInd/>
      <w:spacing w:before="0" w:after="240" w:line="276" w:lineRule="auto"/>
      <w:outlineLvl w:val="9"/>
    </w:pPr>
    <w:rPr>
      <w:rFonts w:ascii="Times New Roman" w:hAnsi="Times New Roman" w:cs="Times New Roman"/>
      <w:b w:val="0"/>
      <w:bCs w:val="0"/>
      <w:caps/>
      <w:color w:val="auto"/>
      <w:spacing w:val="20"/>
      <w:sz w:val="28"/>
      <w:szCs w:val="28"/>
      <w:lang w:eastAsia="en-US" w:bidi="en-US"/>
    </w:rPr>
  </w:style>
  <w:style w:type="paragraph" w:customStyle="1" w:styleId="2ff">
    <w:name w:val="Обычный2"/>
    <w:qFormat/>
    <w:rsid w:val="00B32595"/>
    <w:pPr>
      <w:snapToGrid w:val="0"/>
      <w:spacing w:after="0" w:line="240" w:lineRule="auto"/>
    </w:pPr>
    <w:rPr>
      <w:rFonts w:ascii="Times New Roman" w:eastAsia="Times New Roman" w:hAnsi="Times New Roman" w:cs="Times New Roman"/>
      <w:szCs w:val="20"/>
      <w:lang w:eastAsia="ru-RU"/>
    </w:rPr>
  </w:style>
  <w:style w:type="paragraph" w:styleId="3d">
    <w:name w:val="toc 3"/>
    <w:basedOn w:val="a4"/>
    <w:next w:val="a4"/>
    <w:autoRedefine/>
    <w:qFormat/>
    <w:rsid w:val="00B32595"/>
    <w:pPr>
      <w:pBdr>
        <w:between w:val="double" w:sz="6" w:space="0" w:color="auto"/>
      </w:pBdr>
      <w:spacing w:before="120" w:after="120" w:line="360" w:lineRule="auto"/>
      <w:ind w:left="220"/>
      <w:jc w:val="center"/>
    </w:pPr>
    <w:rPr>
      <w:rFonts w:ascii="Times New Roman" w:eastAsia="Times New Roman" w:hAnsi="Times New Roman" w:cs="Calibri"/>
      <w:sz w:val="20"/>
      <w:szCs w:val="20"/>
      <w:lang w:val="en-US" w:bidi="en-US"/>
    </w:rPr>
  </w:style>
  <w:style w:type="paragraph" w:styleId="4a">
    <w:name w:val="toc 4"/>
    <w:basedOn w:val="a4"/>
    <w:next w:val="a4"/>
    <w:autoRedefine/>
    <w:rsid w:val="00B32595"/>
    <w:pPr>
      <w:pBdr>
        <w:between w:val="double" w:sz="6" w:space="0" w:color="auto"/>
      </w:pBdr>
      <w:spacing w:before="120" w:after="120" w:line="360" w:lineRule="auto"/>
      <w:ind w:left="440"/>
      <w:jc w:val="center"/>
    </w:pPr>
    <w:rPr>
      <w:rFonts w:ascii="Calibri" w:eastAsia="Times New Roman" w:hAnsi="Calibri" w:cs="Calibri"/>
      <w:sz w:val="20"/>
      <w:szCs w:val="20"/>
      <w:lang w:val="en-US" w:bidi="en-US"/>
    </w:rPr>
  </w:style>
  <w:style w:type="paragraph" w:styleId="56">
    <w:name w:val="toc 5"/>
    <w:basedOn w:val="a4"/>
    <w:next w:val="a4"/>
    <w:autoRedefine/>
    <w:rsid w:val="00B32595"/>
    <w:pPr>
      <w:pBdr>
        <w:between w:val="double" w:sz="6" w:space="0" w:color="auto"/>
      </w:pBdr>
      <w:spacing w:before="120" w:after="120" w:line="360" w:lineRule="auto"/>
      <w:ind w:left="660"/>
      <w:jc w:val="center"/>
    </w:pPr>
    <w:rPr>
      <w:rFonts w:ascii="Calibri" w:eastAsia="Times New Roman" w:hAnsi="Calibri" w:cs="Calibri"/>
      <w:sz w:val="20"/>
      <w:szCs w:val="20"/>
      <w:lang w:val="en-US" w:bidi="en-US"/>
    </w:rPr>
  </w:style>
  <w:style w:type="paragraph" w:styleId="64">
    <w:name w:val="toc 6"/>
    <w:basedOn w:val="a4"/>
    <w:next w:val="a4"/>
    <w:autoRedefine/>
    <w:rsid w:val="00B32595"/>
    <w:pPr>
      <w:pBdr>
        <w:between w:val="double" w:sz="6" w:space="0" w:color="auto"/>
      </w:pBdr>
      <w:spacing w:before="120" w:after="120" w:line="360" w:lineRule="auto"/>
      <w:ind w:left="880"/>
      <w:jc w:val="center"/>
    </w:pPr>
    <w:rPr>
      <w:rFonts w:ascii="Calibri" w:eastAsia="Times New Roman" w:hAnsi="Calibri" w:cs="Calibri"/>
      <w:sz w:val="20"/>
      <w:szCs w:val="20"/>
      <w:lang w:val="en-US" w:bidi="en-US"/>
    </w:rPr>
  </w:style>
  <w:style w:type="paragraph" w:styleId="73">
    <w:name w:val="toc 7"/>
    <w:basedOn w:val="a4"/>
    <w:next w:val="a4"/>
    <w:autoRedefine/>
    <w:rsid w:val="00B32595"/>
    <w:pPr>
      <w:pBdr>
        <w:between w:val="double" w:sz="6" w:space="0" w:color="auto"/>
      </w:pBdr>
      <w:spacing w:before="120" w:after="120" w:line="360" w:lineRule="auto"/>
      <w:ind w:left="1100"/>
      <w:jc w:val="center"/>
    </w:pPr>
    <w:rPr>
      <w:rFonts w:ascii="Calibri" w:eastAsia="Times New Roman" w:hAnsi="Calibri" w:cs="Calibri"/>
      <w:sz w:val="20"/>
      <w:szCs w:val="20"/>
      <w:lang w:val="en-US" w:bidi="en-US"/>
    </w:rPr>
  </w:style>
  <w:style w:type="paragraph" w:styleId="82">
    <w:name w:val="toc 8"/>
    <w:basedOn w:val="a4"/>
    <w:next w:val="a4"/>
    <w:autoRedefine/>
    <w:rsid w:val="00B32595"/>
    <w:pPr>
      <w:pBdr>
        <w:between w:val="double" w:sz="6" w:space="0" w:color="auto"/>
      </w:pBdr>
      <w:spacing w:before="120" w:after="120" w:line="360" w:lineRule="auto"/>
      <w:ind w:left="1320"/>
      <w:jc w:val="center"/>
    </w:pPr>
    <w:rPr>
      <w:rFonts w:ascii="Calibri" w:eastAsia="Times New Roman" w:hAnsi="Calibri" w:cs="Calibri"/>
      <w:sz w:val="20"/>
      <w:szCs w:val="20"/>
      <w:lang w:val="en-US" w:bidi="en-US"/>
    </w:rPr>
  </w:style>
  <w:style w:type="paragraph" w:styleId="92">
    <w:name w:val="toc 9"/>
    <w:basedOn w:val="a4"/>
    <w:next w:val="a4"/>
    <w:autoRedefine/>
    <w:rsid w:val="00B32595"/>
    <w:pPr>
      <w:pBdr>
        <w:between w:val="double" w:sz="6" w:space="0" w:color="auto"/>
      </w:pBdr>
      <w:spacing w:before="120" w:after="120" w:line="360" w:lineRule="auto"/>
      <w:ind w:left="1540"/>
      <w:jc w:val="center"/>
    </w:pPr>
    <w:rPr>
      <w:rFonts w:ascii="Calibri" w:eastAsia="Times New Roman" w:hAnsi="Calibri" w:cs="Calibri"/>
      <w:sz w:val="20"/>
      <w:szCs w:val="20"/>
      <w:lang w:val="en-US" w:bidi="en-US"/>
    </w:rPr>
  </w:style>
  <w:style w:type="paragraph" w:customStyle="1" w:styleId="affffffc">
    <w:name w:val="Заголовок без нумерации"/>
    <w:basedOn w:val="11"/>
    <w:link w:val="affffffd"/>
    <w:qFormat/>
    <w:rsid w:val="00B32595"/>
    <w:pPr>
      <w:widowControl/>
      <w:pBdr>
        <w:bottom w:val="thinThickSmallGap" w:sz="12" w:space="1" w:color="943634"/>
      </w:pBdr>
      <w:autoSpaceDE/>
      <w:autoSpaceDN/>
      <w:adjustRightInd/>
      <w:spacing w:before="0" w:after="240" w:line="276" w:lineRule="auto"/>
    </w:pPr>
    <w:rPr>
      <w:rFonts w:ascii="Cambria" w:hAnsi="Cambria" w:cs="Times New Roman"/>
      <w:bCs w:val="0"/>
      <w:caps/>
      <w:snapToGrid w:val="0"/>
      <w:color w:val="auto"/>
      <w:spacing w:val="20"/>
      <w:sz w:val="28"/>
      <w:szCs w:val="28"/>
      <w:lang w:eastAsia="en-US" w:bidi="en-US"/>
    </w:rPr>
  </w:style>
  <w:style w:type="character" w:customStyle="1" w:styleId="affffffd">
    <w:name w:val="Заголовок без нумерации Знак"/>
    <w:link w:val="affffffc"/>
    <w:rsid w:val="00B32595"/>
    <w:rPr>
      <w:rFonts w:ascii="Cambria" w:eastAsia="Times New Roman" w:hAnsi="Cambria" w:cs="Times New Roman"/>
      <w:b/>
      <w:caps/>
      <w:snapToGrid w:val="0"/>
      <w:spacing w:val="20"/>
      <w:sz w:val="28"/>
      <w:szCs w:val="28"/>
      <w:lang w:bidi="en-US"/>
    </w:rPr>
  </w:style>
  <w:style w:type="paragraph" w:customStyle="1" w:styleId="Standard">
    <w:name w:val="Standard"/>
    <w:qFormat/>
    <w:rsid w:val="00B32595"/>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2ff0">
    <w:name w:val="List Bullet 2"/>
    <w:basedOn w:val="a4"/>
    <w:autoRedefine/>
    <w:unhideWhenUsed/>
    <w:rsid w:val="00B32595"/>
    <w:pPr>
      <w:tabs>
        <w:tab w:val="num" w:pos="643"/>
      </w:tabs>
      <w:spacing w:after="0" w:line="240" w:lineRule="auto"/>
      <w:ind w:left="643" w:hanging="360"/>
    </w:pPr>
    <w:rPr>
      <w:rFonts w:ascii="Times New Roman" w:eastAsia="Times New Roman" w:hAnsi="Times New Roman" w:cs="Times New Roman"/>
      <w:sz w:val="20"/>
      <w:szCs w:val="20"/>
      <w:lang w:eastAsia="ru-RU"/>
    </w:rPr>
  </w:style>
  <w:style w:type="paragraph" w:styleId="3e">
    <w:name w:val="List Bullet 3"/>
    <w:basedOn w:val="a4"/>
    <w:unhideWhenUsed/>
    <w:rsid w:val="00B32595"/>
    <w:pPr>
      <w:tabs>
        <w:tab w:val="num" w:pos="926"/>
      </w:tabs>
      <w:spacing w:after="0" w:line="240" w:lineRule="auto"/>
      <w:ind w:left="926" w:hanging="360"/>
    </w:pPr>
    <w:rPr>
      <w:rFonts w:ascii="Times New Roman" w:eastAsia="Times New Roman" w:hAnsi="Times New Roman" w:cs="Times New Roman"/>
      <w:sz w:val="26"/>
      <w:szCs w:val="20"/>
      <w:lang w:eastAsia="ru-RU"/>
    </w:rPr>
  </w:style>
  <w:style w:type="character" w:customStyle="1" w:styleId="314">
    <w:name w:val="Основной текст 3 Знак1"/>
    <w:uiPriority w:val="99"/>
    <w:semiHidden/>
    <w:rsid w:val="00B32595"/>
    <w:rPr>
      <w:rFonts w:ascii="Cambria" w:eastAsia="Times New Roman" w:hAnsi="Cambria"/>
      <w:sz w:val="16"/>
      <w:szCs w:val="16"/>
      <w:lang w:val="en-US" w:eastAsia="en-US" w:bidi="en-US"/>
    </w:rPr>
  </w:style>
  <w:style w:type="paragraph" w:customStyle="1" w:styleId="1ffe">
    <w:name w:val="Знак Знак Знак Знак1"/>
    <w:basedOn w:val="a4"/>
    <w:qFormat/>
    <w:rsid w:val="00B32595"/>
    <w:pPr>
      <w:keepLines/>
      <w:spacing w:line="240" w:lineRule="exact"/>
    </w:pPr>
    <w:rPr>
      <w:rFonts w:ascii="Verdana" w:eastAsia="MS Mincho" w:hAnsi="Verdana" w:cs="Franklin Gothic Book"/>
      <w:sz w:val="20"/>
      <w:szCs w:val="20"/>
      <w:lang w:val="en-US"/>
    </w:rPr>
  </w:style>
  <w:style w:type="paragraph" w:customStyle="1" w:styleId="affffffe">
    <w:name w:val="Чертежный"/>
    <w:qFormat/>
    <w:rsid w:val="00B32595"/>
    <w:pPr>
      <w:spacing w:after="0" w:line="240" w:lineRule="auto"/>
      <w:jc w:val="both"/>
    </w:pPr>
    <w:rPr>
      <w:rFonts w:ascii="ISOCPEUR" w:eastAsia="Times New Roman" w:hAnsi="ISOCPEUR" w:cs="Times New Roman"/>
      <w:i/>
      <w:sz w:val="28"/>
      <w:szCs w:val="20"/>
      <w:lang w:val="uk-UA" w:eastAsia="ru-RU"/>
    </w:rPr>
  </w:style>
  <w:style w:type="paragraph" w:customStyle="1" w:styleId="1fff">
    <w:name w:val="заголовок 1"/>
    <w:basedOn w:val="a4"/>
    <w:next w:val="a4"/>
    <w:qFormat/>
    <w:rsid w:val="00B32595"/>
    <w:pPr>
      <w:keepNext/>
      <w:spacing w:before="360" w:after="0" w:line="240" w:lineRule="auto"/>
      <w:jc w:val="center"/>
    </w:pPr>
    <w:rPr>
      <w:rFonts w:ascii="Times New Roman" w:eastAsia="Times New Roman" w:hAnsi="Times New Roman" w:cs="Times New Roman"/>
      <w:sz w:val="24"/>
      <w:szCs w:val="20"/>
      <w:lang w:eastAsia="ru-RU"/>
    </w:rPr>
  </w:style>
  <w:style w:type="paragraph" w:customStyle="1" w:styleId="afffffff">
    <w:name w:val="нет"/>
    <w:basedOn w:val="11"/>
    <w:qFormat/>
    <w:rsid w:val="00B32595"/>
    <w:pPr>
      <w:keepNext/>
      <w:widowControl/>
      <w:autoSpaceDE/>
      <w:autoSpaceDN/>
      <w:adjustRightInd/>
      <w:spacing w:before="20" w:after="20" w:line="312" w:lineRule="auto"/>
      <w:ind w:firstLine="720"/>
      <w:jc w:val="both"/>
      <w:outlineLvl w:val="9"/>
    </w:pPr>
    <w:rPr>
      <w:rFonts w:ascii="Times New Roman" w:hAnsi="Times New Roman" w:cs="Times New Roman"/>
      <w:bCs w:val="0"/>
      <w:caps/>
      <w:color w:val="auto"/>
      <w:sz w:val="24"/>
      <w:szCs w:val="20"/>
    </w:rPr>
  </w:style>
  <w:style w:type="paragraph" w:customStyle="1" w:styleId="FR1">
    <w:name w:val="FR1"/>
    <w:qFormat/>
    <w:rsid w:val="00B32595"/>
    <w:pPr>
      <w:widowControl w:val="0"/>
      <w:snapToGrid w:val="0"/>
      <w:spacing w:after="0" w:line="240" w:lineRule="auto"/>
      <w:ind w:left="1640"/>
    </w:pPr>
    <w:rPr>
      <w:rFonts w:ascii="Times New Roman" w:eastAsia="Times New Roman" w:hAnsi="Times New Roman" w:cs="Times New Roman"/>
      <w:sz w:val="24"/>
      <w:szCs w:val="20"/>
      <w:lang w:eastAsia="ru-RU"/>
    </w:rPr>
  </w:style>
  <w:style w:type="paragraph" w:customStyle="1" w:styleId="4b">
    <w:name w:val="заголовок 4"/>
    <w:basedOn w:val="a4"/>
    <w:next w:val="a4"/>
    <w:qFormat/>
    <w:rsid w:val="00B32595"/>
    <w:pPr>
      <w:keepNext/>
      <w:spacing w:after="60" w:line="240" w:lineRule="auto"/>
      <w:jc w:val="both"/>
    </w:pPr>
    <w:rPr>
      <w:rFonts w:ascii="Times New Roman" w:eastAsia="Times New Roman" w:hAnsi="Times New Roman" w:cs="Times New Roman"/>
      <w:sz w:val="24"/>
      <w:szCs w:val="20"/>
      <w:lang w:eastAsia="ru-RU"/>
    </w:rPr>
  </w:style>
  <w:style w:type="paragraph" w:customStyle="1" w:styleId="224">
    <w:name w:val="Основной текст 22"/>
    <w:basedOn w:val="a4"/>
    <w:qFormat/>
    <w:rsid w:val="00B32595"/>
    <w:pPr>
      <w:spacing w:after="0" w:line="240" w:lineRule="auto"/>
      <w:ind w:left="4536"/>
    </w:pPr>
    <w:rPr>
      <w:rFonts w:ascii="Times New Roman" w:eastAsia="Times New Roman" w:hAnsi="Times New Roman" w:cs="Times New Roman"/>
      <w:sz w:val="24"/>
      <w:szCs w:val="20"/>
      <w:lang w:eastAsia="ru-RU"/>
    </w:rPr>
  </w:style>
  <w:style w:type="paragraph" w:customStyle="1" w:styleId="Aura">
    <w:name w:val="Aura"/>
    <w:basedOn w:val="28"/>
    <w:qFormat/>
    <w:rsid w:val="00B32595"/>
    <w:pPr>
      <w:suppressAutoHyphens/>
      <w:spacing w:after="0" w:line="360" w:lineRule="auto"/>
      <w:ind w:firstLine="851"/>
      <w:jc w:val="both"/>
    </w:pPr>
    <w:rPr>
      <w:rFonts w:ascii="Arial" w:hAnsi="Arial" w:cs="Arial"/>
    </w:rPr>
  </w:style>
  <w:style w:type="paragraph" w:customStyle="1" w:styleId="Aura-3">
    <w:name w:val="Aura-3"/>
    <w:basedOn w:val="9"/>
    <w:qFormat/>
    <w:rsid w:val="00B32595"/>
    <w:pPr>
      <w:keepNext/>
      <w:tabs>
        <w:tab w:val="clear" w:pos="6480"/>
      </w:tabs>
      <w:suppressAutoHyphens/>
      <w:spacing w:before="0" w:after="0" w:line="360" w:lineRule="auto"/>
      <w:ind w:left="0" w:firstLine="851"/>
    </w:pPr>
    <w:rPr>
      <w:rFonts w:cs="Times New Roman"/>
      <w:b/>
      <w:bCs/>
      <w:i/>
      <w:iCs/>
      <w:sz w:val="24"/>
      <w:szCs w:val="24"/>
      <w:u w:val="single"/>
      <w:lang w:eastAsia="ru-RU"/>
    </w:rPr>
  </w:style>
  <w:style w:type="paragraph" w:customStyle="1" w:styleId="afffffff0">
    <w:name w:val="Ответить/Переслать Кому: От: Дата:"/>
    <w:basedOn w:val="a4"/>
    <w:qFormat/>
    <w:rsid w:val="00B32595"/>
    <w:pPr>
      <w:pBdr>
        <w:left w:val="single" w:sz="18" w:space="1" w:color="auto"/>
      </w:pBdr>
      <w:spacing w:after="0" w:line="240" w:lineRule="auto"/>
    </w:pPr>
    <w:rPr>
      <w:rFonts w:ascii="Times New Roman" w:eastAsia="Times New Roman" w:hAnsi="Times New Roman" w:cs="Times New Roman"/>
      <w:sz w:val="26"/>
      <w:szCs w:val="20"/>
      <w:lang w:eastAsia="ru-RU"/>
    </w:rPr>
  </w:style>
  <w:style w:type="paragraph" w:customStyle="1" w:styleId="-1">
    <w:name w:val="Печать- От: Кому: Тема: Дата:"/>
    <w:basedOn w:val="a4"/>
    <w:qFormat/>
    <w:rsid w:val="00B32595"/>
    <w:pPr>
      <w:pBdr>
        <w:left w:val="single" w:sz="18" w:space="1" w:color="auto"/>
      </w:pBdr>
      <w:spacing w:after="0" w:line="240" w:lineRule="auto"/>
    </w:pPr>
    <w:rPr>
      <w:rFonts w:ascii="Times New Roman" w:eastAsia="Times New Roman" w:hAnsi="Times New Roman" w:cs="Times New Roman"/>
      <w:sz w:val="26"/>
      <w:szCs w:val="20"/>
      <w:lang w:eastAsia="ru-RU"/>
    </w:rPr>
  </w:style>
  <w:style w:type="paragraph" w:customStyle="1" w:styleId="-2">
    <w:name w:val="Печать- Инвертировать заголовок"/>
    <w:basedOn w:val="a4"/>
    <w:next w:val="-1"/>
    <w:qFormat/>
    <w:rsid w:val="00B32595"/>
    <w:pPr>
      <w:pBdr>
        <w:left w:val="single" w:sz="18" w:space="1" w:color="auto"/>
      </w:pBdr>
      <w:shd w:val="pct12" w:color="auto" w:fill="auto"/>
      <w:spacing w:after="0" w:line="240" w:lineRule="auto"/>
    </w:pPr>
    <w:rPr>
      <w:rFonts w:ascii="Times New Roman" w:eastAsia="Times New Roman" w:hAnsi="Times New Roman" w:cs="Times New Roman"/>
      <w:b/>
      <w:szCs w:val="20"/>
      <w:lang w:eastAsia="ru-RU"/>
    </w:rPr>
  </w:style>
  <w:style w:type="paragraph" w:customStyle="1" w:styleId="afffffff1">
    <w:name w:val="Заголовки Ответить/Переслать"/>
    <w:basedOn w:val="a4"/>
    <w:next w:val="afffffff0"/>
    <w:qFormat/>
    <w:rsid w:val="00B32595"/>
    <w:pPr>
      <w:pBdr>
        <w:left w:val="single" w:sz="18" w:space="1" w:color="auto"/>
      </w:pBdr>
      <w:shd w:val="pct10" w:color="auto" w:fill="auto"/>
      <w:spacing w:after="0" w:line="240" w:lineRule="auto"/>
    </w:pPr>
    <w:rPr>
      <w:rFonts w:ascii="Times New Roman" w:eastAsia="Times New Roman" w:hAnsi="Times New Roman" w:cs="Times New Roman"/>
      <w:b/>
      <w:noProof/>
      <w:sz w:val="26"/>
      <w:szCs w:val="20"/>
      <w:lang w:eastAsia="ru-RU"/>
    </w:rPr>
  </w:style>
  <w:style w:type="paragraph" w:customStyle="1" w:styleId="Aura-1">
    <w:name w:val="Aura-1"/>
    <w:basedOn w:val="28"/>
    <w:qFormat/>
    <w:rsid w:val="00B32595"/>
    <w:pPr>
      <w:suppressAutoHyphens/>
      <w:spacing w:after="0"/>
      <w:jc w:val="center"/>
    </w:pPr>
    <w:rPr>
      <w:rFonts w:ascii="Arial" w:hAnsi="Arial" w:cs="Arial"/>
      <w:b/>
      <w:bCs/>
      <w:caps/>
    </w:rPr>
  </w:style>
  <w:style w:type="paragraph" w:customStyle="1" w:styleId="Aura-ris">
    <w:name w:val="Aura-ris"/>
    <w:basedOn w:val="Aura"/>
    <w:qFormat/>
    <w:rsid w:val="00B32595"/>
    <w:pPr>
      <w:ind w:firstLine="0"/>
      <w:jc w:val="center"/>
    </w:pPr>
    <w:rPr>
      <w:b/>
      <w:bCs/>
      <w:sz w:val="20"/>
      <w:szCs w:val="20"/>
    </w:rPr>
  </w:style>
  <w:style w:type="character" w:customStyle="1" w:styleId="FigureCaption">
    <w:name w:val="Figure Caption Знак"/>
    <w:link w:val="FigureCaption0"/>
    <w:locked/>
    <w:rsid w:val="00B32595"/>
    <w:rPr>
      <w:rFonts w:ascii="Arial Bold" w:hAnsi="Arial Bold"/>
      <w:b/>
      <w:lang w:val="en-US"/>
    </w:rPr>
  </w:style>
  <w:style w:type="paragraph" w:customStyle="1" w:styleId="FigureCaption0">
    <w:name w:val="Figure Caption"/>
    <w:basedOn w:val="a4"/>
    <w:link w:val="FigureCaption"/>
    <w:qFormat/>
    <w:rsid w:val="00B32595"/>
    <w:pPr>
      <w:keepLines/>
      <w:spacing w:before="120" w:after="240" w:line="240" w:lineRule="auto"/>
      <w:jc w:val="center"/>
    </w:pPr>
    <w:rPr>
      <w:rFonts w:ascii="Arial Bold" w:hAnsi="Arial Bold"/>
      <w:b/>
      <w:lang w:val="en-US"/>
    </w:rPr>
  </w:style>
  <w:style w:type="paragraph" w:customStyle="1" w:styleId="TableHeaders">
    <w:name w:val="Table Headers"/>
    <w:qFormat/>
    <w:rsid w:val="00B32595"/>
    <w:pPr>
      <w:keepNext/>
      <w:spacing w:before="60" w:after="60" w:line="240" w:lineRule="auto"/>
      <w:jc w:val="both"/>
    </w:pPr>
    <w:rPr>
      <w:rFonts w:ascii="Arial" w:eastAsia="Times New Roman" w:hAnsi="Arial" w:cs="Arial"/>
      <w:b/>
      <w:noProof/>
      <w:sz w:val="20"/>
      <w:szCs w:val="20"/>
      <w:lang w:eastAsia="ru-RU"/>
    </w:rPr>
  </w:style>
  <w:style w:type="paragraph" w:customStyle="1" w:styleId="TableCaption">
    <w:name w:val="Table Caption"/>
    <w:basedOn w:val="a4"/>
    <w:qFormat/>
    <w:rsid w:val="00B32595"/>
    <w:pPr>
      <w:keepNext/>
      <w:keepLines/>
      <w:spacing w:before="360" w:after="120" w:line="240" w:lineRule="auto"/>
      <w:ind w:left="1080"/>
    </w:pPr>
    <w:rPr>
      <w:rFonts w:ascii="Arial Bold" w:eastAsia="Times New Roman" w:hAnsi="Arial Bold" w:cs="Times New Roman"/>
      <w:b/>
      <w:sz w:val="20"/>
      <w:szCs w:val="20"/>
      <w:lang w:val="en-US" w:eastAsia="ru-RU"/>
    </w:rPr>
  </w:style>
  <w:style w:type="paragraph" w:customStyle="1" w:styleId="FR2">
    <w:name w:val="FR2"/>
    <w:qFormat/>
    <w:rsid w:val="00B32595"/>
    <w:pPr>
      <w:widowControl w:val="0"/>
      <w:snapToGrid w:val="0"/>
      <w:spacing w:after="0" w:line="300" w:lineRule="auto"/>
      <w:ind w:firstLine="680"/>
    </w:pPr>
    <w:rPr>
      <w:rFonts w:ascii="Times New Roman" w:eastAsia="Times New Roman" w:hAnsi="Times New Roman" w:cs="Times New Roman"/>
      <w:sz w:val="28"/>
      <w:szCs w:val="20"/>
      <w:lang w:eastAsia="ru-RU"/>
    </w:rPr>
  </w:style>
  <w:style w:type="paragraph" w:customStyle="1" w:styleId="western">
    <w:name w:val="western"/>
    <w:basedOn w:val="a4"/>
    <w:qFormat/>
    <w:rsid w:val="00B32595"/>
    <w:pPr>
      <w:spacing w:before="119" w:after="0" w:line="240" w:lineRule="auto"/>
      <w:jc w:val="center"/>
    </w:pPr>
    <w:rPr>
      <w:rFonts w:ascii="Times New Roman" w:eastAsia="Times New Roman" w:hAnsi="Times New Roman" w:cs="Times New Roman"/>
      <w:sz w:val="24"/>
      <w:szCs w:val="24"/>
      <w:lang w:eastAsia="ru-RU"/>
    </w:rPr>
  </w:style>
  <w:style w:type="paragraph" w:customStyle="1" w:styleId="afffffff2">
    <w:name w:val="Таблица шапка"/>
    <w:basedOn w:val="a4"/>
    <w:qFormat/>
    <w:rsid w:val="00B32595"/>
    <w:pPr>
      <w:spacing w:after="0" w:line="240" w:lineRule="auto"/>
      <w:jc w:val="center"/>
    </w:pPr>
    <w:rPr>
      <w:rFonts w:ascii="Times New Roman" w:eastAsia="Times New Roman" w:hAnsi="Times New Roman" w:cs="Times New Roman"/>
      <w:b/>
      <w:bCs/>
      <w:sz w:val="24"/>
      <w:szCs w:val="20"/>
      <w:lang w:eastAsia="ru-RU"/>
    </w:rPr>
  </w:style>
  <w:style w:type="character" w:customStyle="1" w:styleId="afffffff3">
    <w:name w:val="Таблица по середине Знак"/>
    <w:link w:val="afffffff4"/>
    <w:locked/>
    <w:rsid w:val="00B32595"/>
    <w:rPr>
      <w:sz w:val="24"/>
      <w:szCs w:val="24"/>
    </w:rPr>
  </w:style>
  <w:style w:type="paragraph" w:customStyle="1" w:styleId="afffffff4">
    <w:name w:val="Таблица по середине"/>
    <w:basedOn w:val="a4"/>
    <w:next w:val="a4"/>
    <w:link w:val="afffffff3"/>
    <w:qFormat/>
    <w:rsid w:val="00B32595"/>
    <w:pPr>
      <w:spacing w:after="0" w:line="240" w:lineRule="auto"/>
      <w:jc w:val="center"/>
    </w:pPr>
    <w:rPr>
      <w:sz w:val="24"/>
      <w:szCs w:val="24"/>
    </w:rPr>
  </w:style>
  <w:style w:type="character" w:customStyle="1" w:styleId="afffffff5">
    <w:name w:val="Таблица Заголовок Название объекта Знак Знак"/>
    <w:link w:val="afffffff6"/>
    <w:locked/>
    <w:rsid w:val="00B32595"/>
    <w:rPr>
      <w:bCs/>
      <w:sz w:val="24"/>
    </w:rPr>
  </w:style>
  <w:style w:type="paragraph" w:customStyle="1" w:styleId="afffffff6">
    <w:name w:val="Таблица Заголовок Название объекта"/>
    <w:basedOn w:val="affffff2"/>
    <w:next w:val="a4"/>
    <w:link w:val="afffffff5"/>
    <w:qFormat/>
    <w:rsid w:val="00B32595"/>
    <w:pPr>
      <w:spacing w:before="240" w:after="60" w:line="240" w:lineRule="auto"/>
      <w:ind w:left="709"/>
      <w:jc w:val="left"/>
    </w:pPr>
    <w:rPr>
      <w:rFonts w:asciiTheme="minorHAnsi" w:eastAsiaTheme="minorHAnsi" w:hAnsiTheme="minorHAnsi" w:cstheme="minorBidi"/>
      <w:bCs/>
      <w:caps w:val="0"/>
      <w:spacing w:val="0"/>
      <w:sz w:val="24"/>
      <w:szCs w:val="22"/>
      <w:lang w:val="ru-RU" w:bidi="ar-SA"/>
    </w:rPr>
  </w:style>
  <w:style w:type="paragraph" w:customStyle="1" w:styleId="afffffff7">
    <w:name w:val="Маркированный"/>
    <w:basedOn w:val="a4"/>
    <w:qFormat/>
    <w:rsid w:val="00B32595"/>
    <w:pPr>
      <w:tabs>
        <w:tab w:val="num" w:pos="360"/>
      </w:tabs>
      <w:spacing w:after="0" w:line="360" w:lineRule="auto"/>
      <w:jc w:val="both"/>
    </w:pPr>
    <w:rPr>
      <w:rFonts w:ascii="Times New Roman" w:eastAsia="Times New Roman" w:hAnsi="Times New Roman" w:cs="Times New Roman"/>
      <w:sz w:val="24"/>
      <w:szCs w:val="24"/>
    </w:rPr>
  </w:style>
  <w:style w:type="character" w:customStyle="1" w:styleId="afffffff8">
    <w:name w:val="Новый абзац Знак"/>
    <w:link w:val="afffffff9"/>
    <w:locked/>
    <w:rsid w:val="00B32595"/>
    <w:rPr>
      <w:rFonts w:ascii="Arial" w:hAnsi="Arial"/>
      <w:sz w:val="24"/>
    </w:rPr>
  </w:style>
  <w:style w:type="paragraph" w:customStyle="1" w:styleId="afffffff9">
    <w:name w:val="Новый абзац"/>
    <w:basedOn w:val="a4"/>
    <w:link w:val="afffffff8"/>
    <w:qFormat/>
    <w:rsid w:val="00B32595"/>
    <w:pPr>
      <w:spacing w:after="120" w:line="240" w:lineRule="auto"/>
      <w:ind w:firstLine="567"/>
      <w:jc w:val="both"/>
    </w:pPr>
    <w:rPr>
      <w:rFonts w:ascii="Arial" w:hAnsi="Arial"/>
      <w:sz w:val="24"/>
    </w:rPr>
  </w:style>
  <w:style w:type="paragraph" w:customStyle="1" w:styleId="afffffffa">
    <w:name w:val="Обычный (ПЗ)"/>
    <w:basedOn w:val="a4"/>
    <w:qFormat/>
    <w:rsid w:val="00B32595"/>
    <w:pPr>
      <w:spacing w:after="0" w:line="240" w:lineRule="auto"/>
      <w:ind w:firstLine="720"/>
      <w:jc w:val="both"/>
    </w:pPr>
    <w:rPr>
      <w:rFonts w:ascii="Arial" w:eastAsia="Times New Roman" w:hAnsi="Arial" w:cs="Times New Roman"/>
      <w:sz w:val="24"/>
      <w:szCs w:val="20"/>
      <w:lang w:eastAsia="ru-RU"/>
    </w:rPr>
  </w:style>
  <w:style w:type="paragraph" w:customStyle="1" w:styleId="TableText">
    <w:name w:val="Table Text"/>
    <w:basedOn w:val="TableHeaders"/>
    <w:qFormat/>
    <w:rsid w:val="00B32595"/>
    <w:pPr>
      <w:keepNext w:val="0"/>
      <w:spacing w:before="40" w:after="40"/>
    </w:pPr>
    <w:rPr>
      <w:b w:val="0"/>
    </w:rPr>
  </w:style>
  <w:style w:type="paragraph" w:customStyle="1" w:styleId="1fff0">
    <w:name w:val="Знак Знак Знак Знак1"/>
    <w:basedOn w:val="a4"/>
    <w:rsid w:val="00B32595"/>
    <w:pPr>
      <w:keepLines/>
      <w:spacing w:line="240" w:lineRule="exact"/>
    </w:pPr>
    <w:rPr>
      <w:rFonts w:ascii="Verdana" w:eastAsia="MS Mincho" w:hAnsi="Verdana" w:cs="Franklin Gothic Book"/>
      <w:sz w:val="20"/>
      <w:szCs w:val="20"/>
      <w:lang w:val="en-US"/>
    </w:rPr>
  </w:style>
  <w:style w:type="paragraph" w:customStyle="1" w:styleId="232">
    <w:name w:val="Основной текст 23"/>
    <w:basedOn w:val="a4"/>
    <w:qFormat/>
    <w:rsid w:val="00B32595"/>
    <w:pPr>
      <w:spacing w:after="0" w:line="240" w:lineRule="auto"/>
      <w:ind w:left="4536"/>
    </w:pPr>
    <w:rPr>
      <w:rFonts w:ascii="Times New Roman" w:eastAsia="Times New Roman" w:hAnsi="Times New Roman" w:cs="Times New Roman"/>
      <w:sz w:val="24"/>
      <w:szCs w:val="20"/>
      <w:lang w:eastAsia="ru-RU"/>
    </w:rPr>
  </w:style>
  <w:style w:type="paragraph" w:styleId="3f">
    <w:name w:val="List 3"/>
    <w:basedOn w:val="a4"/>
    <w:rsid w:val="00B32595"/>
    <w:pPr>
      <w:spacing w:after="0" w:line="240" w:lineRule="auto"/>
      <w:ind w:left="849" w:hanging="283"/>
    </w:pPr>
    <w:rPr>
      <w:rFonts w:ascii="Times New Roman" w:eastAsia="Times New Roman" w:hAnsi="Times New Roman" w:cs="Times New Roman"/>
      <w:sz w:val="26"/>
      <w:szCs w:val="20"/>
      <w:lang w:eastAsia="ru-RU"/>
    </w:rPr>
  </w:style>
  <w:style w:type="character" w:customStyle="1" w:styleId="FontStyle12">
    <w:name w:val="Font Style12"/>
    <w:rsid w:val="00B32595"/>
    <w:rPr>
      <w:rFonts w:ascii="Times New Roman" w:hAnsi="Times New Roman"/>
      <w:sz w:val="28"/>
    </w:rPr>
  </w:style>
  <w:style w:type="paragraph" w:styleId="4c">
    <w:name w:val="List 4"/>
    <w:basedOn w:val="a4"/>
    <w:rsid w:val="00B32595"/>
    <w:pPr>
      <w:spacing w:after="0" w:line="240" w:lineRule="auto"/>
      <w:ind w:left="1132" w:hanging="283"/>
    </w:pPr>
    <w:rPr>
      <w:rFonts w:ascii="Times New Roman" w:eastAsia="Times New Roman" w:hAnsi="Times New Roman" w:cs="Times New Roman"/>
      <w:sz w:val="24"/>
      <w:szCs w:val="24"/>
      <w:lang w:eastAsia="ru-RU"/>
    </w:rPr>
  </w:style>
  <w:style w:type="paragraph" w:styleId="afffffffb">
    <w:name w:val="List Continue"/>
    <w:basedOn w:val="a4"/>
    <w:rsid w:val="00B32595"/>
    <w:pPr>
      <w:spacing w:after="120" w:line="240" w:lineRule="auto"/>
      <w:ind w:left="283"/>
    </w:pPr>
    <w:rPr>
      <w:rFonts w:ascii="Times New Roman" w:eastAsia="Times New Roman" w:hAnsi="Times New Roman" w:cs="Times New Roman"/>
      <w:sz w:val="24"/>
      <w:szCs w:val="24"/>
      <w:lang w:eastAsia="ru-RU"/>
    </w:rPr>
  </w:style>
  <w:style w:type="paragraph" w:styleId="2ff1">
    <w:name w:val="List Continue 2"/>
    <w:basedOn w:val="a4"/>
    <w:rsid w:val="00B32595"/>
    <w:pPr>
      <w:spacing w:after="120" w:line="240" w:lineRule="auto"/>
      <w:ind w:left="566"/>
    </w:pPr>
    <w:rPr>
      <w:rFonts w:ascii="Times New Roman" w:eastAsia="Times New Roman" w:hAnsi="Times New Roman" w:cs="Times New Roman"/>
      <w:sz w:val="24"/>
      <w:szCs w:val="24"/>
      <w:lang w:eastAsia="ru-RU"/>
    </w:rPr>
  </w:style>
  <w:style w:type="character" w:customStyle="1" w:styleId="16-66">
    <w:name w:val="стиль16-66"/>
    <w:rsid w:val="00B32595"/>
  </w:style>
  <w:style w:type="character" w:customStyle="1" w:styleId="st1">
    <w:name w:val="st1"/>
    <w:rsid w:val="00B32595"/>
  </w:style>
  <w:style w:type="paragraph" w:customStyle="1" w:styleId="afffffffc">
    <w:name w:val="Рисунок/Таблица"/>
    <w:basedOn w:val="a4"/>
    <w:qFormat/>
    <w:rsid w:val="00B32595"/>
    <w:pPr>
      <w:spacing w:after="120" w:line="360" w:lineRule="auto"/>
      <w:ind w:firstLine="567"/>
      <w:jc w:val="center"/>
    </w:pPr>
    <w:rPr>
      <w:rFonts w:ascii="Times New Roman" w:eastAsia="Times New Roman" w:hAnsi="Times New Roman" w:cs="Times New Roman"/>
      <w:sz w:val="28"/>
      <w:szCs w:val="24"/>
      <w:lang w:eastAsia="ru-RU"/>
    </w:rPr>
  </w:style>
  <w:style w:type="paragraph" w:customStyle="1" w:styleId="Style2a">
    <w:name w:val="Style2"/>
    <w:basedOn w:val="a4"/>
    <w:qFormat/>
    <w:rsid w:val="00B325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qFormat/>
    <w:rsid w:val="00B32595"/>
    <w:pPr>
      <w:autoSpaceDE w:val="0"/>
      <w:autoSpaceDN w:val="0"/>
      <w:adjustRightInd w:val="0"/>
      <w:spacing w:after="0" w:line="240" w:lineRule="auto"/>
    </w:pPr>
    <w:rPr>
      <w:rFonts w:ascii="Arial MT" w:eastAsia="Times New Roman" w:hAnsi="Arial MT" w:cs="Arial MT"/>
      <w:color w:val="000000"/>
      <w:sz w:val="24"/>
      <w:szCs w:val="24"/>
      <w:lang w:eastAsia="ru-RU"/>
    </w:rPr>
  </w:style>
  <w:style w:type="paragraph" w:customStyle="1" w:styleId="a1">
    <w:name w:val="Стиль адрес"/>
    <w:basedOn w:val="a4"/>
    <w:qFormat/>
    <w:rsid w:val="00B32595"/>
    <w:pPr>
      <w:numPr>
        <w:numId w:val="2"/>
      </w:numPr>
      <w:tabs>
        <w:tab w:val="clear" w:pos="1003"/>
      </w:tabs>
      <w:spacing w:after="200" w:line="264" w:lineRule="auto"/>
      <w:ind w:left="4820" w:firstLine="0"/>
    </w:pPr>
    <w:rPr>
      <w:rFonts w:ascii="Cambria" w:eastAsia="Times New Roman" w:hAnsi="Cambria" w:cs="Times New Roman"/>
      <w:sz w:val="28"/>
      <w:szCs w:val="20"/>
      <w:lang w:val="en-US" w:bidi="en-US"/>
    </w:rPr>
  </w:style>
  <w:style w:type="character" w:customStyle="1" w:styleId="315">
    <w:name w:val="Основной текст с отступом 3 Знак1"/>
    <w:uiPriority w:val="99"/>
    <w:rsid w:val="00B32595"/>
    <w:rPr>
      <w:sz w:val="16"/>
      <w:szCs w:val="16"/>
    </w:rPr>
  </w:style>
  <w:style w:type="paragraph" w:customStyle="1" w:styleId="1400">
    <w:name w:val="Стиль Обычный (веб) + 14 пт По ширине Слева:  0 см Первая строка..."/>
    <w:basedOn w:val="a4"/>
    <w:next w:val="ab"/>
    <w:qFormat/>
    <w:rsid w:val="00B32595"/>
    <w:pPr>
      <w:spacing w:after="0" w:line="240" w:lineRule="auto"/>
      <w:ind w:firstLine="900"/>
      <w:jc w:val="both"/>
    </w:pPr>
    <w:rPr>
      <w:rFonts w:ascii="Times New Roman" w:eastAsia="Times New Roman" w:hAnsi="Times New Roman" w:cs="Times New Roman"/>
      <w:sz w:val="28"/>
      <w:szCs w:val="20"/>
      <w:lang w:eastAsia="ru-RU"/>
    </w:rPr>
  </w:style>
  <w:style w:type="paragraph" w:customStyle="1" w:styleId="113">
    <w:name w:val="Стиль_11"/>
    <w:basedOn w:val="a4"/>
    <w:qFormat/>
    <w:rsid w:val="00B32595"/>
    <w:pPr>
      <w:spacing w:after="0" w:line="240" w:lineRule="auto"/>
      <w:ind w:firstLine="720"/>
    </w:pPr>
    <w:rPr>
      <w:rFonts w:ascii="Arial" w:eastAsia="Times New Roman" w:hAnsi="Arial" w:cs="Times New Roman"/>
      <w:sz w:val="24"/>
      <w:szCs w:val="20"/>
      <w:lang w:eastAsia="ru-RU"/>
    </w:rPr>
  </w:style>
  <w:style w:type="paragraph" w:customStyle="1" w:styleId="top">
    <w:name w:val="top"/>
    <w:basedOn w:val="a4"/>
    <w:qFormat/>
    <w:rsid w:val="00B32595"/>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top1">
    <w:name w:val="top1"/>
    <w:basedOn w:val="a4"/>
    <w:qFormat/>
    <w:rsid w:val="00B32595"/>
    <w:pP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text1">
    <w:name w:val="text_1"/>
    <w:basedOn w:val="a4"/>
    <w:qFormat/>
    <w:rsid w:val="00B32595"/>
    <w:pPr>
      <w:spacing w:before="100" w:beforeAutospacing="1" w:after="100" w:afterAutospacing="1" w:line="240" w:lineRule="auto"/>
    </w:pPr>
    <w:rPr>
      <w:rFonts w:ascii="Verdana" w:eastAsia="Times New Roman" w:hAnsi="Verdana" w:cs="Times New Roman"/>
      <w:sz w:val="18"/>
      <w:szCs w:val="18"/>
      <w:lang w:eastAsia="ru-RU"/>
    </w:rPr>
  </w:style>
  <w:style w:type="character" w:customStyle="1" w:styleId="WW8Num4z1">
    <w:name w:val="WW8Num4z1"/>
    <w:rsid w:val="00B32595"/>
    <w:rPr>
      <w:rFonts w:ascii="Courier New" w:hAnsi="Courier New" w:cs="Courier New"/>
    </w:rPr>
  </w:style>
  <w:style w:type="character" w:customStyle="1" w:styleId="WW8Num4z2">
    <w:name w:val="WW8Num4z2"/>
    <w:rsid w:val="00B32595"/>
    <w:rPr>
      <w:rFonts w:ascii="Wingdings" w:hAnsi="Wingdings"/>
    </w:rPr>
  </w:style>
  <w:style w:type="character" w:customStyle="1" w:styleId="WW8Num7z1">
    <w:name w:val="WW8Num7z1"/>
    <w:rsid w:val="00B32595"/>
    <w:rPr>
      <w:rFonts w:ascii="Courier New" w:hAnsi="Courier New" w:cs="Courier New"/>
    </w:rPr>
  </w:style>
  <w:style w:type="character" w:customStyle="1" w:styleId="WW8Num7z2">
    <w:name w:val="WW8Num7z2"/>
    <w:rsid w:val="00B32595"/>
    <w:rPr>
      <w:rFonts w:ascii="Wingdings" w:hAnsi="Wingdings"/>
    </w:rPr>
  </w:style>
  <w:style w:type="character" w:customStyle="1" w:styleId="WW8Num9z1">
    <w:name w:val="WW8Num9z1"/>
    <w:rsid w:val="00B32595"/>
    <w:rPr>
      <w:rFonts w:ascii="Courier New" w:hAnsi="Courier New" w:cs="Courier New"/>
    </w:rPr>
  </w:style>
  <w:style w:type="character" w:customStyle="1" w:styleId="WW8Num9z2">
    <w:name w:val="WW8Num9z2"/>
    <w:rsid w:val="00B32595"/>
    <w:rPr>
      <w:rFonts w:ascii="Wingdings" w:hAnsi="Wingdings"/>
    </w:rPr>
  </w:style>
  <w:style w:type="character" w:customStyle="1" w:styleId="WW8Num14z3">
    <w:name w:val="WW8Num14z3"/>
    <w:rsid w:val="00B32595"/>
    <w:rPr>
      <w:rFonts w:ascii="Symbol" w:hAnsi="Symbol"/>
    </w:rPr>
  </w:style>
  <w:style w:type="character" w:customStyle="1" w:styleId="WW8Num21z4">
    <w:name w:val="WW8Num21z4"/>
    <w:rsid w:val="00B32595"/>
    <w:rPr>
      <w:rFonts w:ascii="Courier New" w:hAnsi="Courier New" w:cs="Courier New"/>
    </w:rPr>
  </w:style>
  <w:style w:type="character" w:customStyle="1" w:styleId="WW8Num23z0">
    <w:name w:val="WW8Num23z0"/>
    <w:rsid w:val="00B32595"/>
    <w:rPr>
      <w:rFonts w:ascii="Symbol" w:hAnsi="Symbol"/>
    </w:rPr>
  </w:style>
  <w:style w:type="character" w:customStyle="1" w:styleId="WW8Num23z1">
    <w:name w:val="WW8Num23z1"/>
    <w:rsid w:val="00B32595"/>
    <w:rPr>
      <w:rFonts w:ascii="Courier New" w:hAnsi="Courier New" w:cs="Courier New"/>
    </w:rPr>
  </w:style>
  <w:style w:type="character" w:customStyle="1" w:styleId="WW8Num23z2">
    <w:name w:val="WW8Num23z2"/>
    <w:rsid w:val="00B32595"/>
    <w:rPr>
      <w:rFonts w:ascii="Wingdings" w:hAnsi="Wingdings"/>
    </w:rPr>
  </w:style>
  <w:style w:type="character" w:customStyle="1" w:styleId="WW8Num25z1">
    <w:name w:val="WW8Num25z1"/>
    <w:rsid w:val="00B32595"/>
    <w:rPr>
      <w:rFonts w:ascii="Courier New" w:hAnsi="Courier New" w:cs="Courier New"/>
    </w:rPr>
  </w:style>
  <w:style w:type="character" w:customStyle="1" w:styleId="WW8Num25z2">
    <w:name w:val="WW8Num25z2"/>
    <w:rsid w:val="00B32595"/>
    <w:rPr>
      <w:rFonts w:ascii="Wingdings" w:hAnsi="Wingdings"/>
    </w:rPr>
  </w:style>
  <w:style w:type="character" w:customStyle="1" w:styleId="WW8Num26z1">
    <w:name w:val="WW8Num26z1"/>
    <w:rsid w:val="00B32595"/>
    <w:rPr>
      <w:rFonts w:ascii="Courier New" w:hAnsi="Courier New" w:cs="Courier New"/>
    </w:rPr>
  </w:style>
  <w:style w:type="character" w:customStyle="1" w:styleId="WW8Num26z2">
    <w:name w:val="WW8Num26z2"/>
    <w:rsid w:val="00B32595"/>
    <w:rPr>
      <w:rFonts w:ascii="Wingdings" w:hAnsi="Wingdings"/>
    </w:rPr>
  </w:style>
  <w:style w:type="character" w:customStyle="1" w:styleId="WW8NumSt18z0">
    <w:name w:val="WW8NumSt18z0"/>
    <w:rsid w:val="00B32595"/>
    <w:rPr>
      <w:rFonts w:ascii="Times New Roman" w:hAnsi="Times New Roman" w:cs="Times New Roman"/>
    </w:rPr>
  </w:style>
  <w:style w:type="paragraph" w:customStyle="1" w:styleId="1fff1">
    <w:name w:val="Схема документа1"/>
    <w:basedOn w:val="a4"/>
    <w:qFormat/>
    <w:rsid w:val="00B32595"/>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217">
    <w:name w:val="Красная строка 21"/>
    <w:basedOn w:val="a9"/>
    <w:qFormat/>
    <w:rsid w:val="00B32595"/>
    <w:pPr>
      <w:suppressAutoHyphens/>
      <w:spacing w:after="120"/>
      <w:ind w:left="283" w:firstLine="210"/>
      <w:jc w:val="left"/>
    </w:pPr>
    <w:rPr>
      <w:sz w:val="20"/>
      <w:szCs w:val="20"/>
      <w:lang w:eastAsia="ar-SA"/>
    </w:rPr>
  </w:style>
  <w:style w:type="paragraph" w:customStyle="1" w:styleId="afffffffd">
    <w:name w:val="пояснилка"/>
    <w:basedOn w:val="a4"/>
    <w:link w:val="afffffffe"/>
    <w:qFormat/>
    <w:rsid w:val="00B32595"/>
    <w:pPr>
      <w:tabs>
        <w:tab w:val="num" w:pos="-142"/>
      </w:tabs>
      <w:spacing w:after="0" w:line="240" w:lineRule="auto"/>
      <w:ind w:right="284" w:firstLine="709"/>
      <w:jc w:val="both"/>
    </w:pPr>
    <w:rPr>
      <w:rFonts w:ascii="Times New Roman" w:eastAsia="Times New Roman" w:hAnsi="Times New Roman" w:cs="Times New Roman"/>
      <w:sz w:val="28"/>
      <w:szCs w:val="28"/>
    </w:rPr>
  </w:style>
  <w:style w:type="character" w:customStyle="1" w:styleId="afffffffe">
    <w:name w:val="пояснилка Знак"/>
    <w:link w:val="afffffffd"/>
    <w:rsid w:val="00B32595"/>
    <w:rPr>
      <w:rFonts w:ascii="Times New Roman" w:eastAsia="Times New Roman" w:hAnsi="Times New Roman" w:cs="Times New Roman"/>
      <w:sz w:val="28"/>
      <w:szCs w:val="28"/>
    </w:rPr>
  </w:style>
  <w:style w:type="character" w:customStyle="1" w:styleId="1fff2">
    <w:name w:val="Знак1 Знак Знак Знак"/>
    <w:rsid w:val="00B32595"/>
  </w:style>
  <w:style w:type="paragraph" w:customStyle="1" w:styleId="affffffff">
    <w:name w:val="?????????? ???????"/>
    <w:basedOn w:val="a4"/>
    <w:qFormat/>
    <w:rsid w:val="00B32595"/>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WW-3">
    <w:name w:val="WW-???????? ????? 3"/>
    <w:basedOn w:val="a4"/>
    <w:qFormat/>
    <w:rsid w:val="00B32595"/>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16"/>
      <w:szCs w:val="20"/>
      <w:lang w:eastAsia="ru-RU"/>
    </w:rPr>
  </w:style>
  <w:style w:type="paragraph" w:customStyle="1" w:styleId="WW-2">
    <w:name w:val="WW-???????? ????? 2"/>
    <w:basedOn w:val="a4"/>
    <w:qFormat/>
    <w:rsid w:val="00B32595"/>
    <w:pPr>
      <w:widowControl w:val="0"/>
      <w:suppressAutoHyphens/>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ru-RU"/>
    </w:rPr>
  </w:style>
  <w:style w:type="paragraph" w:customStyle="1" w:styleId="114">
    <w:name w:val="Заголовок 11"/>
    <w:basedOn w:val="1fd"/>
    <w:next w:val="1fd"/>
    <w:qFormat/>
    <w:rsid w:val="00B32595"/>
    <w:pPr>
      <w:keepNext/>
      <w:tabs>
        <w:tab w:val="clear" w:pos="708"/>
      </w:tabs>
      <w:suppressAutoHyphens w:val="0"/>
      <w:spacing w:after="0" w:line="240" w:lineRule="auto"/>
      <w:ind w:firstLine="0"/>
      <w:jc w:val="center"/>
    </w:pPr>
    <w:rPr>
      <w:rFonts w:ascii="Times New Roman" w:eastAsia="Times New Roman" w:hAnsi="Times New Roman" w:cs="Times New Roman"/>
      <w:b/>
      <w:color w:val="auto"/>
      <w:sz w:val="24"/>
      <w:szCs w:val="20"/>
      <w:lang w:eastAsia="ru-RU"/>
    </w:rPr>
  </w:style>
  <w:style w:type="character" w:styleId="affffffff0">
    <w:name w:val="endnote reference"/>
    <w:uiPriority w:val="99"/>
    <w:rsid w:val="00B32595"/>
    <w:rPr>
      <w:vertAlign w:val="superscript"/>
    </w:rPr>
  </w:style>
  <w:style w:type="paragraph" w:customStyle="1" w:styleId="WW-20">
    <w:name w:val="WW-Основной текст с отступом 2"/>
    <w:basedOn w:val="a4"/>
    <w:qFormat/>
    <w:rsid w:val="00B32595"/>
    <w:pPr>
      <w:widowControl w:val="0"/>
      <w:suppressAutoHyphens/>
      <w:spacing w:after="120" w:line="480" w:lineRule="auto"/>
      <w:ind w:left="283"/>
    </w:pPr>
    <w:rPr>
      <w:rFonts w:ascii="Times New Roman" w:eastAsia="Arial Unicode MS" w:hAnsi="Times New Roman" w:cs="Times New Roman"/>
      <w:sz w:val="24"/>
      <w:szCs w:val="24"/>
      <w:lang w:eastAsia="ru-RU"/>
    </w:rPr>
  </w:style>
  <w:style w:type="character" w:customStyle="1" w:styleId="WW8Num17z0">
    <w:name w:val="WW8Num17z0"/>
    <w:rsid w:val="00B32595"/>
    <w:rPr>
      <w:rFonts w:ascii="Symbol" w:hAnsi="Symbol" w:cs="StarSymbol"/>
      <w:sz w:val="18"/>
      <w:szCs w:val="18"/>
    </w:rPr>
  </w:style>
  <w:style w:type="character" w:customStyle="1" w:styleId="WW8Num17z1">
    <w:name w:val="WW8Num17z1"/>
    <w:rsid w:val="00B32595"/>
    <w:rPr>
      <w:rFonts w:ascii="Courier New" w:hAnsi="Courier New"/>
      <w:sz w:val="20"/>
    </w:rPr>
  </w:style>
  <w:style w:type="character" w:customStyle="1" w:styleId="WW8Num17z2">
    <w:name w:val="WW8Num17z2"/>
    <w:rsid w:val="00B32595"/>
    <w:rPr>
      <w:rFonts w:ascii="Wingdings" w:hAnsi="Wingdings"/>
      <w:sz w:val="20"/>
    </w:rPr>
  </w:style>
  <w:style w:type="paragraph" w:customStyle="1" w:styleId="WW-30">
    <w:name w:val="WW-Основной текст 3"/>
    <w:basedOn w:val="a4"/>
    <w:qFormat/>
    <w:rsid w:val="00B32595"/>
    <w:pPr>
      <w:widowControl w:val="0"/>
      <w:suppressAutoHyphens/>
      <w:spacing w:after="120" w:line="240" w:lineRule="auto"/>
    </w:pPr>
    <w:rPr>
      <w:rFonts w:ascii="Times New Roman" w:eastAsia="Arial Unicode MS" w:hAnsi="Times New Roman" w:cs="Times New Roman"/>
      <w:sz w:val="16"/>
      <w:szCs w:val="16"/>
      <w:lang w:eastAsia="ru-RU"/>
    </w:rPr>
  </w:style>
  <w:style w:type="paragraph" w:customStyle="1" w:styleId="WW-21">
    <w:name w:val="WW-Основной текст 2"/>
    <w:basedOn w:val="a4"/>
    <w:qFormat/>
    <w:rsid w:val="00B32595"/>
    <w:pPr>
      <w:widowControl w:val="0"/>
      <w:suppressAutoHyphens/>
      <w:spacing w:after="120" w:line="480" w:lineRule="auto"/>
    </w:pPr>
    <w:rPr>
      <w:rFonts w:ascii="Times New Roman" w:eastAsia="Arial Unicode MS" w:hAnsi="Times New Roman" w:cs="Times New Roman"/>
      <w:sz w:val="24"/>
      <w:szCs w:val="24"/>
      <w:lang w:eastAsia="ru-RU"/>
    </w:rPr>
  </w:style>
  <w:style w:type="paragraph" w:customStyle="1" w:styleId="style272">
    <w:name w:val="style272"/>
    <w:basedOn w:val="a4"/>
    <w:qFormat/>
    <w:rsid w:val="00B32595"/>
    <w:pPr>
      <w:spacing w:before="100" w:beforeAutospacing="1" w:after="100" w:afterAutospacing="1" w:line="240" w:lineRule="auto"/>
    </w:pPr>
    <w:rPr>
      <w:rFonts w:ascii="Tahoma" w:eastAsia="Times New Roman" w:hAnsi="Tahoma" w:cs="Tahoma"/>
      <w:color w:val="333333"/>
      <w:sz w:val="18"/>
      <w:szCs w:val="18"/>
      <w:lang w:eastAsia="ru-RU"/>
    </w:rPr>
  </w:style>
  <w:style w:type="character" w:customStyle="1" w:styleId="style2721">
    <w:name w:val="style2721"/>
    <w:rsid w:val="00B32595"/>
    <w:rPr>
      <w:rFonts w:ascii="Tahoma" w:hAnsi="Tahoma" w:cs="Tahoma" w:hint="default"/>
      <w:color w:val="333333"/>
      <w:sz w:val="18"/>
      <w:szCs w:val="18"/>
    </w:rPr>
  </w:style>
  <w:style w:type="character" w:customStyle="1" w:styleId="2ff2">
    <w:name w:val="Новый абзац Знак2"/>
    <w:rsid w:val="00B32595"/>
    <w:rPr>
      <w:rFonts w:ascii="Arial" w:eastAsia="Times New Roman" w:hAnsi="Arial" w:cs="Times New Roman"/>
      <w:sz w:val="24"/>
      <w:szCs w:val="20"/>
      <w:lang w:eastAsia="ru-RU"/>
    </w:rPr>
  </w:style>
  <w:style w:type="paragraph" w:customStyle="1" w:styleId="IG0">
    <w:name w:val="Обычный_IG Знак Знак Знак Знак"/>
    <w:basedOn w:val="a4"/>
    <w:link w:val="IG1"/>
    <w:qFormat/>
    <w:rsid w:val="00B32595"/>
    <w:pPr>
      <w:spacing w:after="0" w:line="360" w:lineRule="auto"/>
      <w:ind w:firstLine="709"/>
      <w:jc w:val="both"/>
    </w:pPr>
    <w:rPr>
      <w:rFonts w:ascii="Arial" w:eastAsia="Times New Roman" w:hAnsi="Arial" w:cs="Times New Roman"/>
      <w:sz w:val="28"/>
      <w:szCs w:val="28"/>
    </w:rPr>
  </w:style>
  <w:style w:type="character" w:customStyle="1" w:styleId="IG1">
    <w:name w:val="Обычный_IG Знак Знак Знак Знак Знак"/>
    <w:link w:val="IG0"/>
    <w:rsid w:val="00B32595"/>
    <w:rPr>
      <w:rFonts w:ascii="Arial" w:eastAsia="Times New Roman" w:hAnsi="Arial" w:cs="Times New Roman"/>
      <w:sz w:val="28"/>
      <w:szCs w:val="28"/>
    </w:rPr>
  </w:style>
  <w:style w:type="paragraph" w:customStyle="1" w:styleId="IG">
    <w:name w:val="Маркированный_список_IG"/>
    <w:basedOn w:val="a4"/>
    <w:qFormat/>
    <w:rsid w:val="00B32595"/>
    <w:pPr>
      <w:numPr>
        <w:numId w:val="3"/>
      </w:numPr>
      <w:tabs>
        <w:tab w:val="left" w:pos="1134"/>
      </w:tabs>
      <w:snapToGrid w:val="0"/>
      <w:spacing w:after="0" w:line="360" w:lineRule="auto"/>
      <w:jc w:val="both"/>
    </w:pPr>
    <w:rPr>
      <w:rFonts w:ascii="Times New Roman" w:eastAsia="Times New Roman" w:hAnsi="Times New Roman" w:cs="Times New Roman"/>
      <w:sz w:val="28"/>
      <w:szCs w:val="28"/>
      <w:lang w:eastAsia="ru-RU"/>
    </w:rPr>
  </w:style>
  <w:style w:type="paragraph" w:customStyle="1" w:styleId="IG2">
    <w:name w:val="Обычный_IG Знак Знак Знак"/>
    <w:basedOn w:val="a4"/>
    <w:uiPriority w:val="99"/>
    <w:qFormat/>
    <w:rsid w:val="00B32595"/>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f3">
    <w:name w:val="Обычный2"/>
    <w:uiPriority w:val="99"/>
    <w:qFormat/>
    <w:rsid w:val="00B32595"/>
    <w:pPr>
      <w:widowControl w:val="0"/>
      <w:spacing w:after="0" w:line="240" w:lineRule="auto"/>
    </w:pPr>
    <w:rPr>
      <w:rFonts w:ascii="Arial" w:eastAsia="Times New Roman" w:hAnsi="Arial" w:cs="Times New Roman"/>
      <w:snapToGrid w:val="0"/>
      <w:sz w:val="20"/>
      <w:szCs w:val="20"/>
      <w:lang w:eastAsia="ru-RU"/>
    </w:rPr>
  </w:style>
  <w:style w:type="character" w:customStyle="1" w:styleId="affffffff1">
    <w:name w:val="?????? ?????????"/>
    <w:rsid w:val="00B32595"/>
    <w:rPr>
      <w:b w:val="0"/>
      <w:sz w:val="28"/>
    </w:rPr>
  </w:style>
  <w:style w:type="character" w:customStyle="1" w:styleId="affffffff2">
    <w:name w:val="??????? ??????"/>
    <w:rsid w:val="00B32595"/>
    <w:rPr>
      <w:rFonts w:ascii="StarSymbol" w:eastAsia="StarSymbol"/>
      <w:sz w:val="18"/>
    </w:rPr>
  </w:style>
  <w:style w:type="character" w:customStyle="1" w:styleId="affffffff3">
    <w:name w:val="??????? ???????? ??????"/>
    <w:rsid w:val="00B32595"/>
    <w:rPr>
      <w:vertAlign w:val="superscript"/>
    </w:rPr>
  </w:style>
  <w:style w:type="character" w:customStyle="1" w:styleId="affffffff4">
    <w:name w:val="???????? ????? ??????"/>
    <w:rsid w:val="00B32595"/>
  </w:style>
  <w:style w:type="character" w:customStyle="1" w:styleId="affffffff5">
    <w:name w:val="???? ???????? ??????"/>
    <w:rsid w:val="00B32595"/>
    <w:rPr>
      <w:vertAlign w:val="superscript"/>
    </w:rPr>
  </w:style>
  <w:style w:type="paragraph" w:customStyle="1" w:styleId="affffffff6">
    <w:name w:val="?????????"/>
    <w:basedOn w:val="a4"/>
    <w:next w:val="af6"/>
    <w:qFormat/>
    <w:rsid w:val="00B32595"/>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sz w:val="28"/>
      <w:szCs w:val="20"/>
      <w:lang w:eastAsia="ru-RU"/>
    </w:rPr>
  </w:style>
  <w:style w:type="paragraph" w:customStyle="1" w:styleId="affffffff7">
    <w:name w:val="????????? ???????"/>
    <w:basedOn w:val="affffffff"/>
    <w:qFormat/>
    <w:rsid w:val="00B32595"/>
    <w:pPr>
      <w:jc w:val="center"/>
    </w:pPr>
    <w:rPr>
      <w:b/>
      <w:i/>
    </w:rPr>
  </w:style>
  <w:style w:type="paragraph" w:customStyle="1" w:styleId="affffffff8">
    <w:name w:val="????????"/>
    <w:basedOn w:val="a4"/>
    <w:qFormat/>
    <w:rsid w:val="00B32595"/>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sz w:val="20"/>
      <w:szCs w:val="20"/>
      <w:lang w:eastAsia="ru-RU"/>
    </w:rPr>
  </w:style>
  <w:style w:type="paragraph" w:customStyle="1" w:styleId="316">
    <w:name w:val="???????? ????? ? ???????? 31"/>
    <w:basedOn w:val="a4"/>
    <w:qFormat/>
    <w:rsid w:val="00B32595"/>
    <w:pPr>
      <w:widowControl w:val="0"/>
      <w:suppressAutoHyphens/>
      <w:overflowPunct w:val="0"/>
      <w:autoSpaceDE w:val="0"/>
      <w:autoSpaceDN w:val="0"/>
      <w:adjustRightInd w:val="0"/>
      <w:spacing w:after="0" w:line="240" w:lineRule="auto"/>
      <w:ind w:left="1276" w:hanging="142"/>
      <w:jc w:val="both"/>
      <w:textAlignment w:val="baseline"/>
    </w:pPr>
    <w:rPr>
      <w:rFonts w:ascii="Times New Roman" w:eastAsia="Times New Roman" w:hAnsi="Times New Roman" w:cs="Times New Roman"/>
      <w:sz w:val="28"/>
      <w:szCs w:val="20"/>
      <w:lang w:eastAsia="ru-RU"/>
    </w:rPr>
  </w:style>
  <w:style w:type="paragraph" w:customStyle="1" w:styleId="317">
    <w:name w:val="???????? ????? 31"/>
    <w:basedOn w:val="a4"/>
    <w:uiPriority w:val="99"/>
    <w:qFormat/>
    <w:rsid w:val="00B32595"/>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16"/>
      <w:szCs w:val="20"/>
      <w:lang w:eastAsia="ru-RU"/>
    </w:rPr>
  </w:style>
  <w:style w:type="paragraph" w:customStyle="1" w:styleId="218">
    <w:name w:val="???????? ????? 21"/>
    <w:basedOn w:val="a4"/>
    <w:qFormat/>
    <w:rsid w:val="00B32595"/>
    <w:pPr>
      <w:widowControl w:val="0"/>
      <w:suppressAutoHyphens/>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ru-RU"/>
    </w:rPr>
  </w:style>
  <w:style w:type="paragraph" w:customStyle="1" w:styleId="2ff4">
    <w:name w:val="???????? ????? 2"/>
    <w:basedOn w:val="a4"/>
    <w:qFormat/>
    <w:rsid w:val="00B32595"/>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ru-RU"/>
    </w:rPr>
  </w:style>
  <w:style w:type="paragraph" w:customStyle="1" w:styleId="affffffff9">
    <w:name w:val="??????? (???)"/>
    <w:basedOn w:val="a4"/>
    <w:qFormat/>
    <w:rsid w:val="00B32595"/>
    <w:pPr>
      <w:widowControl w:val="0"/>
      <w:overflowPunct w:val="0"/>
      <w:autoSpaceDE w:val="0"/>
      <w:autoSpaceDN w:val="0"/>
      <w:adjustRightInd w:val="0"/>
      <w:spacing w:before="100" w:after="119" w:line="240" w:lineRule="auto"/>
      <w:textAlignment w:val="baseline"/>
    </w:pPr>
    <w:rPr>
      <w:rFonts w:ascii="Times New Roman" w:eastAsia="Times New Roman" w:hAnsi="Times New Roman" w:cs="Times New Roman"/>
      <w:sz w:val="24"/>
      <w:szCs w:val="20"/>
      <w:lang w:eastAsia="ru-RU"/>
    </w:rPr>
  </w:style>
  <w:style w:type="paragraph" w:customStyle="1" w:styleId="3f0">
    <w:name w:val="???????? ????? ? ???????? 3"/>
    <w:basedOn w:val="a4"/>
    <w:uiPriority w:val="99"/>
    <w:qFormat/>
    <w:rsid w:val="00B32595"/>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20"/>
      <w:lang w:eastAsia="ru-RU"/>
    </w:rPr>
  </w:style>
  <w:style w:type="paragraph" w:customStyle="1" w:styleId="2ff5">
    <w:name w:val="???????? ????? ? ???????? 2"/>
    <w:basedOn w:val="a4"/>
    <w:qFormat/>
    <w:rsid w:val="00B32595"/>
    <w:pPr>
      <w:widowControl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4"/>
      <w:szCs w:val="20"/>
      <w:lang w:eastAsia="ru-RU"/>
    </w:rPr>
  </w:style>
  <w:style w:type="paragraph" w:customStyle="1" w:styleId="219">
    <w:name w:val="???????? ????? ? ???????? 21"/>
    <w:basedOn w:val="a4"/>
    <w:uiPriority w:val="99"/>
    <w:qFormat/>
    <w:rsid w:val="00B32595"/>
    <w:pPr>
      <w:widowControl w:val="0"/>
      <w:suppressAutoHyphens/>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ru-RU"/>
    </w:rPr>
  </w:style>
  <w:style w:type="paragraph" w:customStyle="1" w:styleId="WW-22">
    <w:name w:val="WW-???????? ????? ? ???????? 2"/>
    <w:basedOn w:val="a4"/>
    <w:uiPriority w:val="99"/>
    <w:qFormat/>
    <w:rsid w:val="00B32595"/>
    <w:pPr>
      <w:widowControl w:val="0"/>
      <w:suppressAutoHyphens/>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4"/>
      <w:szCs w:val="20"/>
      <w:lang w:eastAsia="ru-RU"/>
    </w:rPr>
  </w:style>
  <w:style w:type="paragraph" w:customStyle="1" w:styleId="225">
    <w:name w:val="???????? ????? 22"/>
    <w:basedOn w:val="a4"/>
    <w:uiPriority w:val="99"/>
    <w:qFormat/>
    <w:rsid w:val="00B32595"/>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ru-RU"/>
    </w:rPr>
  </w:style>
  <w:style w:type="paragraph" w:customStyle="1" w:styleId="233">
    <w:name w:val="Основной текст 23"/>
    <w:basedOn w:val="a4"/>
    <w:qFormat/>
    <w:rsid w:val="00B32595"/>
    <w:pPr>
      <w:spacing w:after="0" w:line="240" w:lineRule="auto"/>
    </w:pPr>
    <w:rPr>
      <w:rFonts w:ascii="Monotype Corsiva" w:eastAsia="Times New Roman" w:hAnsi="Monotype Corsiva" w:cs="Times New Roman"/>
      <w:sz w:val="28"/>
      <w:szCs w:val="20"/>
      <w:lang w:eastAsia="ru-RU"/>
    </w:rPr>
  </w:style>
  <w:style w:type="paragraph" w:customStyle="1" w:styleId="IG3">
    <w:name w:val="Обычный_IG"/>
    <w:basedOn w:val="a4"/>
    <w:link w:val="IG10"/>
    <w:qFormat/>
    <w:rsid w:val="00B32595"/>
    <w:pPr>
      <w:spacing w:after="0" w:line="360" w:lineRule="auto"/>
      <w:ind w:firstLine="709"/>
      <w:jc w:val="both"/>
    </w:pPr>
    <w:rPr>
      <w:rFonts w:ascii="Times New Roman" w:eastAsia="Times New Roman" w:hAnsi="Times New Roman" w:cs="Times New Roman"/>
      <w:sz w:val="28"/>
      <w:szCs w:val="28"/>
    </w:rPr>
  </w:style>
  <w:style w:type="character" w:customStyle="1" w:styleId="IG10">
    <w:name w:val="Обычный_IG Знак1"/>
    <w:link w:val="IG3"/>
    <w:rsid w:val="00B32595"/>
    <w:rPr>
      <w:rFonts w:ascii="Times New Roman" w:eastAsia="Times New Roman" w:hAnsi="Times New Roman" w:cs="Times New Roman"/>
      <w:sz w:val="28"/>
      <w:szCs w:val="28"/>
    </w:rPr>
  </w:style>
  <w:style w:type="character" w:styleId="affffffffa">
    <w:name w:val="line number"/>
    <w:rsid w:val="00B32595"/>
  </w:style>
  <w:style w:type="table" w:styleId="-3">
    <w:name w:val="Light Shading Accent 3"/>
    <w:basedOn w:val="a6"/>
    <w:uiPriority w:val="60"/>
    <w:rsid w:val="00B32595"/>
    <w:pPr>
      <w:spacing w:after="0" w:line="240" w:lineRule="auto"/>
    </w:pPr>
    <w:rPr>
      <w:rFonts w:ascii="Times New Roman" w:eastAsia="Times New Roman" w:hAnsi="Times New Roman"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20">
    <w:name w:val="Table List 2"/>
    <w:basedOn w:val="a6"/>
    <w:rsid w:val="00B32595"/>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Light List Accent 3"/>
    <w:basedOn w:val="a6"/>
    <w:uiPriority w:val="61"/>
    <w:rsid w:val="00B3259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ffffffffb">
    <w:name w:val="Table Theme"/>
    <w:basedOn w:val="a6"/>
    <w:rsid w:val="00B325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List 2 Accent 3"/>
    <w:basedOn w:val="a6"/>
    <w:uiPriority w:val="66"/>
    <w:rsid w:val="00B32595"/>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3f1">
    <w:name w:val="Table 3D effects 3"/>
    <w:basedOn w:val="a6"/>
    <w:rsid w:val="00B32595"/>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Средняя заливка 1 - Акцент 11"/>
    <w:basedOn w:val="a6"/>
    <w:uiPriority w:val="63"/>
    <w:rsid w:val="00B3259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83">
    <w:name w:val="Table Grid 8"/>
    <w:basedOn w:val="a6"/>
    <w:rsid w:val="00B3259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
    <w:name w:val="Средняя заливка 2 - Акцент 11"/>
    <w:basedOn w:val="a6"/>
    <w:uiPriority w:val="64"/>
    <w:rsid w:val="00B3259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Светлая заливка - Акцент 11"/>
    <w:basedOn w:val="a6"/>
    <w:uiPriority w:val="60"/>
    <w:rsid w:val="00B32595"/>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Светлая сетка - Акцент 11"/>
    <w:basedOn w:val="a6"/>
    <w:uiPriority w:val="62"/>
    <w:rsid w:val="00B3259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90">
    <w:name w:val="Сетка таблицы19"/>
    <w:basedOn w:val="a6"/>
    <w:next w:val="a8"/>
    <w:uiPriority w:val="59"/>
    <w:rsid w:val="00B3259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c">
    <w:name w:val="Placeholder Text"/>
    <w:semiHidden/>
    <w:rsid w:val="00B32595"/>
    <w:rPr>
      <w:color w:val="808080"/>
    </w:rPr>
  </w:style>
  <w:style w:type="character" w:customStyle="1" w:styleId="af5">
    <w:name w:val="Обычный (веб) Знак"/>
    <w:aliases w:val="Обычный (Web) Знак,Обычный (веб)3 Знак,Обычный (веб) Знак2 Знак Знак,Обычный (веб) Знак Знак1 Знак Знак,Обычный (веб) Знак1 Знак Знак Знак2 Знак,Обычный (веб) Знак Знак Знак Знак Знак2 Знак"/>
    <w:link w:val="af4"/>
    <w:locked/>
    <w:rsid w:val="00B32595"/>
    <w:rPr>
      <w:rFonts w:ascii="Times New Roman" w:eastAsia="Times New Roman" w:hAnsi="Times New Roman" w:cs="Times New Roman"/>
      <w:sz w:val="24"/>
      <w:szCs w:val="24"/>
      <w:lang w:eastAsia="ru-RU"/>
    </w:rPr>
  </w:style>
  <w:style w:type="character" w:customStyle="1" w:styleId="rvts6">
    <w:name w:val="rvts6"/>
    <w:rsid w:val="00B32595"/>
  </w:style>
  <w:style w:type="character" w:customStyle="1" w:styleId="afff3">
    <w:name w:val="Абзац списка Знак"/>
    <w:link w:val="afff2"/>
    <w:uiPriority w:val="34"/>
    <w:locked/>
    <w:rsid w:val="00B32595"/>
    <w:rPr>
      <w:rFonts w:ascii="Times New Roman" w:eastAsia="Calibri" w:hAnsi="Times New Roman" w:cs="Times New Roman"/>
      <w:sz w:val="24"/>
    </w:rPr>
  </w:style>
  <w:style w:type="table" w:styleId="-4">
    <w:name w:val="Light Grid Accent 4"/>
    <w:basedOn w:val="a6"/>
    <w:uiPriority w:val="62"/>
    <w:rsid w:val="00B32595"/>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styleId="affffffffd">
    <w:name w:val="Revision"/>
    <w:hidden/>
    <w:uiPriority w:val="99"/>
    <w:semiHidden/>
    <w:rsid w:val="00B32595"/>
    <w:pPr>
      <w:spacing w:after="0" w:line="240" w:lineRule="auto"/>
    </w:pPr>
    <w:rPr>
      <w:rFonts w:ascii="Cambria" w:eastAsia="Times New Roman" w:hAnsi="Cambria" w:cs="Times New Roman"/>
      <w:lang w:val="en-US" w:bidi="en-US"/>
    </w:rPr>
  </w:style>
  <w:style w:type="paragraph" w:customStyle="1" w:styleId="p2">
    <w:name w:val="p2"/>
    <w:basedOn w:val="a4"/>
    <w:qFormat/>
    <w:rsid w:val="00B3259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11">
    <w:name w:val="s1"/>
    <w:rsid w:val="00B32595"/>
  </w:style>
  <w:style w:type="paragraph" w:customStyle="1" w:styleId="p3">
    <w:name w:val="p3"/>
    <w:basedOn w:val="a4"/>
    <w:uiPriority w:val="99"/>
    <w:qFormat/>
    <w:rsid w:val="00B3259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8">
    <w:name w:val="p8"/>
    <w:basedOn w:val="a4"/>
    <w:uiPriority w:val="99"/>
    <w:qFormat/>
    <w:rsid w:val="00B3259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w-headline">
    <w:name w:val="mw-headline"/>
    <w:rsid w:val="00B32595"/>
  </w:style>
  <w:style w:type="character" w:customStyle="1" w:styleId="1fff3">
    <w:name w:val="Текст примечания Знак1"/>
    <w:semiHidden/>
    <w:rsid w:val="00B32595"/>
  </w:style>
  <w:style w:type="paragraph" w:customStyle="1" w:styleId="74">
    <w:name w:val="Знак Знак7 Знак Знак"/>
    <w:basedOn w:val="a4"/>
    <w:qFormat/>
    <w:rsid w:val="00B32595"/>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910">
    <w:name w:val="Заголовок 9 Знак1"/>
    <w:semiHidden/>
    <w:rsid w:val="00B32595"/>
    <w:rPr>
      <w:rFonts w:ascii="Cambria" w:eastAsia="Times New Roman" w:hAnsi="Cambria" w:cs="Times New Roman"/>
      <w:i/>
      <w:iCs/>
      <w:color w:val="404040"/>
    </w:rPr>
  </w:style>
  <w:style w:type="character" w:customStyle="1" w:styleId="21a">
    <w:name w:val="Основной текст 2 Знак1"/>
    <w:uiPriority w:val="99"/>
    <w:semiHidden/>
    <w:rsid w:val="00B32595"/>
    <w:rPr>
      <w:sz w:val="24"/>
      <w:szCs w:val="24"/>
    </w:rPr>
  </w:style>
  <w:style w:type="character" w:customStyle="1" w:styleId="710">
    <w:name w:val="Заголовок 7 Знак1"/>
    <w:rsid w:val="00B32595"/>
    <w:rPr>
      <w:rFonts w:ascii="Cambria" w:eastAsia="Times New Roman" w:hAnsi="Cambria" w:cs="Times New Roman"/>
      <w:i/>
      <w:iCs/>
      <w:color w:val="404040"/>
      <w:sz w:val="24"/>
      <w:szCs w:val="24"/>
    </w:rPr>
  </w:style>
  <w:style w:type="character" w:customStyle="1" w:styleId="810">
    <w:name w:val="Заголовок 8 Знак1"/>
    <w:semiHidden/>
    <w:rsid w:val="00B32595"/>
    <w:rPr>
      <w:rFonts w:ascii="Cambria" w:eastAsia="Times New Roman" w:hAnsi="Cambria" w:cs="Times New Roman"/>
      <w:color w:val="404040"/>
    </w:rPr>
  </w:style>
  <w:style w:type="character" w:customStyle="1" w:styleId="1fff4">
    <w:name w:val="Название Знак1"/>
    <w:uiPriority w:val="10"/>
    <w:rsid w:val="00B32595"/>
    <w:rPr>
      <w:rFonts w:ascii="Cambria" w:eastAsia="Times New Roman" w:hAnsi="Cambria" w:cs="Times New Roman"/>
      <w:color w:val="17365D"/>
      <w:spacing w:val="5"/>
      <w:kern w:val="28"/>
      <w:sz w:val="52"/>
      <w:szCs w:val="52"/>
    </w:rPr>
  </w:style>
  <w:style w:type="character" w:customStyle="1" w:styleId="1fff5">
    <w:name w:val="Схема документа Знак1"/>
    <w:uiPriority w:val="99"/>
    <w:semiHidden/>
    <w:rsid w:val="00B32595"/>
    <w:rPr>
      <w:rFonts w:ascii="Tahoma" w:hAnsi="Tahoma" w:cs="Tahoma"/>
      <w:sz w:val="16"/>
      <w:szCs w:val="16"/>
    </w:rPr>
  </w:style>
  <w:style w:type="character" w:customStyle="1" w:styleId="1fff6">
    <w:name w:val="Текст сноски Знак1"/>
    <w:semiHidden/>
    <w:rsid w:val="00B32595"/>
  </w:style>
  <w:style w:type="character" w:customStyle="1" w:styleId="1fff7">
    <w:name w:val="Подзаголовок Знак1"/>
    <w:rsid w:val="00B32595"/>
    <w:rPr>
      <w:rFonts w:ascii="Cambria" w:eastAsia="Times New Roman" w:hAnsi="Cambria" w:cs="Times New Roman"/>
      <w:i/>
      <w:iCs/>
      <w:color w:val="4F81BD"/>
      <w:spacing w:val="15"/>
      <w:sz w:val="24"/>
      <w:szCs w:val="24"/>
    </w:rPr>
  </w:style>
  <w:style w:type="character" w:customStyle="1" w:styleId="57">
    <w:name w:val="Знак Знак5"/>
    <w:rsid w:val="00B32595"/>
    <w:rPr>
      <w:sz w:val="28"/>
      <w:lang w:val="ru-RU" w:eastAsia="ar-SA" w:bidi="ar-SA"/>
    </w:rPr>
  </w:style>
  <w:style w:type="character" w:customStyle="1" w:styleId="1410">
    <w:name w:val="Основной текст + 141"/>
    <w:aliases w:val="5 pt1,Интервал 0 pt1"/>
    <w:rsid w:val="00B32595"/>
    <w:rPr>
      <w:rFonts w:ascii="Times New Roman" w:eastAsia="Times New Roman" w:hAnsi="Times New Roman" w:cs="Times New Roman" w:hint="default"/>
      <w:b w:val="0"/>
      <w:bCs w:val="0"/>
      <w:i w:val="0"/>
      <w:iCs w:val="0"/>
      <w:smallCaps w:val="0"/>
      <w:strike w:val="0"/>
      <w:dstrike w:val="0"/>
      <w:spacing w:val="-10"/>
      <w:sz w:val="29"/>
      <w:szCs w:val="29"/>
      <w:u w:val="none"/>
      <w:effect w:val="none"/>
    </w:rPr>
  </w:style>
  <w:style w:type="character" w:customStyle="1" w:styleId="1141">
    <w:name w:val="Заголовок №1 + 141"/>
    <w:aliases w:val="5 pt2,Интервал 0 pt2"/>
    <w:rsid w:val="00B32595"/>
    <w:rPr>
      <w:rFonts w:ascii="Times New Roman" w:eastAsia="Times New Roman" w:hAnsi="Times New Roman" w:cs="Times New Roman" w:hint="default"/>
      <w:b w:val="0"/>
      <w:bCs w:val="0"/>
      <w:i w:val="0"/>
      <w:iCs w:val="0"/>
      <w:smallCaps w:val="0"/>
      <w:strike w:val="0"/>
      <w:dstrike w:val="0"/>
      <w:spacing w:val="-10"/>
      <w:sz w:val="29"/>
      <w:szCs w:val="29"/>
      <w:u w:val="none"/>
      <w:effect w:val="none"/>
    </w:rPr>
  </w:style>
  <w:style w:type="character" w:customStyle="1" w:styleId="15pt">
    <w:name w:val="Основной текст + 15 pt"/>
    <w:aliases w:val="Интервал -1 pt"/>
    <w:rsid w:val="00B32595"/>
    <w:rPr>
      <w:rFonts w:ascii="Times New Roman" w:eastAsia="Times New Roman" w:hAnsi="Times New Roman" w:cs="Times New Roman" w:hint="default"/>
      <w:b w:val="0"/>
      <w:bCs w:val="0"/>
      <w:i w:val="0"/>
      <w:iCs w:val="0"/>
      <w:smallCaps w:val="0"/>
      <w:strike w:val="0"/>
      <w:dstrike w:val="0"/>
      <w:spacing w:val="-20"/>
      <w:sz w:val="30"/>
      <w:szCs w:val="30"/>
      <w:u w:val="none"/>
      <w:effect w:val="none"/>
    </w:rPr>
  </w:style>
  <w:style w:type="character" w:customStyle="1" w:styleId="271">
    <w:name w:val="Знак Знак27"/>
    <w:rsid w:val="00B32595"/>
    <w:rPr>
      <w:rFonts w:ascii="Times New Roman" w:eastAsia="Times New Roman" w:hAnsi="Times New Roman" w:cs="Times New Roman" w:hint="default"/>
      <w:caps/>
      <w:spacing w:val="20"/>
      <w:sz w:val="28"/>
      <w:szCs w:val="28"/>
      <w:lang w:eastAsia="en-US" w:bidi="en-US"/>
    </w:rPr>
  </w:style>
  <w:style w:type="character" w:customStyle="1" w:styleId="261">
    <w:name w:val="Знак Знак26"/>
    <w:rsid w:val="00B32595"/>
    <w:rPr>
      <w:rFonts w:ascii="Cambria" w:eastAsia="Times New Roman" w:hAnsi="Cambria" w:cs="Times New Roman" w:hint="default"/>
      <w:caps/>
      <w:color w:val="632423"/>
      <w:spacing w:val="15"/>
      <w:sz w:val="24"/>
      <w:szCs w:val="24"/>
    </w:rPr>
  </w:style>
  <w:style w:type="character" w:customStyle="1" w:styleId="251">
    <w:name w:val="Знак Знак25"/>
    <w:rsid w:val="00B32595"/>
    <w:rPr>
      <w:rFonts w:ascii="Cambria" w:eastAsia="Times New Roman" w:hAnsi="Cambria" w:cs="Times New Roman" w:hint="default"/>
      <w:caps/>
      <w:color w:val="622423"/>
      <w:sz w:val="24"/>
      <w:szCs w:val="24"/>
    </w:rPr>
  </w:style>
  <w:style w:type="character" w:customStyle="1" w:styleId="241">
    <w:name w:val="Знак Знак24"/>
    <w:rsid w:val="00B32595"/>
    <w:rPr>
      <w:rFonts w:ascii="Cambria" w:eastAsia="Times New Roman" w:hAnsi="Cambria" w:cs="Times New Roman" w:hint="default"/>
      <w:caps/>
      <w:color w:val="622423"/>
      <w:spacing w:val="10"/>
      <w:sz w:val="20"/>
      <w:szCs w:val="20"/>
    </w:rPr>
  </w:style>
  <w:style w:type="character" w:customStyle="1" w:styleId="182">
    <w:name w:val="Знак Знак18"/>
    <w:rsid w:val="00B32595"/>
    <w:rPr>
      <w:rFonts w:ascii="Cambria" w:eastAsia="Times New Roman" w:hAnsi="Cambria" w:cs="Times New Roman" w:hint="default"/>
      <w:lang w:val="en-US" w:bidi="en-US"/>
    </w:rPr>
  </w:style>
  <w:style w:type="character" w:customStyle="1" w:styleId="125">
    <w:name w:val="Знак Знак12"/>
    <w:rsid w:val="00B32595"/>
    <w:rPr>
      <w:rFonts w:ascii="Cambria" w:eastAsia="Times New Roman" w:hAnsi="Cambria" w:cs="Times New Roman" w:hint="default"/>
      <w:caps/>
      <w:color w:val="632423"/>
      <w:spacing w:val="50"/>
      <w:sz w:val="44"/>
      <w:szCs w:val="44"/>
    </w:rPr>
  </w:style>
  <w:style w:type="character" w:customStyle="1" w:styleId="1fff8">
    <w:name w:val="Красная строка Знак1"/>
    <w:semiHidden/>
    <w:rsid w:val="00B32595"/>
  </w:style>
  <w:style w:type="character" w:customStyle="1" w:styleId="21b">
    <w:name w:val="Красная строка 2 Знак1"/>
    <w:semiHidden/>
    <w:rsid w:val="00B32595"/>
  </w:style>
  <w:style w:type="character" w:customStyle="1" w:styleId="1fff9">
    <w:name w:val="Текст концевой сноски Знак1"/>
    <w:semiHidden/>
    <w:rsid w:val="00B32595"/>
  </w:style>
  <w:style w:type="character" w:customStyle="1" w:styleId="21c">
    <w:name w:val="Цитата 2 Знак1"/>
    <w:rsid w:val="00B32595"/>
    <w:rPr>
      <w:i/>
      <w:iCs/>
      <w:color w:val="000000"/>
      <w:sz w:val="24"/>
      <w:szCs w:val="24"/>
    </w:rPr>
  </w:style>
  <w:style w:type="character" w:customStyle="1" w:styleId="1fffa">
    <w:name w:val="Выделенная цитата Знак1"/>
    <w:rsid w:val="00B32595"/>
    <w:rPr>
      <w:b/>
      <w:bCs/>
      <w:i/>
      <w:iCs/>
      <w:color w:val="4F81BD"/>
      <w:sz w:val="24"/>
      <w:szCs w:val="24"/>
    </w:rPr>
  </w:style>
  <w:style w:type="table" w:customStyle="1" w:styleId="811">
    <w:name w:val="Сетка таблицы 81"/>
    <w:basedOn w:val="a6"/>
    <w:next w:val="83"/>
    <w:semiHidden/>
    <w:unhideWhenUsed/>
    <w:rsid w:val="00B3259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
    <w:name w:val="Таблица-список 21"/>
    <w:basedOn w:val="a6"/>
    <w:next w:val="-20"/>
    <w:semiHidden/>
    <w:unhideWhenUsed/>
    <w:rsid w:val="00B32595"/>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Объемная таблица 31"/>
    <w:basedOn w:val="a6"/>
    <w:next w:val="3f1"/>
    <w:semiHidden/>
    <w:unhideWhenUsed/>
    <w:rsid w:val="00B32595"/>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
    <w:name w:val="Светлая заливка - Акцент 31"/>
    <w:basedOn w:val="a6"/>
    <w:next w:val="-3"/>
    <w:uiPriority w:val="60"/>
    <w:rsid w:val="00B32595"/>
    <w:pPr>
      <w:spacing w:after="0" w:line="240" w:lineRule="auto"/>
    </w:pPr>
    <w:rPr>
      <w:rFonts w:ascii="Times New Roman" w:eastAsia="Times New Roman" w:hAnsi="Times New Roman"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0">
    <w:name w:val="Светлый список - Акцент 31"/>
    <w:basedOn w:val="a6"/>
    <w:next w:val="-30"/>
    <w:uiPriority w:val="61"/>
    <w:rsid w:val="00B3259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31">
    <w:name w:val="Средний список 2 - Акцент 31"/>
    <w:basedOn w:val="a6"/>
    <w:next w:val="2-3"/>
    <w:uiPriority w:val="66"/>
    <w:rsid w:val="00B32595"/>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41">
    <w:name w:val="Светлая сетка - Акцент 41"/>
    <w:basedOn w:val="a6"/>
    <w:next w:val="-4"/>
    <w:uiPriority w:val="62"/>
    <w:rsid w:val="00B32595"/>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1-111">
    <w:name w:val="Средняя заливка 1 - Акцент 111"/>
    <w:basedOn w:val="a6"/>
    <w:uiPriority w:val="63"/>
    <w:rsid w:val="00B3259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1">
    <w:name w:val="Средняя заливка 2 - Акцент 111"/>
    <w:basedOn w:val="a6"/>
    <w:uiPriority w:val="64"/>
    <w:rsid w:val="00B3259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Светлая заливка - Акцент 111"/>
    <w:basedOn w:val="a6"/>
    <w:uiPriority w:val="60"/>
    <w:rsid w:val="00B32595"/>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0">
    <w:name w:val="Светлая сетка - Акцент 111"/>
    <w:basedOn w:val="a6"/>
    <w:uiPriority w:val="62"/>
    <w:rsid w:val="00B3259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DengXian" w:eastAsia="Times New Roman" w:hAnsi="DengXian"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DengXian" w:eastAsia="Times New Roman" w:hAnsi="DengXian"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0">
    <w:name w:val="Сетка таблицы110"/>
    <w:basedOn w:val="a6"/>
    <w:next w:val="a8"/>
    <w:rsid w:val="00B325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6"/>
    <w:rsid w:val="00B325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d">
    <w:name w:val="Нет списка21"/>
    <w:next w:val="a7"/>
    <w:uiPriority w:val="99"/>
    <w:semiHidden/>
    <w:unhideWhenUsed/>
    <w:rsid w:val="00B32595"/>
  </w:style>
  <w:style w:type="numbering" w:customStyle="1" w:styleId="126">
    <w:name w:val="Нет списка12"/>
    <w:next w:val="a7"/>
    <w:uiPriority w:val="99"/>
    <w:semiHidden/>
    <w:unhideWhenUsed/>
    <w:rsid w:val="00B32595"/>
  </w:style>
  <w:style w:type="numbering" w:customStyle="1" w:styleId="226">
    <w:name w:val="Нет списка22"/>
    <w:next w:val="a7"/>
    <w:uiPriority w:val="99"/>
    <w:semiHidden/>
    <w:unhideWhenUsed/>
    <w:rsid w:val="00B32595"/>
  </w:style>
  <w:style w:type="table" w:customStyle="1" w:styleId="200">
    <w:name w:val="Сетка таблицы20"/>
    <w:basedOn w:val="a6"/>
    <w:next w:val="a8"/>
    <w:uiPriority w:val="59"/>
    <w:rsid w:val="00B3259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uiPriority w:val="59"/>
    <w:rsid w:val="00B3259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
    <w:name w:val="Нет списка6"/>
    <w:next w:val="a7"/>
    <w:uiPriority w:val="99"/>
    <w:semiHidden/>
    <w:unhideWhenUsed/>
    <w:rsid w:val="00B32595"/>
  </w:style>
  <w:style w:type="numbering" w:customStyle="1" w:styleId="131">
    <w:name w:val="Нет списка13"/>
    <w:next w:val="a7"/>
    <w:uiPriority w:val="99"/>
    <w:semiHidden/>
    <w:rsid w:val="00B32595"/>
  </w:style>
  <w:style w:type="table" w:customStyle="1" w:styleId="252">
    <w:name w:val="Сетка таблицы25"/>
    <w:basedOn w:val="a6"/>
    <w:next w:val="a8"/>
    <w:uiPriority w:val="59"/>
    <w:rsid w:val="00B3259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5">
    <w:name w:val="Нет списка7"/>
    <w:next w:val="a7"/>
    <w:semiHidden/>
    <w:rsid w:val="00B32595"/>
  </w:style>
  <w:style w:type="paragraph" w:customStyle="1" w:styleId="affffffffe">
    <w:name w:val="Информация о версии"/>
    <w:basedOn w:val="aff"/>
    <w:next w:val="a4"/>
    <w:uiPriority w:val="99"/>
    <w:rsid w:val="00B32595"/>
    <w:pPr>
      <w:widowControl w:val="0"/>
      <w:spacing w:before="75"/>
    </w:pPr>
    <w:rPr>
      <w:color w:val="353842"/>
      <w:sz w:val="26"/>
      <w:szCs w:val="26"/>
      <w:shd w:val="clear" w:color="auto" w:fill="F0F0F0"/>
    </w:rPr>
  </w:style>
  <w:style w:type="paragraph" w:customStyle="1" w:styleId="afffffffff">
    <w:name w:val="Информация об изменениях"/>
    <w:basedOn w:val="a4"/>
    <w:next w:val="a4"/>
    <w:rsid w:val="00B32595"/>
    <w:pPr>
      <w:widowControl w:val="0"/>
      <w:autoSpaceDE w:val="0"/>
      <w:autoSpaceDN w:val="0"/>
      <w:adjustRightInd w:val="0"/>
      <w:spacing w:before="180" w:after="0" w:line="240" w:lineRule="auto"/>
      <w:ind w:left="360" w:right="360"/>
      <w:jc w:val="both"/>
    </w:pPr>
    <w:rPr>
      <w:rFonts w:ascii="Arial" w:eastAsia="Times New Roman" w:hAnsi="Arial" w:cs="Times New Roman"/>
      <w:color w:val="353842"/>
      <w:sz w:val="20"/>
      <w:szCs w:val="20"/>
      <w:shd w:val="clear" w:color="auto" w:fill="EAEFED"/>
      <w:lang w:eastAsia="ru-RU"/>
    </w:rPr>
  </w:style>
  <w:style w:type="paragraph" w:customStyle="1" w:styleId="afffffffff0">
    <w:name w:val="Подзаголовок для информации об изменениях"/>
    <w:basedOn w:val="a4"/>
    <w:next w:val="a4"/>
    <w:rsid w:val="00B32595"/>
    <w:pPr>
      <w:widowControl w:val="0"/>
      <w:autoSpaceDE w:val="0"/>
      <w:autoSpaceDN w:val="0"/>
      <w:adjustRightInd w:val="0"/>
      <w:spacing w:after="0" w:line="240" w:lineRule="auto"/>
      <w:ind w:firstLine="720"/>
      <w:jc w:val="both"/>
    </w:pPr>
    <w:rPr>
      <w:rFonts w:ascii="Arial" w:eastAsia="Times New Roman" w:hAnsi="Arial" w:cs="Times New Roman"/>
      <w:b/>
      <w:bCs/>
      <w:color w:val="353842"/>
      <w:sz w:val="20"/>
      <w:szCs w:val="20"/>
      <w:lang w:eastAsia="ru-RU"/>
    </w:rPr>
  </w:style>
  <w:style w:type="paragraph" w:customStyle="1" w:styleId="consplustitle0">
    <w:name w:val="consplustitle"/>
    <w:basedOn w:val="a4"/>
    <w:rsid w:val="00B32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
    <w:name w:val="z-Конец формы Знак"/>
    <w:link w:val="z-0"/>
    <w:rsid w:val="00B32595"/>
    <w:rPr>
      <w:sz w:val="28"/>
      <w:lang w:eastAsia="ar-SA"/>
    </w:rPr>
  </w:style>
  <w:style w:type="character" w:customStyle="1" w:styleId="2ff6">
    <w:name w:val="Основной текст Знак2"/>
    <w:aliases w:val=" Знак1 Знак Знак2,Знак1 Знак Знак2"/>
    <w:rsid w:val="00B32595"/>
    <w:rPr>
      <w:sz w:val="24"/>
      <w:szCs w:val="24"/>
    </w:rPr>
  </w:style>
  <w:style w:type="paragraph" w:customStyle="1" w:styleId="ConsCell">
    <w:name w:val="ConsCell"/>
    <w:rsid w:val="00B32595"/>
    <w:pPr>
      <w:widowControl w:val="0"/>
      <w:spacing w:after="0" w:line="240" w:lineRule="auto"/>
      <w:ind w:right="19772"/>
    </w:pPr>
    <w:rPr>
      <w:rFonts w:ascii="Arial" w:eastAsia="Times New Roman" w:hAnsi="Arial" w:cs="Times New Roman"/>
      <w:snapToGrid w:val="0"/>
      <w:sz w:val="20"/>
      <w:szCs w:val="20"/>
      <w:lang w:eastAsia="ru-RU"/>
    </w:rPr>
  </w:style>
  <w:style w:type="character" w:customStyle="1" w:styleId="0pt">
    <w:name w:val="Основной текст + Полужирный;Интервал 0 pt"/>
    <w:rsid w:val="00B32595"/>
    <w:rPr>
      <w:rFonts w:ascii="Times New Roman" w:eastAsia="Times New Roman" w:hAnsi="Times New Roman" w:cs="Times New Roman"/>
      <w:b/>
      <w:bCs/>
      <w:i w:val="0"/>
      <w:iCs w:val="0"/>
      <w:smallCaps w:val="0"/>
      <w:strike w:val="0"/>
      <w:color w:val="000000"/>
      <w:spacing w:val="5"/>
      <w:w w:val="100"/>
      <w:position w:val="0"/>
      <w:sz w:val="24"/>
      <w:szCs w:val="24"/>
      <w:u w:val="none"/>
      <w:lang w:val="ru-RU"/>
    </w:rPr>
  </w:style>
  <w:style w:type="character" w:customStyle="1" w:styleId="66">
    <w:name w:val="Заголовок №6_"/>
    <w:link w:val="67"/>
    <w:rsid w:val="00B32595"/>
    <w:rPr>
      <w:b/>
      <w:bCs/>
      <w:spacing w:val="5"/>
      <w:shd w:val="clear" w:color="auto" w:fill="FFFFFF"/>
    </w:rPr>
  </w:style>
  <w:style w:type="paragraph" w:customStyle="1" w:styleId="67">
    <w:name w:val="Заголовок №6"/>
    <w:basedOn w:val="a4"/>
    <w:link w:val="66"/>
    <w:rsid w:val="00B32595"/>
    <w:pPr>
      <w:widowControl w:val="0"/>
      <w:shd w:val="clear" w:color="auto" w:fill="FFFFFF"/>
      <w:spacing w:after="480" w:line="0" w:lineRule="atLeast"/>
      <w:ind w:hanging="1340"/>
      <w:jc w:val="center"/>
      <w:outlineLvl w:val="5"/>
    </w:pPr>
    <w:rPr>
      <w:b/>
      <w:bCs/>
      <w:spacing w:val="5"/>
    </w:rPr>
  </w:style>
  <w:style w:type="character" w:customStyle="1" w:styleId="afffffffff1">
    <w:name w:val="Колонтитул_"/>
    <w:link w:val="afffffffff2"/>
    <w:rsid w:val="00B32595"/>
    <w:rPr>
      <w:spacing w:val="6"/>
      <w:shd w:val="clear" w:color="auto" w:fill="FFFFFF"/>
    </w:rPr>
  </w:style>
  <w:style w:type="paragraph" w:customStyle="1" w:styleId="afffffffff2">
    <w:name w:val="Колонтитул"/>
    <w:basedOn w:val="a4"/>
    <w:link w:val="afffffffff1"/>
    <w:rsid w:val="00B32595"/>
    <w:pPr>
      <w:widowControl w:val="0"/>
      <w:shd w:val="clear" w:color="auto" w:fill="FFFFFF"/>
      <w:spacing w:after="0" w:line="0" w:lineRule="atLeast"/>
    </w:pPr>
    <w:rPr>
      <w:spacing w:val="6"/>
    </w:rPr>
  </w:style>
  <w:style w:type="character" w:customStyle="1" w:styleId="3f2">
    <w:name w:val="Основной текст (3)_"/>
    <w:link w:val="3f3"/>
    <w:rsid w:val="00B32595"/>
    <w:rPr>
      <w:b/>
      <w:bCs/>
      <w:spacing w:val="1"/>
      <w:sz w:val="25"/>
      <w:szCs w:val="25"/>
      <w:shd w:val="clear" w:color="auto" w:fill="FFFFFF"/>
    </w:rPr>
  </w:style>
  <w:style w:type="paragraph" w:customStyle="1" w:styleId="3f3">
    <w:name w:val="Основной текст (3)"/>
    <w:basedOn w:val="a4"/>
    <w:link w:val="3f2"/>
    <w:rsid w:val="00B32595"/>
    <w:pPr>
      <w:widowControl w:val="0"/>
      <w:shd w:val="clear" w:color="auto" w:fill="FFFFFF"/>
      <w:spacing w:before="1080" w:after="600" w:line="317" w:lineRule="exact"/>
    </w:pPr>
    <w:rPr>
      <w:b/>
      <w:bCs/>
      <w:spacing w:val="1"/>
      <w:sz w:val="25"/>
      <w:szCs w:val="25"/>
    </w:rPr>
  </w:style>
  <w:style w:type="character" w:customStyle="1" w:styleId="afffffffff3">
    <w:name w:val="Оглавление_"/>
    <w:link w:val="afffffffff4"/>
    <w:rsid w:val="00B32595"/>
    <w:rPr>
      <w:spacing w:val="6"/>
      <w:shd w:val="clear" w:color="auto" w:fill="FFFFFF"/>
    </w:rPr>
  </w:style>
  <w:style w:type="paragraph" w:customStyle="1" w:styleId="afffffffff4">
    <w:name w:val="Оглавление"/>
    <w:basedOn w:val="a4"/>
    <w:link w:val="afffffffff3"/>
    <w:rsid w:val="00B32595"/>
    <w:pPr>
      <w:widowControl w:val="0"/>
      <w:shd w:val="clear" w:color="auto" w:fill="FFFFFF"/>
      <w:spacing w:after="0" w:line="320" w:lineRule="exact"/>
      <w:jc w:val="both"/>
    </w:pPr>
    <w:rPr>
      <w:spacing w:val="6"/>
    </w:rPr>
  </w:style>
  <w:style w:type="character" w:customStyle="1" w:styleId="4d">
    <w:name w:val="Заголовок №4_"/>
    <w:link w:val="4e"/>
    <w:rsid w:val="00B32595"/>
    <w:rPr>
      <w:spacing w:val="6"/>
      <w:shd w:val="clear" w:color="auto" w:fill="FFFFFF"/>
    </w:rPr>
  </w:style>
  <w:style w:type="character" w:customStyle="1" w:styleId="41pt">
    <w:name w:val="Заголовок №4 + Интервал 1 pt"/>
    <w:rsid w:val="00B32595"/>
    <w:rPr>
      <w:rFonts w:ascii="Times New Roman" w:eastAsia="Times New Roman" w:hAnsi="Times New Roman" w:cs="Times New Roman"/>
      <w:b w:val="0"/>
      <w:bCs w:val="0"/>
      <w:i w:val="0"/>
      <w:iCs w:val="0"/>
      <w:smallCaps w:val="0"/>
      <w:strike w:val="0"/>
      <w:color w:val="000000"/>
      <w:spacing w:val="36"/>
      <w:w w:val="100"/>
      <w:position w:val="0"/>
      <w:sz w:val="24"/>
      <w:szCs w:val="24"/>
      <w:u w:val="none"/>
      <w:lang w:val="ru-RU"/>
    </w:rPr>
  </w:style>
  <w:style w:type="character" w:customStyle="1" w:styleId="410pt0pt">
    <w:name w:val="Заголовок №4 + 10 pt;Интервал 0 pt"/>
    <w:rsid w:val="00B3259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4e">
    <w:name w:val="Заголовок №4"/>
    <w:basedOn w:val="a4"/>
    <w:link w:val="4d"/>
    <w:rsid w:val="00B32595"/>
    <w:pPr>
      <w:widowControl w:val="0"/>
      <w:shd w:val="clear" w:color="auto" w:fill="FFFFFF"/>
      <w:spacing w:before="600" w:after="0" w:line="320" w:lineRule="exact"/>
      <w:ind w:firstLine="700"/>
      <w:jc w:val="both"/>
      <w:outlineLvl w:val="3"/>
    </w:pPr>
    <w:rPr>
      <w:spacing w:val="6"/>
    </w:rPr>
  </w:style>
  <w:style w:type="character" w:customStyle="1" w:styleId="BookmanOldStyle6pt0pt">
    <w:name w:val="Основной текст + Bookman Old Style;6 pt;Курсив;Интервал 0 pt"/>
    <w:rsid w:val="00B32595"/>
    <w:rPr>
      <w:rFonts w:ascii="Bookman Old Style" w:eastAsia="Bookman Old Style" w:hAnsi="Bookman Old Style" w:cs="Bookman Old Style"/>
      <w:b w:val="0"/>
      <w:bCs w:val="0"/>
      <w:i/>
      <w:iCs/>
      <w:smallCaps w:val="0"/>
      <w:strike w:val="0"/>
      <w:color w:val="000000"/>
      <w:spacing w:val="0"/>
      <w:w w:val="100"/>
      <w:position w:val="0"/>
      <w:sz w:val="12"/>
      <w:szCs w:val="12"/>
      <w:u w:val="none"/>
    </w:rPr>
  </w:style>
  <w:style w:type="character" w:customStyle="1" w:styleId="10pt0pt">
    <w:name w:val="Основной текст + 10 pt;Интервал 0 pt"/>
    <w:rsid w:val="00B3259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65pt0pt">
    <w:name w:val="Основной текст + 6;5 pt;Курсив;Интервал 0 pt"/>
    <w:rsid w:val="00B32595"/>
    <w:rPr>
      <w:rFonts w:ascii="Times New Roman" w:eastAsia="Times New Roman" w:hAnsi="Times New Roman" w:cs="Times New Roman"/>
      <w:b w:val="0"/>
      <w:bCs w:val="0"/>
      <w:i/>
      <w:iCs/>
      <w:smallCaps w:val="0"/>
      <w:strike w:val="0"/>
      <w:color w:val="000000"/>
      <w:spacing w:val="0"/>
      <w:w w:val="100"/>
      <w:position w:val="0"/>
      <w:sz w:val="13"/>
      <w:szCs w:val="13"/>
      <w:u w:val="none"/>
    </w:rPr>
  </w:style>
  <w:style w:type="character" w:customStyle="1" w:styleId="Corbel4pt0pt">
    <w:name w:val="Основной текст + Corbel;4 pt;Интервал 0 pt"/>
    <w:rsid w:val="00B32595"/>
    <w:rPr>
      <w:rFonts w:ascii="Corbel" w:eastAsia="Corbel" w:hAnsi="Corbel" w:cs="Corbel"/>
      <w:b w:val="0"/>
      <w:bCs w:val="0"/>
      <w:i w:val="0"/>
      <w:iCs w:val="0"/>
      <w:smallCaps w:val="0"/>
      <w:strike w:val="0"/>
      <w:color w:val="000000"/>
      <w:spacing w:val="0"/>
      <w:w w:val="100"/>
      <w:position w:val="0"/>
      <w:sz w:val="8"/>
      <w:szCs w:val="8"/>
      <w:u w:val="none"/>
    </w:rPr>
  </w:style>
  <w:style w:type="character" w:customStyle="1" w:styleId="10pt1pt">
    <w:name w:val="Основной текст + 10 pt;Интервал 1 pt"/>
    <w:rsid w:val="00B32595"/>
    <w:rPr>
      <w:rFonts w:ascii="Times New Roman" w:eastAsia="Times New Roman" w:hAnsi="Times New Roman" w:cs="Times New Roman"/>
      <w:b w:val="0"/>
      <w:bCs w:val="0"/>
      <w:i w:val="0"/>
      <w:iCs w:val="0"/>
      <w:smallCaps w:val="0"/>
      <w:strike w:val="0"/>
      <w:color w:val="000000"/>
      <w:spacing w:val="23"/>
      <w:w w:val="100"/>
      <w:position w:val="0"/>
      <w:sz w:val="20"/>
      <w:szCs w:val="20"/>
      <w:u w:val="none"/>
    </w:rPr>
  </w:style>
  <w:style w:type="character" w:customStyle="1" w:styleId="76">
    <w:name w:val="Основной текст (7)_"/>
    <w:link w:val="77"/>
    <w:rsid w:val="00B32595"/>
    <w:rPr>
      <w:spacing w:val="32"/>
      <w:sz w:val="23"/>
      <w:szCs w:val="23"/>
      <w:shd w:val="clear" w:color="auto" w:fill="FFFFFF"/>
    </w:rPr>
  </w:style>
  <w:style w:type="paragraph" w:customStyle="1" w:styleId="77">
    <w:name w:val="Основной текст (7)"/>
    <w:basedOn w:val="a4"/>
    <w:link w:val="76"/>
    <w:rsid w:val="00B32595"/>
    <w:pPr>
      <w:widowControl w:val="0"/>
      <w:shd w:val="clear" w:color="auto" w:fill="FFFFFF"/>
      <w:spacing w:before="60" w:after="360" w:line="0" w:lineRule="atLeast"/>
      <w:ind w:firstLine="700"/>
      <w:jc w:val="both"/>
    </w:pPr>
    <w:rPr>
      <w:spacing w:val="32"/>
      <w:sz w:val="23"/>
      <w:szCs w:val="23"/>
    </w:rPr>
  </w:style>
  <w:style w:type="character" w:customStyle="1" w:styleId="125pt">
    <w:name w:val="Основной текст + 12;5 pt"/>
    <w:rsid w:val="00B32595"/>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style>
  <w:style w:type="character" w:customStyle="1" w:styleId="84">
    <w:name w:val="Основной текст (8)_"/>
    <w:link w:val="85"/>
    <w:rsid w:val="00B32595"/>
    <w:rPr>
      <w:rFonts w:ascii="Microsoft Sans Serif" w:eastAsia="Microsoft Sans Serif" w:hAnsi="Microsoft Sans Serif"/>
      <w:shd w:val="clear" w:color="auto" w:fill="FFFFFF"/>
    </w:rPr>
  </w:style>
  <w:style w:type="character" w:customStyle="1" w:styleId="8TimesNewRoman12pt">
    <w:name w:val="Основной текст (8) + Times New Roman;12 pt"/>
    <w:rsid w:val="00B32595"/>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paragraph" w:customStyle="1" w:styleId="85">
    <w:name w:val="Основной текст (8)"/>
    <w:basedOn w:val="a4"/>
    <w:link w:val="84"/>
    <w:rsid w:val="00B32595"/>
    <w:pPr>
      <w:widowControl w:val="0"/>
      <w:shd w:val="clear" w:color="auto" w:fill="FFFFFF"/>
      <w:spacing w:after="0" w:line="320" w:lineRule="exact"/>
      <w:ind w:firstLine="700"/>
      <w:jc w:val="both"/>
    </w:pPr>
    <w:rPr>
      <w:rFonts w:ascii="Microsoft Sans Serif" w:eastAsia="Microsoft Sans Serif" w:hAnsi="Microsoft Sans Serif"/>
    </w:rPr>
  </w:style>
  <w:style w:type="character" w:customStyle="1" w:styleId="127">
    <w:name w:val="Заголовок №12_"/>
    <w:link w:val="128"/>
    <w:rsid w:val="00B32595"/>
    <w:rPr>
      <w:b/>
      <w:bCs/>
      <w:spacing w:val="5"/>
      <w:sz w:val="25"/>
      <w:szCs w:val="25"/>
      <w:shd w:val="clear" w:color="auto" w:fill="FFFFFF"/>
    </w:rPr>
  </w:style>
  <w:style w:type="paragraph" w:customStyle="1" w:styleId="128">
    <w:name w:val="Заголовок №12"/>
    <w:basedOn w:val="a4"/>
    <w:link w:val="127"/>
    <w:rsid w:val="00B32595"/>
    <w:pPr>
      <w:widowControl w:val="0"/>
      <w:shd w:val="clear" w:color="auto" w:fill="FFFFFF"/>
      <w:spacing w:after="420" w:line="0" w:lineRule="atLeast"/>
      <w:jc w:val="center"/>
    </w:pPr>
    <w:rPr>
      <w:b/>
      <w:bCs/>
      <w:spacing w:val="5"/>
      <w:sz w:val="25"/>
      <w:szCs w:val="25"/>
    </w:rPr>
  </w:style>
  <w:style w:type="character" w:customStyle="1" w:styleId="125pt0pt">
    <w:name w:val="Основной текст + 12;5 pt;Полужирный;Интервал 0 pt"/>
    <w:rsid w:val="00B32595"/>
    <w:rPr>
      <w:rFonts w:ascii="Times New Roman" w:eastAsia="Times New Roman" w:hAnsi="Times New Roman" w:cs="Times New Roman"/>
      <w:b/>
      <w:bCs/>
      <w:i w:val="0"/>
      <w:iCs w:val="0"/>
      <w:smallCaps w:val="0"/>
      <w:strike w:val="0"/>
      <w:color w:val="000000"/>
      <w:spacing w:val="5"/>
      <w:w w:val="100"/>
      <w:position w:val="0"/>
      <w:sz w:val="25"/>
      <w:szCs w:val="25"/>
      <w:u w:val="none"/>
      <w:lang w:val="ru-RU"/>
    </w:rPr>
  </w:style>
  <w:style w:type="character" w:customStyle="1" w:styleId="4125pt">
    <w:name w:val="Основной текст (4) + 12;5 pt"/>
    <w:rsid w:val="00B32595"/>
    <w:rPr>
      <w:rFonts w:ascii="Times New Roman" w:eastAsia="Times New Roman" w:hAnsi="Times New Roman" w:cs="Times New Roman"/>
      <w:b/>
      <w:bCs/>
      <w:i w:val="0"/>
      <w:iCs w:val="0"/>
      <w:smallCaps w:val="0"/>
      <w:strike w:val="0"/>
      <w:color w:val="000000"/>
      <w:spacing w:val="5"/>
      <w:w w:val="100"/>
      <w:position w:val="0"/>
      <w:sz w:val="25"/>
      <w:szCs w:val="25"/>
      <w:u w:val="none"/>
      <w:lang w:val="ru-RU"/>
    </w:rPr>
  </w:style>
  <w:style w:type="character" w:customStyle="1" w:styleId="101">
    <w:name w:val="Заголовок №10_"/>
    <w:link w:val="102"/>
    <w:rsid w:val="00B32595"/>
    <w:rPr>
      <w:b/>
      <w:bCs/>
      <w:spacing w:val="5"/>
      <w:sz w:val="25"/>
      <w:szCs w:val="25"/>
      <w:shd w:val="clear" w:color="auto" w:fill="FFFFFF"/>
    </w:rPr>
  </w:style>
  <w:style w:type="paragraph" w:customStyle="1" w:styleId="102">
    <w:name w:val="Заголовок №10"/>
    <w:basedOn w:val="a4"/>
    <w:link w:val="101"/>
    <w:rsid w:val="00B32595"/>
    <w:pPr>
      <w:widowControl w:val="0"/>
      <w:shd w:val="clear" w:color="auto" w:fill="FFFFFF"/>
      <w:spacing w:after="240" w:line="320" w:lineRule="exact"/>
    </w:pPr>
    <w:rPr>
      <w:b/>
      <w:bCs/>
      <w:spacing w:val="5"/>
      <w:sz w:val="25"/>
      <w:szCs w:val="25"/>
    </w:rPr>
  </w:style>
  <w:style w:type="paragraph" w:customStyle="1" w:styleId="1210">
    <w:name w:val="Заголовок №121"/>
    <w:basedOn w:val="a4"/>
    <w:rsid w:val="00B32595"/>
    <w:pPr>
      <w:widowControl w:val="0"/>
      <w:shd w:val="clear" w:color="auto" w:fill="FFFFFF"/>
      <w:spacing w:after="420" w:line="0" w:lineRule="atLeast"/>
      <w:jc w:val="center"/>
    </w:pPr>
    <w:rPr>
      <w:rFonts w:ascii="Times New Roman" w:eastAsia="Times New Roman" w:hAnsi="Times New Roman" w:cs="Times New Roman"/>
      <w:b/>
      <w:bCs/>
      <w:color w:val="000000"/>
      <w:spacing w:val="5"/>
      <w:sz w:val="25"/>
      <w:szCs w:val="25"/>
      <w:lang w:eastAsia="ru-RU"/>
    </w:rPr>
  </w:style>
  <w:style w:type="character" w:customStyle="1" w:styleId="125pt4pt">
    <w:name w:val="Основной текст + 12;5 pt;Интервал 4 pt"/>
    <w:rsid w:val="00B32595"/>
    <w:rPr>
      <w:rFonts w:ascii="Times New Roman" w:eastAsia="Times New Roman" w:hAnsi="Times New Roman" w:cs="Times New Roman"/>
      <w:b w:val="0"/>
      <w:bCs w:val="0"/>
      <w:i w:val="0"/>
      <w:iCs w:val="0"/>
      <w:smallCaps w:val="0"/>
      <w:strike w:val="0"/>
      <w:color w:val="000000"/>
      <w:spacing w:val="93"/>
      <w:w w:val="100"/>
      <w:position w:val="0"/>
      <w:sz w:val="25"/>
      <w:szCs w:val="25"/>
      <w:u w:val="none"/>
      <w:lang w:val="ru-RU"/>
    </w:rPr>
  </w:style>
  <w:style w:type="character" w:customStyle="1" w:styleId="13pt0pt">
    <w:name w:val="Основной текст + 13 pt;Курсив;Интервал 0 pt"/>
    <w:rsid w:val="00B32595"/>
    <w:rPr>
      <w:rFonts w:ascii="Times New Roman" w:eastAsia="Times New Roman" w:hAnsi="Times New Roman" w:cs="Times New Roman"/>
      <w:b w:val="0"/>
      <w:bCs w:val="0"/>
      <w:i/>
      <w:iCs/>
      <w:smallCaps w:val="0"/>
      <w:strike w:val="0"/>
      <w:color w:val="000000"/>
      <w:spacing w:val="-1"/>
      <w:w w:val="100"/>
      <w:position w:val="0"/>
      <w:sz w:val="26"/>
      <w:szCs w:val="26"/>
      <w:u w:val="none"/>
      <w:lang w:val="ru-RU"/>
    </w:rPr>
  </w:style>
  <w:style w:type="character" w:customStyle="1" w:styleId="125pt1">
    <w:name w:val="Основной текст + 12;5 pt1"/>
    <w:rsid w:val="00B32595"/>
    <w:rPr>
      <w:rFonts w:ascii="Times New Roman" w:eastAsia="Times New Roman" w:hAnsi="Times New Roman" w:cs="Times New Roman"/>
      <w:b w:val="0"/>
      <w:bCs w:val="0"/>
      <w:i w:val="0"/>
      <w:iCs w:val="0"/>
      <w:smallCaps w:val="0"/>
      <w:strike w:val="0"/>
      <w:color w:val="000000"/>
      <w:spacing w:val="6"/>
      <w:w w:val="100"/>
      <w:position w:val="0"/>
      <w:sz w:val="25"/>
      <w:szCs w:val="25"/>
      <w:u w:val="single"/>
      <w:lang w:val="ru-RU"/>
    </w:rPr>
  </w:style>
  <w:style w:type="character" w:customStyle="1" w:styleId="115">
    <w:name w:val="Заголовок №11_"/>
    <w:link w:val="116"/>
    <w:rsid w:val="00B32595"/>
    <w:rPr>
      <w:b/>
      <w:bCs/>
      <w:spacing w:val="5"/>
      <w:sz w:val="25"/>
      <w:szCs w:val="25"/>
      <w:shd w:val="clear" w:color="auto" w:fill="FFFFFF"/>
    </w:rPr>
  </w:style>
  <w:style w:type="paragraph" w:customStyle="1" w:styleId="116">
    <w:name w:val="Заголовок №11"/>
    <w:basedOn w:val="a4"/>
    <w:link w:val="115"/>
    <w:rsid w:val="00B32595"/>
    <w:pPr>
      <w:widowControl w:val="0"/>
      <w:shd w:val="clear" w:color="auto" w:fill="FFFFFF"/>
      <w:spacing w:before="300" w:after="480" w:line="0" w:lineRule="atLeast"/>
      <w:ind w:hanging="1740"/>
      <w:jc w:val="center"/>
    </w:pPr>
    <w:rPr>
      <w:b/>
      <w:bCs/>
      <w:spacing w:val="5"/>
      <w:sz w:val="25"/>
      <w:szCs w:val="25"/>
    </w:rPr>
  </w:style>
  <w:style w:type="character" w:customStyle="1" w:styleId="125pt0pt0">
    <w:name w:val="Основной текст + 12;5 pt;Интервал 0 pt"/>
    <w:rsid w:val="00B32595"/>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character" w:customStyle="1" w:styleId="30pt">
    <w:name w:val="Основной текст (3) + Интервал 0 pt"/>
    <w:rsid w:val="00B32595"/>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paragraph" w:customStyle="1" w:styleId="ConsDTNormal">
    <w:name w:val="ConsDTNormal"/>
    <w:rsid w:val="00B32595"/>
    <w:pPr>
      <w:autoSpaceDE w:val="0"/>
      <w:autoSpaceDN w:val="0"/>
      <w:adjustRightInd w:val="0"/>
      <w:spacing w:after="0" w:line="240" w:lineRule="auto"/>
      <w:jc w:val="both"/>
    </w:pPr>
    <w:rPr>
      <w:rFonts w:ascii="Times New Roman" w:eastAsia="Times New Roman" w:hAnsi="Times New Roman" w:cs="Times New Roman"/>
      <w:sz w:val="30"/>
      <w:szCs w:val="30"/>
      <w:lang w:eastAsia="ru-RU"/>
    </w:rPr>
  </w:style>
  <w:style w:type="character" w:customStyle="1" w:styleId="aff7">
    <w:name w:val="Таблицы (моноширинный) Знак"/>
    <w:link w:val="aff6"/>
    <w:locked/>
    <w:rsid w:val="00B32595"/>
    <w:rPr>
      <w:rFonts w:ascii="Courier New" w:eastAsia="Times New Roman" w:hAnsi="Courier New" w:cs="Courier New"/>
      <w:sz w:val="20"/>
      <w:szCs w:val="20"/>
      <w:lang w:eastAsia="ru-RU"/>
    </w:rPr>
  </w:style>
  <w:style w:type="character" w:customStyle="1" w:styleId="117">
    <w:name w:val="Знак1 Знак Знак1"/>
    <w:rsid w:val="00B32595"/>
    <w:rPr>
      <w:rFonts w:ascii="Courier New" w:hAnsi="Courier New"/>
      <w:lang w:val="ru-RU" w:eastAsia="ru-RU" w:bidi="ar-SA"/>
    </w:rPr>
  </w:style>
  <w:style w:type="character" w:customStyle="1" w:styleId="68">
    <w:name w:val="Основной текст6"/>
    <w:rsid w:val="00B32595"/>
    <w:rPr>
      <w:rFonts w:ascii="Times New Roman" w:eastAsia="Times New Roman" w:hAnsi="Times New Roman" w:cs="Times New Roman"/>
      <w:b w:val="0"/>
      <w:bCs w:val="0"/>
      <w:i w:val="0"/>
      <w:iCs w:val="0"/>
      <w:smallCaps w:val="0"/>
      <w:strike w:val="0"/>
      <w:spacing w:val="0"/>
      <w:sz w:val="27"/>
      <w:szCs w:val="27"/>
    </w:rPr>
  </w:style>
  <w:style w:type="character" w:customStyle="1" w:styleId="86">
    <w:name w:val="Основной текст8"/>
    <w:rsid w:val="00B32595"/>
    <w:rPr>
      <w:rFonts w:ascii="Times New Roman" w:eastAsia="Times New Roman" w:hAnsi="Times New Roman" w:cs="Times New Roman"/>
      <w:b w:val="0"/>
      <w:bCs w:val="0"/>
      <w:i w:val="0"/>
      <w:iCs w:val="0"/>
      <w:smallCaps w:val="0"/>
      <w:strike w:val="0"/>
      <w:spacing w:val="0"/>
      <w:sz w:val="27"/>
      <w:szCs w:val="27"/>
    </w:rPr>
  </w:style>
  <w:style w:type="character" w:customStyle="1" w:styleId="93">
    <w:name w:val="Основной текст9"/>
    <w:rsid w:val="00B32595"/>
    <w:rPr>
      <w:rFonts w:ascii="Times New Roman" w:eastAsia="Times New Roman" w:hAnsi="Times New Roman" w:cs="Times New Roman"/>
      <w:b w:val="0"/>
      <w:bCs w:val="0"/>
      <w:i w:val="0"/>
      <w:iCs w:val="0"/>
      <w:smallCaps w:val="0"/>
      <w:strike w:val="0"/>
      <w:spacing w:val="0"/>
      <w:sz w:val="27"/>
      <w:szCs w:val="27"/>
    </w:rPr>
  </w:style>
  <w:style w:type="character" w:customStyle="1" w:styleId="103">
    <w:name w:val="Основной текст10"/>
    <w:rsid w:val="00B32595"/>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11"/>
    <w:rsid w:val="00B32595"/>
    <w:rPr>
      <w:rFonts w:ascii="Times New Roman" w:eastAsia="Times New Roman" w:hAnsi="Times New Roman" w:cs="Times New Roman"/>
      <w:b w:val="0"/>
      <w:bCs w:val="0"/>
      <w:i w:val="0"/>
      <w:iCs w:val="0"/>
      <w:smallCaps w:val="0"/>
      <w:strike w:val="0"/>
      <w:spacing w:val="0"/>
      <w:sz w:val="27"/>
      <w:szCs w:val="27"/>
    </w:rPr>
  </w:style>
  <w:style w:type="character" w:customStyle="1" w:styleId="129">
    <w:name w:val="Основной текст12"/>
    <w:rsid w:val="00B32595"/>
    <w:rPr>
      <w:rFonts w:ascii="Times New Roman" w:eastAsia="Times New Roman" w:hAnsi="Times New Roman" w:cs="Times New Roman"/>
      <w:b w:val="0"/>
      <w:bCs w:val="0"/>
      <w:i w:val="0"/>
      <w:iCs w:val="0"/>
      <w:smallCaps w:val="0"/>
      <w:strike w:val="0"/>
      <w:spacing w:val="0"/>
      <w:sz w:val="27"/>
      <w:szCs w:val="27"/>
    </w:rPr>
  </w:style>
  <w:style w:type="character" w:customStyle="1" w:styleId="132">
    <w:name w:val="Основной текст13"/>
    <w:rsid w:val="00B32595"/>
    <w:rPr>
      <w:rFonts w:ascii="Times New Roman" w:eastAsia="Times New Roman" w:hAnsi="Times New Roman" w:cs="Times New Roman"/>
      <w:b w:val="0"/>
      <w:bCs w:val="0"/>
      <w:i w:val="0"/>
      <w:iCs w:val="0"/>
      <w:smallCaps w:val="0"/>
      <w:strike w:val="0"/>
      <w:spacing w:val="0"/>
      <w:sz w:val="27"/>
      <w:szCs w:val="27"/>
    </w:rPr>
  </w:style>
  <w:style w:type="character" w:customStyle="1" w:styleId="142">
    <w:name w:val="Основной текст14"/>
    <w:rsid w:val="00B32595"/>
    <w:rPr>
      <w:rFonts w:ascii="Times New Roman" w:eastAsia="Times New Roman" w:hAnsi="Times New Roman" w:cs="Times New Roman"/>
      <w:b w:val="0"/>
      <w:bCs w:val="0"/>
      <w:i w:val="0"/>
      <w:iCs w:val="0"/>
      <w:smallCaps w:val="0"/>
      <w:strike w:val="0"/>
      <w:spacing w:val="0"/>
      <w:sz w:val="27"/>
      <w:szCs w:val="27"/>
    </w:rPr>
  </w:style>
  <w:style w:type="character" w:customStyle="1" w:styleId="151">
    <w:name w:val="Основной текст15"/>
    <w:rsid w:val="00B32595"/>
    <w:rPr>
      <w:rFonts w:ascii="Times New Roman" w:eastAsia="Times New Roman" w:hAnsi="Times New Roman" w:cs="Times New Roman"/>
      <w:b w:val="0"/>
      <w:bCs w:val="0"/>
      <w:i w:val="0"/>
      <w:iCs w:val="0"/>
      <w:smallCaps w:val="0"/>
      <w:strike w:val="0"/>
      <w:spacing w:val="0"/>
      <w:sz w:val="27"/>
      <w:szCs w:val="27"/>
    </w:rPr>
  </w:style>
  <w:style w:type="character" w:customStyle="1" w:styleId="161">
    <w:name w:val="Основной текст16"/>
    <w:rsid w:val="00B32595"/>
    <w:rPr>
      <w:rFonts w:ascii="Times New Roman" w:eastAsia="Times New Roman" w:hAnsi="Times New Roman" w:cs="Times New Roman"/>
      <w:b w:val="0"/>
      <w:bCs w:val="0"/>
      <w:i w:val="0"/>
      <w:iCs w:val="0"/>
      <w:smallCaps w:val="0"/>
      <w:strike w:val="0"/>
      <w:spacing w:val="0"/>
      <w:sz w:val="27"/>
      <w:szCs w:val="27"/>
    </w:rPr>
  </w:style>
  <w:style w:type="paragraph" w:customStyle="1" w:styleId="171">
    <w:name w:val="Основной текст17"/>
    <w:basedOn w:val="a4"/>
    <w:rsid w:val="00B32595"/>
    <w:pPr>
      <w:shd w:val="clear" w:color="auto" w:fill="FFFFFF"/>
      <w:spacing w:before="900" w:after="0" w:line="322" w:lineRule="exact"/>
      <w:ind w:hanging="1920"/>
      <w:jc w:val="both"/>
    </w:pPr>
    <w:rPr>
      <w:rFonts w:ascii="Times New Roman" w:eastAsia="Times New Roman" w:hAnsi="Times New Roman" w:cs="Times New Roman"/>
      <w:color w:val="000000"/>
      <w:sz w:val="27"/>
      <w:szCs w:val="27"/>
      <w:lang w:eastAsia="ru-RU"/>
    </w:rPr>
  </w:style>
  <w:style w:type="paragraph" w:customStyle="1" w:styleId="OEM">
    <w:name w:val="Нормальный (OEM)"/>
    <w:basedOn w:val="a4"/>
    <w:next w:val="a4"/>
    <w:rsid w:val="00B32595"/>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WW-Absatz-Standardschriftart111111">
    <w:name w:val="WW-Absatz-Standardschriftart111111"/>
    <w:rsid w:val="00B32595"/>
  </w:style>
  <w:style w:type="character" w:customStyle="1" w:styleId="WW-Absatz-Standardschriftart1111111">
    <w:name w:val="WW-Absatz-Standardschriftart1111111"/>
    <w:rsid w:val="00B32595"/>
  </w:style>
  <w:style w:type="character" w:customStyle="1" w:styleId="WW-Absatz-Standardschriftart11111111">
    <w:name w:val="WW-Absatz-Standardschriftart11111111"/>
    <w:rsid w:val="00B32595"/>
  </w:style>
  <w:style w:type="character" w:customStyle="1" w:styleId="WW-Absatz-Standardschriftart111111111">
    <w:name w:val="WW-Absatz-Standardschriftart111111111"/>
    <w:rsid w:val="00B32595"/>
  </w:style>
  <w:style w:type="character" w:customStyle="1" w:styleId="WW-Absatz-Standardschriftart1111111111">
    <w:name w:val="WW-Absatz-Standardschriftart1111111111"/>
    <w:rsid w:val="00B32595"/>
  </w:style>
  <w:style w:type="character" w:customStyle="1" w:styleId="WW-Absatz-Standardschriftart11111111111">
    <w:name w:val="WW-Absatz-Standardschriftart11111111111"/>
    <w:rsid w:val="00B32595"/>
  </w:style>
  <w:style w:type="character" w:customStyle="1" w:styleId="WW-Absatz-Standardschriftart111111111111">
    <w:name w:val="WW-Absatz-Standardschriftart111111111111"/>
    <w:rsid w:val="00B32595"/>
  </w:style>
  <w:style w:type="character" w:customStyle="1" w:styleId="WW-Absatz-Standardschriftart11111111111111">
    <w:name w:val="WW-Absatz-Standardschriftart11111111111111"/>
    <w:rsid w:val="00B32595"/>
  </w:style>
  <w:style w:type="character" w:customStyle="1" w:styleId="WW-Absatz-Standardschriftart111111111111111">
    <w:name w:val="WW-Absatz-Standardschriftart111111111111111"/>
    <w:rsid w:val="00B32595"/>
  </w:style>
  <w:style w:type="character" w:customStyle="1" w:styleId="WW-Absatz-Standardschriftart1111111111111111">
    <w:name w:val="WW-Absatz-Standardschriftart1111111111111111"/>
    <w:rsid w:val="00B32595"/>
  </w:style>
  <w:style w:type="character" w:customStyle="1" w:styleId="WW8Num30z0">
    <w:name w:val="WW8Num30z0"/>
    <w:rsid w:val="00B32595"/>
    <w:rPr>
      <w:rFonts w:ascii="Courier New" w:hAnsi="Courier New" w:cs="Courier New"/>
    </w:rPr>
  </w:style>
  <w:style w:type="character" w:customStyle="1" w:styleId="WW8Num31z0">
    <w:name w:val="WW8Num31z0"/>
    <w:rsid w:val="00B32595"/>
    <w:rPr>
      <w:rFonts w:ascii="Times New Roman" w:hAnsi="Times New Roman" w:cs="Times New Roman"/>
    </w:rPr>
  </w:style>
  <w:style w:type="character" w:customStyle="1" w:styleId="WW8Num32z0">
    <w:name w:val="WW8Num32z0"/>
    <w:rsid w:val="00B32595"/>
    <w:rPr>
      <w:rFonts w:ascii="Courier New" w:hAnsi="Courier New" w:cs="Courier New"/>
    </w:rPr>
  </w:style>
  <w:style w:type="character" w:customStyle="1" w:styleId="WW-Absatz-Standardschriftart11111111111111111">
    <w:name w:val="WW-Absatz-Standardschriftart11111111111111111"/>
    <w:rsid w:val="00B32595"/>
  </w:style>
  <w:style w:type="character" w:customStyle="1" w:styleId="WW-Absatz-Standardschriftart111111111111111111">
    <w:name w:val="WW-Absatz-Standardschriftart111111111111111111"/>
    <w:rsid w:val="00B32595"/>
  </w:style>
  <w:style w:type="character" w:customStyle="1" w:styleId="WW-Absatz-Standardschriftart1111111111111111111">
    <w:name w:val="WW-Absatz-Standardschriftart1111111111111111111"/>
    <w:rsid w:val="00B32595"/>
  </w:style>
  <w:style w:type="character" w:customStyle="1" w:styleId="WW-Absatz-Standardschriftart11111111111111111111">
    <w:name w:val="WW-Absatz-Standardschriftart11111111111111111111"/>
    <w:rsid w:val="00B32595"/>
  </w:style>
  <w:style w:type="character" w:customStyle="1" w:styleId="WW-Absatz-Standardschriftart111111111111111111111">
    <w:name w:val="WW-Absatz-Standardschriftart111111111111111111111"/>
    <w:rsid w:val="00B32595"/>
  </w:style>
  <w:style w:type="character" w:customStyle="1" w:styleId="WW-Absatz-Standardschriftart1111111111111111111111">
    <w:name w:val="WW-Absatz-Standardschriftart1111111111111111111111"/>
    <w:rsid w:val="00B32595"/>
  </w:style>
  <w:style w:type="character" w:customStyle="1" w:styleId="WW-Absatz-Standardschriftart11111111111111111111111">
    <w:name w:val="WW-Absatz-Standardschriftart11111111111111111111111"/>
    <w:rsid w:val="00B32595"/>
  </w:style>
  <w:style w:type="character" w:customStyle="1" w:styleId="WW-Absatz-Standardschriftart111111111111111111111111">
    <w:name w:val="WW-Absatz-Standardschriftart111111111111111111111111"/>
    <w:rsid w:val="00B32595"/>
  </w:style>
  <w:style w:type="character" w:customStyle="1" w:styleId="WW-Absatz-Standardschriftart1111111111111111111111111">
    <w:name w:val="WW-Absatz-Standardschriftart1111111111111111111111111"/>
    <w:rsid w:val="00B32595"/>
  </w:style>
  <w:style w:type="character" w:customStyle="1" w:styleId="WW-Absatz-Standardschriftart11111111111111111111111111">
    <w:name w:val="WW-Absatz-Standardschriftart11111111111111111111111111"/>
    <w:rsid w:val="00B32595"/>
  </w:style>
  <w:style w:type="character" w:customStyle="1" w:styleId="WW-Absatz-Standardschriftart111111111111111111111111111">
    <w:name w:val="WW-Absatz-Standardschriftart111111111111111111111111111"/>
    <w:rsid w:val="00B32595"/>
  </w:style>
  <w:style w:type="character" w:customStyle="1" w:styleId="WW-Absatz-Standardschriftart1111111111111111111111111111">
    <w:name w:val="WW-Absatz-Standardschriftart1111111111111111111111111111"/>
    <w:rsid w:val="00B32595"/>
  </w:style>
  <w:style w:type="character" w:customStyle="1" w:styleId="WW-Absatz-Standardschriftart11111111111111111111111111111">
    <w:name w:val="WW-Absatz-Standardschriftart11111111111111111111111111111"/>
    <w:rsid w:val="00B32595"/>
  </w:style>
  <w:style w:type="character" w:customStyle="1" w:styleId="WW-Absatz-Standardschriftart111111111111111111111111111111">
    <w:name w:val="WW-Absatz-Standardschriftart111111111111111111111111111111"/>
    <w:rsid w:val="00B32595"/>
  </w:style>
  <w:style w:type="character" w:customStyle="1" w:styleId="WW-Absatz-Standardschriftart1111111111111111111111111111111">
    <w:name w:val="WW-Absatz-Standardschriftart1111111111111111111111111111111"/>
    <w:rsid w:val="00B32595"/>
  </w:style>
  <w:style w:type="character" w:customStyle="1" w:styleId="WW-Absatz-Standardschriftart11111111111111111111111111111111">
    <w:name w:val="WW-Absatz-Standardschriftart11111111111111111111111111111111"/>
    <w:rsid w:val="00B32595"/>
  </w:style>
  <w:style w:type="character" w:customStyle="1" w:styleId="WW8Num37z1">
    <w:name w:val="WW8Num37z1"/>
    <w:rsid w:val="00B32595"/>
    <w:rPr>
      <w:rFonts w:ascii="Wingdings 2" w:hAnsi="Wingdings 2" w:cs="StarSymbol"/>
      <w:sz w:val="18"/>
      <w:szCs w:val="18"/>
    </w:rPr>
  </w:style>
  <w:style w:type="character" w:customStyle="1" w:styleId="WW8Num38z0">
    <w:name w:val="WW8Num38z0"/>
    <w:rsid w:val="00B32595"/>
    <w:rPr>
      <w:rFonts w:ascii="StarSymbol" w:hAnsi="StarSymbol" w:cs="StarSymbol"/>
      <w:sz w:val="18"/>
      <w:szCs w:val="18"/>
    </w:rPr>
  </w:style>
  <w:style w:type="character" w:customStyle="1" w:styleId="WW8Num38z1">
    <w:name w:val="WW8Num38z1"/>
    <w:rsid w:val="00B32595"/>
    <w:rPr>
      <w:rFonts w:ascii="Wingdings 2" w:hAnsi="Wingdings 2" w:cs="StarSymbol"/>
      <w:sz w:val="18"/>
      <w:szCs w:val="18"/>
    </w:rPr>
  </w:style>
  <w:style w:type="character" w:customStyle="1" w:styleId="WW-Absatz-Standardschriftart111111111111111111111111111111111">
    <w:name w:val="WW-Absatz-Standardschriftart111111111111111111111111111111111"/>
    <w:rsid w:val="00B32595"/>
  </w:style>
  <w:style w:type="character" w:customStyle="1" w:styleId="WW-Absatz-Standardschriftart1111111111111111111111111111111111">
    <w:name w:val="WW-Absatz-Standardschriftart1111111111111111111111111111111111"/>
    <w:rsid w:val="00B32595"/>
  </w:style>
  <w:style w:type="character" w:customStyle="1" w:styleId="WW-Absatz-Standardschriftart11111111111111111111111111111111111">
    <w:name w:val="WW-Absatz-Standardschriftart11111111111111111111111111111111111"/>
    <w:rsid w:val="00B32595"/>
  </w:style>
  <w:style w:type="character" w:customStyle="1" w:styleId="WW8NumSt1z0">
    <w:name w:val="WW8NumSt1z0"/>
    <w:rsid w:val="00B32595"/>
    <w:rPr>
      <w:rFonts w:ascii="Times New Roman" w:hAnsi="Times New Roman" w:cs="Times New Roman"/>
    </w:rPr>
  </w:style>
  <w:style w:type="character" w:customStyle="1" w:styleId="WW8NumSt2z0">
    <w:name w:val="WW8NumSt2z0"/>
    <w:rsid w:val="00B32595"/>
    <w:rPr>
      <w:rFonts w:ascii="Courier New" w:hAnsi="Courier New" w:cs="Courier New"/>
    </w:rPr>
  </w:style>
  <w:style w:type="character" w:customStyle="1" w:styleId="WW8NumSt3z0">
    <w:name w:val="WW8NumSt3z0"/>
    <w:rsid w:val="00B32595"/>
    <w:rPr>
      <w:rFonts w:ascii="Courier New" w:hAnsi="Courier New" w:cs="Courier New"/>
    </w:rPr>
  </w:style>
  <w:style w:type="character" w:customStyle="1" w:styleId="WW8NumSt4z0">
    <w:name w:val="WW8NumSt4z0"/>
    <w:rsid w:val="00B32595"/>
    <w:rPr>
      <w:rFonts w:ascii="Courier New" w:hAnsi="Courier New" w:cs="Courier New"/>
    </w:rPr>
  </w:style>
  <w:style w:type="character" w:customStyle="1" w:styleId="WW8NumSt5z0">
    <w:name w:val="WW8NumSt5z0"/>
    <w:rsid w:val="00B32595"/>
    <w:rPr>
      <w:rFonts w:ascii="Courier New" w:hAnsi="Courier New" w:cs="Courier New"/>
    </w:rPr>
  </w:style>
  <w:style w:type="character" w:customStyle="1" w:styleId="WW8NumSt6z0">
    <w:name w:val="WW8NumSt6z0"/>
    <w:rsid w:val="00B32595"/>
    <w:rPr>
      <w:rFonts w:ascii="Times New Roman" w:hAnsi="Times New Roman" w:cs="Times New Roman"/>
    </w:rPr>
  </w:style>
  <w:style w:type="character" w:customStyle="1" w:styleId="WW8NumSt7z0">
    <w:name w:val="WW8NumSt7z0"/>
    <w:rsid w:val="00B32595"/>
    <w:rPr>
      <w:rFonts w:ascii="Courier New" w:hAnsi="Courier New" w:cs="Courier New"/>
    </w:rPr>
  </w:style>
  <w:style w:type="character" w:customStyle="1" w:styleId="WW8NumSt8z0">
    <w:name w:val="WW8NumSt8z0"/>
    <w:rsid w:val="00B32595"/>
    <w:rPr>
      <w:rFonts w:ascii="Courier New" w:hAnsi="Courier New" w:cs="Courier New"/>
    </w:rPr>
  </w:style>
  <w:style w:type="character" w:customStyle="1" w:styleId="WW8NumSt9z0">
    <w:name w:val="WW8NumSt9z0"/>
    <w:rsid w:val="00B32595"/>
    <w:rPr>
      <w:rFonts w:ascii="Courier New" w:hAnsi="Courier New" w:cs="Courier New"/>
    </w:rPr>
  </w:style>
  <w:style w:type="character" w:customStyle="1" w:styleId="WW8NumSt11z0">
    <w:name w:val="WW8NumSt11z0"/>
    <w:rsid w:val="00B32595"/>
    <w:rPr>
      <w:rFonts w:ascii="Courier New" w:hAnsi="Courier New" w:cs="Courier New"/>
    </w:rPr>
  </w:style>
  <w:style w:type="character" w:customStyle="1" w:styleId="WW8NumSt12z0">
    <w:name w:val="WW8NumSt12z0"/>
    <w:rsid w:val="00B32595"/>
    <w:rPr>
      <w:rFonts w:ascii="Courier New" w:hAnsi="Courier New" w:cs="Courier New"/>
    </w:rPr>
  </w:style>
  <w:style w:type="character" w:customStyle="1" w:styleId="WW8NumSt13z0">
    <w:name w:val="WW8NumSt13z0"/>
    <w:rsid w:val="00B32595"/>
    <w:rPr>
      <w:rFonts w:ascii="Courier New" w:hAnsi="Courier New" w:cs="Courier New"/>
    </w:rPr>
  </w:style>
  <w:style w:type="character" w:customStyle="1" w:styleId="WW8NumSt14z0">
    <w:name w:val="WW8NumSt14z0"/>
    <w:rsid w:val="00B32595"/>
    <w:rPr>
      <w:rFonts w:ascii="Courier New" w:hAnsi="Courier New" w:cs="Courier New"/>
    </w:rPr>
  </w:style>
  <w:style w:type="character" w:customStyle="1" w:styleId="WW8NumSt15z0">
    <w:name w:val="WW8NumSt15z0"/>
    <w:rsid w:val="00B32595"/>
    <w:rPr>
      <w:rFonts w:ascii="Courier New" w:hAnsi="Courier New" w:cs="Courier New"/>
    </w:rPr>
  </w:style>
  <w:style w:type="character" w:customStyle="1" w:styleId="WW8NumSt16z0">
    <w:name w:val="WW8NumSt16z0"/>
    <w:rsid w:val="00B32595"/>
    <w:rPr>
      <w:rFonts w:ascii="Courier New" w:hAnsi="Courier New" w:cs="Courier New"/>
    </w:rPr>
  </w:style>
  <w:style w:type="character" w:customStyle="1" w:styleId="WW8NumSt17z0">
    <w:name w:val="WW8NumSt17z0"/>
    <w:rsid w:val="00B32595"/>
    <w:rPr>
      <w:rFonts w:ascii="Courier New" w:hAnsi="Courier New" w:cs="Courier New"/>
    </w:rPr>
  </w:style>
  <w:style w:type="character" w:customStyle="1" w:styleId="WW8NumSt19z0">
    <w:name w:val="WW8NumSt19z0"/>
    <w:rsid w:val="00B32595"/>
    <w:rPr>
      <w:rFonts w:ascii="Courier New" w:hAnsi="Courier New" w:cs="Courier New"/>
    </w:rPr>
  </w:style>
  <w:style w:type="character" w:customStyle="1" w:styleId="WW8NumSt20z0">
    <w:name w:val="WW8NumSt20z0"/>
    <w:rsid w:val="00B32595"/>
    <w:rPr>
      <w:rFonts w:ascii="Times New Roman" w:hAnsi="Times New Roman" w:cs="Times New Roman"/>
    </w:rPr>
  </w:style>
  <w:style w:type="character" w:customStyle="1" w:styleId="WW8NumSt21z0">
    <w:name w:val="WW8NumSt21z0"/>
    <w:rsid w:val="00B32595"/>
    <w:rPr>
      <w:rFonts w:ascii="Courier New" w:hAnsi="Courier New" w:cs="Courier New"/>
    </w:rPr>
  </w:style>
  <w:style w:type="character" w:customStyle="1" w:styleId="WW8NumSt22z0">
    <w:name w:val="WW8NumSt22z0"/>
    <w:rsid w:val="00B32595"/>
    <w:rPr>
      <w:rFonts w:ascii="Courier New" w:hAnsi="Courier New" w:cs="Courier New"/>
    </w:rPr>
  </w:style>
  <w:style w:type="character" w:customStyle="1" w:styleId="WW8NumSt23z0">
    <w:name w:val="WW8NumSt23z0"/>
    <w:rsid w:val="00B32595"/>
    <w:rPr>
      <w:rFonts w:ascii="Times New Roman" w:hAnsi="Times New Roman" w:cs="Times New Roman"/>
    </w:rPr>
  </w:style>
  <w:style w:type="character" w:customStyle="1" w:styleId="WW8NumSt24z0">
    <w:name w:val="WW8NumSt24z0"/>
    <w:rsid w:val="00B32595"/>
    <w:rPr>
      <w:rFonts w:ascii="Courier New" w:hAnsi="Courier New" w:cs="Courier New"/>
    </w:rPr>
  </w:style>
  <w:style w:type="character" w:customStyle="1" w:styleId="WW8NumSt25z0">
    <w:name w:val="WW8NumSt25z0"/>
    <w:rsid w:val="00B32595"/>
    <w:rPr>
      <w:rFonts w:ascii="Courier New" w:hAnsi="Courier New" w:cs="Courier New"/>
    </w:rPr>
  </w:style>
  <w:style w:type="character" w:customStyle="1" w:styleId="WW8NumSt26z0">
    <w:name w:val="WW8NumSt26z0"/>
    <w:rsid w:val="00B32595"/>
    <w:rPr>
      <w:rFonts w:ascii="Courier New" w:hAnsi="Courier New" w:cs="Courier New"/>
    </w:rPr>
  </w:style>
  <w:style w:type="character" w:customStyle="1" w:styleId="WW8NumSt27z0">
    <w:name w:val="WW8NumSt27z0"/>
    <w:rsid w:val="00B32595"/>
    <w:rPr>
      <w:rFonts w:ascii="Courier New" w:hAnsi="Courier New" w:cs="Courier New"/>
    </w:rPr>
  </w:style>
  <w:style w:type="character" w:customStyle="1" w:styleId="WW8NumSt33z0">
    <w:name w:val="WW8NumSt33z0"/>
    <w:rsid w:val="00B32595"/>
    <w:rPr>
      <w:rFonts w:ascii="Courier New" w:hAnsi="Courier New" w:cs="Courier New"/>
    </w:rPr>
  </w:style>
  <w:style w:type="paragraph" w:customStyle="1" w:styleId="1fffb">
    <w:name w:val="Список 1"/>
    <w:basedOn w:val="a3"/>
    <w:rsid w:val="00B32595"/>
    <w:pPr>
      <w:widowControl w:val="0"/>
      <w:numPr>
        <w:ilvl w:val="0"/>
        <w:numId w:val="0"/>
      </w:numPr>
      <w:suppressAutoHyphens/>
      <w:autoSpaceDE w:val="0"/>
      <w:spacing w:before="0" w:after="120"/>
      <w:ind w:left="360" w:hanging="360"/>
      <w:jc w:val="left"/>
    </w:pPr>
    <w:rPr>
      <w:rFonts w:ascii="Arial" w:hAnsi="Arial" w:cs="Tahoma"/>
      <w:sz w:val="20"/>
      <w:lang w:eastAsia="ar-SA"/>
    </w:rPr>
  </w:style>
  <w:style w:type="character" w:customStyle="1" w:styleId="12a">
    <w:name w:val="Знак1 Знак Знак Знак2"/>
    <w:rsid w:val="00B32595"/>
    <w:rPr>
      <w:lang w:val="ru-RU" w:eastAsia="ru-RU" w:bidi="ar-SA"/>
    </w:rPr>
  </w:style>
  <w:style w:type="numbering" w:customStyle="1" w:styleId="2">
    <w:name w:val="Стиль маркированный2"/>
    <w:basedOn w:val="a7"/>
    <w:rsid w:val="00B32595"/>
    <w:pPr>
      <w:numPr>
        <w:numId w:val="5"/>
      </w:numPr>
    </w:pPr>
  </w:style>
  <w:style w:type="paragraph" w:customStyle="1" w:styleId="z1">
    <w:name w:val="z1"/>
    <w:basedOn w:val="a4"/>
    <w:rsid w:val="00B32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0">
    <w:name w:val="основной30"/>
    <w:basedOn w:val="a4"/>
    <w:rsid w:val="00B32595"/>
    <w:pPr>
      <w:spacing w:after="0" w:line="240" w:lineRule="auto"/>
      <w:ind w:firstLine="282"/>
      <w:jc w:val="both"/>
    </w:pPr>
    <w:rPr>
      <w:rFonts w:ascii="Times New Roman" w:eastAsia="Times New Roman" w:hAnsi="Times New Roman" w:cs="Times New Roman"/>
      <w:b/>
      <w:bCs/>
      <w:i/>
      <w:iCs/>
      <w:color w:val="000000"/>
      <w:sz w:val="21"/>
      <w:szCs w:val="21"/>
      <w:lang w:eastAsia="ru-RU"/>
    </w:rPr>
  </w:style>
  <w:style w:type="character" w:customStyle="1" w:styleId="1fffc">
    <w:name w:val="ВерхКолонтитул Знак Знак1"/>
    <w:rsid w:val="00B32595"/>
    <w:rPr>
      <w:lang w:val="ru-RU" w:eastAsia="ru-RU" w:bidi="ar-SA"/>
    </w:rPr>
  </w:style>
  <w:style w:type="paragraph" w:customStyle="1" w:styleId="CharChar">
    <w:name w:val="Char Char"/>
    <w:basedOn w:val="a4"/>
    <w:rsid w:val="00B3259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imia">
    <w:name w:val="imia"/>
    <w:basedOn w:val="a4"/>
    <w:rsid w:val="00B32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
    <w:name w:val="main"/>
    <w:basedOn w:val="a4"/>
    <w:rsid w:val="00B32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
    <w:name w:val="Body Text Indent 21"/>
    <w:basedOn w:val="a4"/>
    <w:rsid w:val="00B32595"/>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fd">
    <w:name w:val="Обычный (веб)1"/>
    <w:basedOn w:val="a4"/>
    <w:rsid w:val="00B32595"/>
    <w:pPr>
      <w:spacing w:before="100" w:after="100" w:line="240" w:lineRule="auto"/>
    </w:pPr>
    <w:rPr>
      <w:rFonts w:ascii="Times New Roman" w:eastAsia="Times New Roman" w:hAnsi="Times New Roman" w:cs="Times New Roman"/>
      <w:sz w:val="24"/>
      <w:szCs w:val="20"/>
      <w:lang w:eastAsia="ru-RU"/>
    </w:rPr>
  </w:style>
  <w:style w:type="character" w:customStyle="1" w:styleId="text">
    <w:name w:val="text"/>
    <w:rsid w:val="00B32595"/>
  </w:style>
  <w:style w:type="character" w:customStyle="1" w:styleId="1fffe">
    <w:name w:val="Нижний колонтитул1"/>
    <w:rsid w:val="00B32595"/>
  </w:style>
  <w:style w:type="paragraph" w:styleId="z-1">
    <w:name w:val="HTML Top of Form"/>
    <w:basedOn w:val="a4"/>
    <w:next w:val="a4"/>
    <w:link w:val="z-2"/>
    <w:hidden/>
    <w:unhideWhenUsed/>
    <w:rsid w:val="00B32595"/>
    <w:pPr>
      <w:pBdr>
        <w:bottom w:val="single" w:sz="6" w:space="1" w:color="auto"/>
      </w:pBdr>
      <w:spacing w:after="0" w:line="240" w:lineRule="auto"/>
      <w:jc w:val="center"/>
    </w:pPr>
    <w:rPr>
      <w:rFonts w:ascii="Arial" w:eastAsia="Times New Roman" w:hAnsi="Arial" w:cs="Arial"/>
      <w:vanish/>
      <w:color w:val="000000"/>
      <w:sz w:val="16"/>
      <w:szCs w:val="16"/>
      <w:lang w:eastAsia="ru-RU"/>
    </w:rPr>
  </w:style>
  <w:style w:type="character" w:customStyle="1" w:styleId="z-2">
    <w:name w:val="z-Начало формы Знак"/>
    <w:basedOn w:val="a5"/>
    <w:link w:val="z-1"/>
    <w:rsid w:val="00B32595"/>
    <w:rPr>
      <w:rFonts w:ascii="Arial" w:eastAsia="Times New Roman" w:hAnsi="Arial" w:cs="Arial"/>
      <w:vanish/>
      <w:color w:val="000000"/>
      <w:sz w:val="16"/>
      <w:szCs w:val="16"/>
      <w:lang w:eastAsia="ru-RU"/>
    </w:rPr>
  </w:style>
  <w:style w:type="paragraph" w:styleId="z-0">
    <w:name w:val="HTML Bottom of Form"/>
    <w:basedOn w:val="a4"/>
    <w:next w:val="a4"/>
    <w:link w:val="z-"/>
    <w:hidden/>
    <w:unhideWhenUsed/>
    <w:rsid w:val="00B32595"/>
    <w:pPr>
      <w:pBdr>
        <w:top w:val="single" w:sz="6" w:space="1" w:color="auto"/>
      </w:pBdr>
      <w:spacing w:after="0" w:line="240" w:lineRule="auto"/>
      <w:jc w:val="center"/>
    </w:pPr>
    <w:rPr>
      <w:sz w:val="28"/>
      <w:lang w:eastAsia="ar-SA"/>
    </w:rPr>
  </w:style>
  <w:style w:type="character" w:customStyle="1" w:styleId="z-10">
    <w:name w:val="z-Конец формы Знак1"/>
    <w:basedOn w:val="a5"/>
    <w:uiPriority w:val="99"/>
    <w:rsid w:val="00B32595"/>
    <w:rPr>
      <w:rFonts w:ascii="Arial" w:hAnsi="Arial" w:cs="Arial"/>
      <w:vanish/>
      <w:sz w:val="16"/>
      <w:szCs w:val="16"/>
    </w:rPr>
  </w:style>
  <w:style w:type="character" w:customStyle="1" w:styleId="301">
    <w:name w:val="Знак Знак30"/>
    <w:locked/>
    <w:rsid w:val="00B32595"/>
    <w:rPr>
      <w:rFonts w:ascii="Arial" w:hAnsi="Arial" w:cs="Arial"/>
      <w:b/>
      <w:bCs/>
      <w:i/>
      <w:iCs/>
      <w:sz w:val="28"/>
      <w:szCs w:val="28"/>
      <w:lang w:val="ru-RU" w:eastAsia="ru-RU" w:bidi="ar-SA"/>
    </w:rPr>
  </w:style>
  <w:style w:type="character" w:customStyle="1" w:styleId="319">
    <w:name w:val="Знак Знак31"/>
    <w:rsid w:val="00B32595"/>
    <w:rPr>
      <w:rFonts w:ascii="Arial" w:hAnsi="Arial"/>
      <w:b/>
      <w:sz w:val="28"/>
      <w:lang w:val="ru-RU" w:eastAsia="ru-RU" w:bidi="ar-SA"/>
    </w:rPr>
  </w:style>
  <w:style w:type="character" w:customStyle="1" w:styleId="ConsNormal0">
    <w:name w:val="ConsNormal Знак"/>
    <w:link w:val="ConsNormal"/>
    <w:rsid w:val="00B32595"/>
    <w:rPr>
      <w:rFonts w:ascii="Arial" w:eastAsia="Times New Roman" w:hAnsi="Arial" w:cs="Arial"/>
      <w:sz w:val="20"/>
      <w:szCs w:val="20"/>
    </w:rPr>
  </w:style>
  <w:style w:type="character" w:customStyle="1" w:styleId="WW-1">
    <w:name w:val="WW-Основной шрифт абзаца"/>
    <w:rsid w:val="00B32595"/>
  </w:style>
  <w:style w:type="character" w:customStyle="1" w:styleId="WW-4">
    <w:name w:val="WW-Символ нумерации"/>
    <w:rsid w:val="00B32595"/>
    <w:rPr>
      <w:b/>
      <w:bCs/>
    </w:rPr>
  </w:style>
  <w:style w:type="character" w:customStyle="1" w:styleId="WW-5">
    <w:name w:val="WW-Маркеры списка"/>
    <w:rsid w:val="00B32595"/>
    <w:rPr>
      <w:rFonts w:ascii="StarSymbol" w:eastAsia="StarSymbol" w:hAnsi="StarSymbol" w:cs="StarSymbol"/>
      <w:sz w:val="18"/>
      <w:szCs w:val="18"/>
    </w:rPr>
  </w:style>
  <w:style w:type="character" w:customStyle="1" w:styleId="WW-6">
    <w:name w:val="WW-Символы концевой сноски"/>
    <w:rsid w:val="00B32595"/>
    <w:rPr>
      <w:vertAlign w:val="superscript"/>
    </w:rPr>
  </w:style>
  <w:style w:type="character" w:customStyle="1" w:styleId="WW-WW8Num8z0">
    <w:name w:val="WW-WW8Num8z0"/>
    <w:rsid w:val="00B32595"/>
    <w:rPr>
      <w:rFonts w:ascii="Symbol" w:hAnsi="Symbol" w:cs="StarSymbol"/>
      <w:sz w:val="18"/>
      <w:szCs w:val="18"/>
    </w:rPr>
  </w:style>
  <w:style w:type="paragraph" w:customStyle="1" w:styleId="WW-7">
    <w:name w:val="WW-Содержимое таблицы"/>
    <w:basedOn w:val="a4"/>
    <w:rsid w:val="00B32595"/>
    <w:pPr>
      <w:widowControl w:val="0"/>
      <w:suppressLineNumbers/>
      <w:suppressAutoHyphens/>
      <w:spacing w:after="0" w:line="240" w:lineRule="auto"/>
    </w:pPr>
    <w:rPr>
      <w:rFonts w:ascii="Times New Roman" w:eastAsia="Arial Unicode MS" w:hAnsi="Times New Roman" w:cs="Times New Roman"/>
      <w:sz w:val="24"/>
      <w:szCs w:val="24"/>
      <w:lang w:eastAsia="ar-SA"/>
    </w:rPr>
  </w:style>
  <w:style w:type="paragraph" w:customStyle="1" w:styleId="WW-8">
    <w:name w:val="WW-Заголовок таблицы"/>
    <w:basedOn w:val="WW-7"/>
    <w:rsid w:val="00B32595"/>
    <w:pPr>
      <w:jc w:val="center"/>
    </w:pPr>
    <w:rPr>
      <w:b/>
      <w:bCs/>
      <w:i/>
      <w:iCs/>
    </w:rPr>
  </w:style>
  <w:style w:type="paragraph" w:customStyle="1" w:styleId="WW-9">
    <w:name w:val="WW-Обычный (веб)"/>
    <w:basedOn w:val="a4"/>
    <w:rsid w:val="00B32595"/>
    <w:pPr>
      <w:widowControl w:val="0"/>
      <w:spacing w:before="100" w:after="119" w:line="240" w:lineRule="auto"/>
    </w:pPr>
    <w:rPr>
      <w:rFonts w:ascii="Times New Roman" w:eastAsia="Arial Unicode MS" w:hAnsi="Times New Roman" w:cs="Times New Roman"/>
      <w:sz w:val="24"/>
      <w:szCs w:val="24"/>
      <w:lang w:eastAsia="ar-SA"/>
    </w:rPr>
  </w:style>
  <w:style w:type="paragraph" w:customStyle="1" w:styleId="WW-210">
    <w:name w:val="WW-Основной текст 21"/>
    <w:basedOn w:val="a4"/>
    <w:rsid w:val="00B32595"/>
    <w:pPr>
      <w:spacing w:after="0" w:line="240" w:lineRule="auto"/>
    </w:pPr>
    <w:rPr>
      <w:rFonts w:ascii="SchoolBook" w:eastAsia="Times New Roman" w:hAnsi="SchoolBook" w:cs="Times New Roman"/>
      <w:sz w:val="24"/>
      <w:szCs w:val="20"/>
      <w:lang w:eastAsia="ar-SA"/>
    </w:rPr>
  </w:style>
  <w:style w:type="paragraph" w:customStyle="1" w:styleId="WW-31">
    <w:name w:val="WW-Основной текст 31"/>
    <w:basedOn w:val="a4"/>
    <w:rsid w:val="00B32595"/>
    <w:pPr>
      <w:spacing w:after="0" w:line="240" w:lineRule="auto"/>
    </w:pPr>
    <w:rPr>
      <w:rFonts w:ascii="SchoolBook" w:eastAsia="Times New Roman" w:hAnsi="SchoolBook" w:cs="Times New Roman"/>
      <w:color w:val="000000"/>
      <w:sz w:val="24"/>
      <w:szCs w:val="20"/>
      <w:lang w:eastAsia="ar-SA"/>
    </w:rPr>
  </w:style>
  <w:style w:type="paragraph" w:customStyle="1" w:styleId="12b">
    <w:name w:val="Заголовок 12"/>
    <w:basedOn w:val="a4"/>
    <w:next w:val="a4"/>
    <w:rsid w:val="00B32595"/>
    <w:pPr>
      <w:keepNext/>
      <w:spacing w:after="0" w:line="240" w:lineRule="auto"/>
      <w:jc w:val="center"/>
    </w:pPr>
    <w:rPr>
      <w:rFonts w:ascii="Times New Roman" w:eastAsia="Times New Roman" w:hAnsi="Times New Roman" w:cs="Times New Roman"/>
      <w:b/>
      <w:sz w:val="24"/>
      <w:szCs w:val="20"/>
      <w:lang w:eastAsia="ar-SA"/>
    </w:rPr>
  </w:style>
  <w:style w:type="paragraph" w:customStyle="1" w:styleId="WW-a">
    <w:name w:val="WW-Название объекта"/>
    <w:basedOn w:val="a4"/>
    <w:next w:val="a4"/>
    <w:rsid w:val="00B32595"/>
    <w:pPr>
      <w:spacing w:after="0" w:line="240" w:lineRule="auto"/>
    </w:pPr>
    <w:rPr>
      <w:rFonts w:ascii="Times New Roman" w:eastAsia="Times New Roman" w:hAnsi="Times New Roman" w:cs="Times New Roman"/>
      <w:b/>
      <w:sz w:val="24"/>
      <w:szCs w:val="20"/>
      <w:lang w:eastAsia="ar-SA"/>
    </w:rPr>
  </w:style>
  <w:style w:type="character" w:customStyle="1" w:styleId="280">
    <w:name w:val="Знак Знак28"/>
    <w:rsid w:val="00B32595"/>
    <w:rPr>
      <w:b/>
      <w:bCs/>
      <w:sz w:val="28"/>
      <w:szCs w:val="28"/>
      <w:lang w:val="ru-RU" w:eastAsia="ru-RU" w:bidi="ar-SA"/>
    </w:rPr>
  </w:style>
  <w:style w:type="character" w:customStyle="1" w:styleId="119">
    <w:name w:val="Знак1 Знак Знак Знак1"/>
    <w:rsid w:val="00B32595"/>
  </w:style>
  <w:style w:type="character" w:customStyle="1" w:styleId="290">
    <w:name w:val="Знак Знак29"/>
    <w:rsid w:val="00B32595"/>
    <w:rPr>
      <w:rFonts w:ascii="Arial" w:hAnsi="Arial" w:cs="Arial"/>
      <w:b/>
      <w:bCs/>
      <w:sz w:val="26"/>
      <w:szCs w:val="26"/>
      <w:lang w:val="ru-RU" w:eastAsia="ru-RU" w:bidi="ar-SA"/>
    </w:rPr>
  </w:style>
  <w:style w:type="paragraph" w:customStyle="1" w:styleId="330">
    <w:name w:val="Основной текст с отступом 33"/>
    <w:basedOn w:val="a4"/>
    <w:rsid w:val="00B32595"/>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6"/>
      <w:szCs w:val="20"/>
      <w:lang w:eastAsia="ru-RU"/>
    </w:rPr>
  </w:style>
  <w:style w:type="paragraph" w:customStyle="1" w:styleId="322">
    <w:name w:val="Основной текст 32"/>
    <w:basedOn w:val="a4"/>
    <w:rsid w:val="00B32595"/>
    <w:pPr>
      <w:widowControl w:val="0"/>
      <w:suppressAutoHyphens/>
      <w:spacing w:after="0" w:line="240" w:lineRule="auto"/>
    </w:pPr>
    <w:rPr>
      <w:rFonts w:ascii="Arial" w:eastAsia="Lucida Sans Unicode" w:hAnsi="Arial" w:cs="Times New Roman"/>
      <w:color w:val="FF0000"/>
      <w:sz w:val="24"/>
      <w:szCs w:val="24"/>
    </w:rPr>
  </w:style>
  <w:style w:type="paragraph" w:customStyle="1" w:styleId="afffffffff5">
    <w:name w:val="Обычный текст"/>
    <w:basedOn w:val="a4"/>
    <w:rsid w:val="00B32595"/>
    <w:pPr>
      <w:widowControl w:val="0"/>
      <w:spacing w:after="0" w:line="360" w:lineRule="auto"/>
      <w:ind w:left="567" w:right="567" w:firstLine="851"/>
      <w:jc w:val="both"/>
    </w:pPr>
    <w:rPr>
      <w:rFonts w:ascii="Times New Roman" w:eastAsia="Times New Roman" w:hAnsi="Times New Roman" w:cs="Times New Roman"/>
      <w:sz w:val="26"/>
      <w:szCs w:val="20"/>
      <w:lang w:eastAsia="ru-RU"/>
    </w:rPr>
  </w:style>
  <w:style w:type="paragraph" w:customStyle="1" w:styleId="a0">
    <w:name w:val="СПИСОК"/>
    <w:basedOn w:val="a4"/>
    <w:link w:val="afffffffff6"/>
    <w:rsid w:val="00B32595"/>
    <w:pPr>
      <w:numPr>
        <w:numId w:val="6"/>
      </w:numPr>
      <w:spacing w:after="120" w:line="312" w:lineRule="auto"/>
      <w:ind w:right="567"/>
      <w:jc w:val="both"/>
    </w:pPr>
    <w:rPr>
      <w:rFonts w:ascii="Times New Roman" w:eastAsia="Times New Roman" w:hAnsi="Times New Roman" w:cs="Times New Roman"/>
      <w:sz w:val="26"/>
      <w:szCs w:val="26"/>
      <w:lang w:eastAsia="ru-RU"/>
    </w:rPr>
  </w:style>
  <w:style w:type="character" w:customStyle="1" w:styleId="afffffffff6">
    <w:name w:val="СПИСОК Знак"/>
    <w:link w:val="a0"/>
    <w:rsid w:val="00B32595"/>
    <w:rPr>
      <w:rFonts w:ascii="Times New Roman" w:eastAsia="Times New Roman" w:hAnsi="Times New Roman" w:cs="Times New Roman"/>
      <w:sz w:val="26"/>
      <w:szCs w:val="26"/>
      <w:lang w:eastAsia="ru-RU"/>
    </w:rPr>
  </w:style>
  <w:style w:type="paragraph" w:customStyle="1" w:styleId="afffffffff7">
    <w:name w:val="Пояснительная"/>
    <w:basedOn w:val="a4"/>
    <w:link w:val="afffffffff8"/>
    <w:rsid w:val="00B32595"/>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ffffffff8">
    <w:name w:val="Пояснительная Знак"/>
    <w:link w:val="afffffffff7"/>
    <w:rsid w:val="00B32595"/>
    <w:rPr>
      <w:rFonts w:ascii="Times New Roman" w:eastAsia="Times New Roman" w:hAnsi="Times New Roman" w:cs="Times New Roman"/>
      <w:sz w:val="28"/>
      <w:szCs w:val="20"/>
      <w:lang w:eastAsia="ru-RU"/>
    </w:rPr>
  </w:style>
  <w:style w:type="paragraph" w:customStyle="1" w:styleId="afffffffff9">
    <w:name w:val="Основной"/>
    <w:basedOn w:val="a4"/>
    <w:autoRedefine/>
    <w:rsid w:val="00B32595"/>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2">
    <w:name w:val="список"/>
    <w:basedOn w:val="a4"/>
    <w:link w:val="afffffffffa"/>
    <w:rsid w:val="00B32595"/>
    <w:pPr>
      <w:widowControl w:val="0"/>
      <w:numPr>
        <w:numId w:val="7"/>
      </w:numPr>
      <w:spacing w:after="0" w:line="360" w:lineRule="auto"/>
      <w:ind w:right="567"/>
      <w:jc w:val="both"/>
    </w:pPr>
    <w:rPr>
      <w:rFonts w:ascii="Times New Roman" w:eastAsia="Times New Roman" w:hAnsi="Times New Roman" w:cs="Times New Roman"/>
      <w:snapToGrid w:val="0"/>
      <w:sz w:val="26"/>
      <w:szCs w:val="20"/>
      <w:lang w:eastAsia="ru-RU"/>
    </w:rPr>
  </w:style>
  <w:style w:type="character" w:customStyle="1" w:styleId="afffffffffa">
    <w:name w:val="список Знак"/>
    <w:link w:val="a2"/>
    <w:rsid w:val="00B32595"/>
    <w:rPr>
      <w:rFonts w:ascii="Times New Roman" w:eastAsia="Times New Roman" w:hAnsi="Times New Roman" w:cs="Times New Roman"/>
      <w:snapToGrid w:val="0"/>
      <w:sz w:val="26"/>
      <w:szCs w:val="20"/>
      <w:lang w:eastAsia="ru-RU"/>
    </w:rPr>
  </w:style>
  <w:style w:type="paragraph" w:customStyle="1" w:styleId="1">
    <w:name w:val="Маркированный список1"/>
    <w:basedOn w:val="a4"/>
    <w:rsid w:val="00B32595"/>
    <w:pPr>
      <w:numPr>
        <w:numId w:val="8"/>
      </w:numPr>
      <w:spacing w:after="0" w:line="240" w:lineRule="auto"/>
    </w:pPr>
    <w:rPr>
      <w:rFonts w:ascii="Times New Roman" w:eastAsia="Times New Roman" w:hAnsi="Times New Roman" w:cs="Times New Roman"/>
      <w:sz w:val="24"/>
      <w:szCs w:val="24"/>
      <w:lang w:eastAsia="ru-RU"/>
    </w:rPr>
  </w:style>
  <w:style w:type="character" w:customStyle="1" w:styleId="WW8Num5z2">
    <w:name w:val="WW8Num5z2"/>
    <w:rsid w:val="00B32595"/>
    <w:rPr>
      <w:rFonts w:ascii="Wingdings" w:hAnsi="Wingdings"/>
    </w:rPr>
  </w:style>
  <w:style w:type="character" w:customStyle="1" w:styleId="WW8Num5z3">
    <w:name w:val="WW8Num5z3"/>
    <w:rsid w:val="00B32595"/>
    <w:rPr>
      <w:rFonts w:ascii="Symbol" w:hAnsi="Symbol"/>
    </w:rPr>
  </w:style>
  <w:style w:type="character" w:customStyle="1" w:styleId="WW8Num8z3">
    <w:name w:val="WW8Num8z3"/>
    <w:rsid w:val="00B32595"/>
    <w:rPr>
      <w:rFonts w:ascii="Symbol" w:hAnsi="Symbol"/>
    </w:rPr>
  </w:style>
  <w:style w:type="character" w:customStyle="1" w:styleId="WW8Num9z3">
    <w:name w:val="WW8Num9z3"/>
    <w:rsid w:val="00B32595"/>
    <w:rPr>
      <w:rFonts w:ascii="Symbol" w:hAnsi="Symbol"/>
    </w:rPr>
  </w:style>
  <w:style w:type="character" w:customStyle="1" w:styleId="WW8Num4z3">
    <w:name w:val="WW8Num4z3"/>
    <w:rsid w:val="00B32595"/>
    <w:rPr>
      <w:rFonts w:ascii="Symbol" w:hAnsi="Symbol"/>
    </w:rPr>
  </w:style>
  <w:style w:type="character" w:customStyle="1" w:styleId="WW8Num3z3">
    <w:name w:val="WW8Num3z3"/>
    <w:rsid w:val="00B32595"/>
    <w:rPr>
      <w:rFonts w:ascii="Symbol" w:hAnsi="Symbol"/>
    </w:rPr>
  </w:style>
  <w:style w:type="character" w:customStyle="1" w:styleId="WW8Num6z3">
    <w:name w:val="WW8Num6z3"/>
    <w:rsid w:val="00B32595"/>
    <w:rPr>
      <w:rFonts w:ascii="Symbol" w:hAnsi="Symbol"/>
    </w:rPr>
  </w:style>
  <w:style w:type="paragraph" w:customStyle="1" w:styleId="afffffffffb">
    <w:name w:val="Нижний колонтитул справа"/>
    <w:basedOn w:val="a4"/>
    <w:rsid w:val="00B32595"/>
    <w:pPr>
      <w:widowControl w:val="0"/>
      <w:suppressLineNumbers/>
      <w:tabs>
        <w:tab w:val="center" w:pos="5187"/>
        <w:tab w:val="right" w:pos="10375"/>
      </w:tabs>
      <w:suppressAutoHyphens/>
      <w:spacing w:after="0" w:line="240" w:lineRule="auto"/>
    </w:pPr>
    <w:rPr>
      <w:rFonts w:ascii="Arial" w:eastAsia="Arial Unicode MS" w:hAnsi="Arial" w:cs="Times New Roman"/>
      <w:sz w:val="24"/>
      <w:szCs w:val="24"/>
    </w:rPr>
  </w:style>
  <w:style w:type="paragraph" w:customStyle="1" w:styleId="afffffffffc">
    <w:name w:val="Горизонтальная линия"/>
    <w:basedOn w:val="a4"/>
    <w:next w:val="af6"/>
    <w:rsid w:val="00B32595"/>
    <w:pPr>
      <w:widowControl w:val="0"/>
      <w:suppressLineNumbers/>
      <w:pBdr>
        <w:bottom w:val="double" w:sz="1" w:space="0" w:color="808080"/>
      </w:pBdr>
      <w:suppressAutoHyphens/>
      <w:spacing w:after="283" w:line="240" w:lineRule="auto"/>
    </w:pPr>
    <w:rPr>
      <w:rFonts w:ascii="Arial" w:eastAsia="Arial Unicode MS" w:hAnsi="Arial" w:cs="Times New Roman"/>
      <w:sz w:val="12"/>
      <w:szCs w:val="12"/>
    </w:rPr>
  </w:style>
  <w:style w:type="paragraph" w:customStyle="1" w:styleId="BodyText21">
    <w:name w:val="Body Text 21"/>
    <w:basedOn w:val="a4"/>
    <w:rsid w:val="00B32595"/>
    <w:pPr>
      <w:widowControl w:val="0"/>
      <w:suppressAutoHyphens/>
      <w:autoSpaceDE w:val="0"/>
      <w:spacing w:after="0" w:line="240" w:lineRule="auto"/>
      <w:jc w:val="both"/>
    </w:pPr>
    <w:rPr>
      <w:rFonts w:ascii="Arial" w:eastAsia="Arial Unicode MS" w:hAnsi="Arial" w:cs="Times New Roman"/>
      <w:sz w:val="28"/>
      <w:szCs w:val="20"/>
    </w:rPr>
  </w:style>
  <w:style w:type="character" w:customStyle="1" w:styleId="WW8Num1z1">
    <w:name w:val="WW8Num1z1"/>
    <w:rsid w:val="00B32595"/>
    <w:rPr>
      <w:rFonts w:ascii="Wingdings" w:hAnsi="Wingdings"/>
    </w:rPr>
  </w:style>
  <w:style w:type="character" w:customStyle="1" w:styleId="WW8Num1z2">
    <w:name w:val="WW8Num1z2"/>
    <w:rsid w:val="00B32595"/>
    <w:rPr>
      <w:rFonts w:ascii="Wingdings" w:hAnsi="Wingdings"/>
      <w:caps w:val="0"/>
      <w:smallCaps w:val="0"/>
      <w:strike w:val="0"/>
      <w:dstrike w:val="0"/>
      <w:vanish w:val="0"/>
      <w:position w:val="0"/>
      <w:sz w:val="24"/>
      <w:vertAlign w:val="baseline"/>
      <w14:shadow w14:blurRad="0" w14:dist="0" w14:dir="0" w14:sx="0" w14:sy="0" w14:kx="0" w14:ky="0" w14:algn="none">
        <w14:srgbClr w14:val="000000"/>
      </w14:shadow>
    </w:rPr>
  </w:style>
  <w:style w:type="character" w:customStyle="1" w:styleId="WW8Num44z0">
    <w:name w:val="WW8Num44z0"/>
    <w:rsid w:val="00B32595"/>
    <w:rPr>
      <w:caps w:val="0"/>
      <w:smallCaps w:val="0"/>
      <w:strike w:val="0"/>
      <w:dstrike w:val="0"/>
      <w:vanish w:val="0"/>
      <w:position w:val="0"/>
      <w:sz w:val="24"/>
      <w:vertAlign w:val="baseline"/>
      <w14:shadow w14:blurRad="0" w14:dist="0" w14:dir="0" w14:sx="0" w14:sy="0" w14:kx="0" w14:ky="0" w14:algn="none">
        <w14:srgbClr w14:val="000000"/>
      </w14:shadow>
    </w:rPr>
  </w:style>
  <w:style w:type="character" w:customStyle="1" w:styleId="WW8Num169z0">
    <w:name w:val="WW8Num169z0"/>
    <w:rsid w:val="00B32595"/>
    <w:rPr>
      <w:rFonts w:ascii="Times New Roman" w:eastAsia="Times New Roman" w:hAnsi="Times New Roman" w:cs="Times New Roman"/>
    </w:rPr>
  </w:style>
  <w:style w:type="character" w:customStyle="1" w:styleId="WW8Num169z1">
    <w:name w:val="WW8Num169z1"/>
    <w:rsid w:val="00B32595"/>
    <w:rPr>
      <w:rFonts w:ascii="Courier New" w:hAnsi="Courier New"/>
    </w:rPr>
  </w:style>
  <w:style w:type="character" w:customStyle="1" w:styleId="WW8Num169z2">
    <w:name w:val="WW8Num169z2"/>
    <w:rsid w:val="00B32595"/>
    <w:rPr>
      <w:rFonts w:ascii="Wingdings" w:hAnsi="Wingdings"/>
    </w:rPr>
  </w:style>
  <w:style w:type="character" w:customStyle="1" w:styleId="WW8Num169z3">
    <w:name w:val="WW8Num169z3"/>
    <w:rsid w:val="00B32595"/>
    <w:rPr>
      <w:rFonts w:ascii="Symbol" w:hAnsi="Symbol"/>
    </w:rPr>
  </w:style>
  <w:style w:type="character" w:customStyle="1" w:styleId="WW8Num321z0">
    <w:name w:val="WW8Num321z0"/>
    <w:rsid w:val="00B32595"/>
    <w:rPr>
      <w:rFonts w:ascii="Wingdings" w:hAnsi="Wingdings"/>
    </w:rPr>
  </w:style>
  <w:style w:type="character" w:customStyle="1" w:styleId="WW8Num321z1">
    <w:name w:val="WW8Num321z1"/>
    <w:rsid w:val="00B32595"/>
    <w:rPr>
      <w:rFonts w:ascii="Courier New" w:hAnsi="Courier New" w:cs="Courier New"/>
    </w:rPr>
  </w:style>
  <w:style w:type="character" w:customStyle="1" w:styleId="WW8Num321z3">
    <w:name w:val="WW8Num321z3"/>
    <w:rsid w:val="00B32595"/>
    <w:rPr>
      <w:rFonts w:ascii="Symbol" w:hAnsi="Symbol"/>
    </w:rPr>
  </w:style>
  <w:style w:type="character" w:customStyle="1" w:styleId="WW8Num513z0">
    <w:name w:val="WW8Num513z0"/>
    <w:rsid w:val="00B32595"/>
    <w:rPr>
      <w:rFonts w:ascii="Symbol" w:hAnsi="Symbol"/>
    </w:rPr>
  </w:style>
  <w:style w:type="character" w:customStyle="1" w:styleId="WW8Num513z1">
    <w:name w:val="WW8Num513z1"/>
    <w:rsid w:val="00B32595"/>
    <w:rPr>
      <w:rFonts w:ascii="Courier New" w:hAnsi="Courier New" w:cs="Courier New"/>
    </w:rPr>
  </w:style>
  <w:style w:type="character" w:customStyle="1" w:styleId="WW8Num513z2">
    <w:name w:val="WW8Num513z2"/>
    <w:rsid w:val="00B32595"/>
    <w:rPr>
      <w:rFonts w:ascii="Wingdings" w:hAnsi="Wingdings"/>
    </w:rPr>
  </w:style>
  <w:style w:type="character" w:customStyle="1" w:styleId="WW8Num340z0">
    <w:name w:val="WW8Num340z0"/>
    <w:rsid w:val="00B32595"/>
    <w:rPr>
      <w:rFonts w:ascii="Symbol" w:hAnsi="Symbol"/>
    </w:rPr>
  </w:style>
  <w:style w:type="character" w:customStyle="1" w:styleId="WW8Num340z1">
    <w:name w:val="WW8Num340z1"/>
    <w:rsid w:val="00B32595"/>
    <w:rPr>
      <w:rFonts w:ascii="Courier New" w:hAnsi="Courier New" w:cs="Courier New"/>
    </w:rPr>
  </w:style>
  <w:style w:type="character" w:customStyle="1" w:styleId="WW8Num340z2">
    <w:name w:val="WW8Num340z2"/>
    <w:rsid w:val="00B32595"/>
    <w:rPr>
      <w:rFonts w:ascii="Wingdings" w:hAnsi="Wingdings"/>
    </w:rPr>
  </w:style>
  <w:style w:type="character" w:customStyle="1" w:styleId="WW8Num569z0">
    <w:name w:val="WW8Num569z0"/>
    <w:rsid w:val="00B32595"/>
    <w:rPr>
      <w:rFonts w:ascii="Wingdings" w:hAnsi="Wingdings"/>
    </w:rPr>
  </w:style>
  <w:style w:type="character" w:customStyle="1" w:styleId="WW8Num569z1">
    <w:name w:val="WW8Num569z1"/>
    <w:rsid w:val="00B32595"/>
    <w:rPr>
      <w:rFonts w:ascii="Courier New" w:hAnsi="Courier New" w:cs="Courier New"/>
    </w:rPr>
  </w:style>
  <w:style w:type="character" w:customStyle="1" w:styleId="WW8Num569z3">
    <w:name w:val="WW8Num569z3"/>
    <w:rsid w:val="00B32595"/>
    <w:rPr>
      <w:rFonts w:ascii="Symbol" w:hAnsi="Symbol"/>
    </w:rPr>
  </w:style>
  <w:style w:type="character" w:customStyle="1" w:styleId="WW8Num192z0">
    <w:name w:val="WW8Num192z0"/>
    <w:rsid w:val="00B32595"/>
    <w:rPr>
      <w:rFonts w:ascii="Wingdings" w:hAnsi="Wingdings"/>
    </w:rPr>
  </w:style>
  <w:style w:type="character" w:customStyle="1" w:styleId="WW8Num192z1">
    <w:name w:val="WW8Num192z1"/>
    <w:rsid w:val="00B32595"/>
    <w:rPr>
      <w:rFonts w:ascii="Courier New" w:hAnsi="Courier New" w:cs="Courier New"/>
    </w:rPr>
  </w:style>
  <w:style w:type="character" w:customStyle="1" w:styleId="WW8Num192z3">
    <w:name w:val="WW8Num192z3"/>
    <w:rsid w:val="00B32595"/>
    <w:rPr>
      <w:rFonts w:ascii="Symbol" w:hAnsi="Symbol"/>
    </w:rPr>
  </w:style>
  <w:style w:type="character" w:customStyle="1" w:styleId="WW8Num561z0">
    <w:name w:val="WW8Num561z0"/>
    <w:rsid w:val="00B32595"/>
    <w:rPr>
      <w:rFonts w:ascii="Symbol" w:hAnsi="Symbol"/>
    </w:rPr>
  </w:style>
  <w:style w:type="character" w:customStyle="1" w:styleId="WW8Num561z1">
    <w:name w:val="WW8Num561z1"/>
    <w:rsid w:val="00B32595"/>
    <w:rPr>
      <w:rFonts w:ascii="Courier New" w:hAnsi="Courier New"/>
    </w:rPr>
  </w:style>
  <w:style w:type="character" w:customStyle="1" w:styleId="WW8Num561z2">
    <w:name w:val="WW8Num561z2"/>
    <w:rsid w:val="00B32595"/>
    <w:rPr>
      <w:rFonts w:ascii="Wingdings" w:hAnsi="Wingdings"/>
    </w:rPr>
  </w:style>
  <w:style w:type="numbering" w:customStyle="1" w:styleId="afffffffffd">
    <w:name w:val="Стиль маркированный"/>
    <w:basedOn w:val="a7"/>
    <w:rsid w:val="00B32595"/>
  </w:style>
  <w:style w:type="paragraph" w:customStyle="1" w:styleId="331">
    <w:name w:val="Основной текст 33"/>
    <w:basedOn w:val="a4"/>
    <w:rsid w:val="00B32595"/>
    <w:pPr>
      <w:spacing w:after="0" w:line="240" w:lineRule="auto"/>
    </w:pPr>
    <w:rPr>
      <w:rFonts w:ascii="Times New Roman" w:eastAsia="Times New Roman" w:hAnsi="Times New Roman" w:cs="Times New Roman"/>
      <w:sz w:val="28"/>
      <w:szCs w:val="20"/>
      <w:lang w:val="en-US" w:eastAsia="ru-RU"/>
    </w:rPr>
  </w:style>
  <w:style w:type="numbering" w:customStyle="1" w:styleId="10">
    <w:name w:val="Стиль маркированный1"/>
    <w:basedOn w:val="a7"/>
    <w:rsid w:val="00B32595"/>
    <w:pPr>
      <w:numPr>
        <w:numId w:val="10"/>
      </w:numPr>
    </w:pPr>
  </w:style>
  <w:style w:type="numbering" w:customStyle="1" w:styleId="a">
    <w:name w:val="Стиль нумерованный"/>
    <w:basedOn w:val="a7"/>
    <w:rsid w:val="00B32595"/>
    <w:pPr>
      <w:numPr>
        <w:numId w:val="11"/>
      </w:numPr>
    </w:pPr>
  </w:style>
  <w:style w:type="paragraph" w:customStyle="1" w:styleId="sdendnote">
    <w:name w:val="sdendnote"/>
    <w:basedOn w:val="a4"/>
    <w:rsid w:val="00B32595"/>
    <w:pPr>
      <w:spacing w:before="100" w:beforeAutospacing="1" w:after="0" w:line="240" w:lineRule="auto"/>
      <w:ind w:left="284" w:hanging="284"/>
    </w:pPr>
    <w:rPr>
      <w:rFonts w:ascii="Times New Roman" w:eastAsia="Times New Roman" w:hAnsi="Times New Roman" w:cs="Times New Roman"/>
      <w:sz w:val="20"/>
      <w:szCs w:val="20"/>
      <w:lang w:eastAsia="ru-RU"/>
    </w:rPr>
  </w:style>
  <w:style w:type="paragraph" w:customStyle="1" w:styleId="sdfootnote-western">
    <w:name w:val="sdfootnote-western"/>
    <w:basedOn w:val="a4"/>
    <w:rsid w:val="00B32595"/>
    <w:pPr>
      <w:spacing w:before="100" w:beforeAutospacing="1" w:after="0" w:line="240" w:lineRule="auto"/>
    </w:pPr>
    <w:rPr>
      <w:rFonts w:ascii="Times New Roman" w:eastAsia="Times New Roman" w:hAnsi="Times New Roman" w:cs="Times New Roman"/>
      <w:sz w:val="20"/>
      <w:szCs w:val="20"/>
      <w:lang w:eastAsia="ru-RU"/>
    </w:rPr>
  </w:style>
  <w:style w:type="paragraph" w:customStyle="1" w:styleId="sdfootnote-cjk">
    <w:name w:val="sdfootnote-cjk"/>
    <w:basedOn w:val="a4"/>
    <w:rsid w:val="00B32595"/>
    <w:pPr>
      <w:spacing w:before="100" w:beforeAutospacing="1" w:after="0" w:line="240" w:lineRule="auto"/>
    </w:pPr>
    <w:rPr>
      <w:rFonts w:ascii="Times New Roman" w:eastAsia="Times New Roman" w:hAnsi="Times New Roman" w:cs="Times New Roman"/>
      <w:sz w:val="20"/>
      <w:szCs w:val="20"/>
      <w:lang w:eastAsia="ru-RU"/>
    </w:rPr>
  </w:style>
  <w:style w:type="paragraph" w:customStyle="1" w:styleId="sdfootnote-ctl">
    <w:name w:val="sdfootnote-ctl"/>
    <w:basedOn w:val="a4"/>
    <w:rsid w:val="00B32595"/>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clstext">
    <w:name w:val="clstext"/>
    <w:basedOn w:val="a4"/>
    <w:rsid w:val="00B32595"/>
    <w:pPr>
      <w:spacing w:before="45" w:after="45" w:line="240" w:lineRule="auto"/>
      <w:ind w:left="45" w:right="45" w:firstLine="225"/>
      <w:jc w:val="both"/>
    </w:pPr>
    <w:rPr>
      <w:rFonts w:ascii="Arial CYR" w:eastAsia="Times New Roman" w:hAnsi="Arial CYR" w:cs="Arial CYR"/>
      <w:color w:val="000000"/>
      <w:sz w:val="18"/>
      <w:szCs w:val="18"/>
      <w:lang w:eastAsia="ru-RU"/>
    </w:rPr>
  </w:style>
  <w:style w:type="paragraph" w:customStyle="1" w:styleId="1ffff">
    <w:name w:val="Обычный отступ1"/>
    <w:basedOn w:val="a4"/>
    <w:rsid w:val="00B32595"/>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332">
    <w:name w:val="Основной текст 33"/>
    <w:basedOn w:val="a4"/>
    <w:rsid w:val="00B32595"/>
    <w:pPr>
      <w:spacing w:after="0" w:line="240" w:lineRule="auto"/>
    </w:pPr>
    <w:rPr>
      <w:rFonts w:ascii="Times New Roman" w:eastAsia="Times New Roman" w:hAnsi="Times New Roman" w:cs="Times New Roman"/>
      <w:sz w:val="28"/>
      <w:szCs w:val="20"/>
      <w:lang w:val="en-US" w:eastAsia="ru-RU"/>
    </w:rPr>
  </w:style>
  <w:style w:type="paragraph" w:customStyle="1" w:styleId="Normal">
    <w:name w:val="Normal Знак Знак Знак"/>
    <w:rsid w:val="00B32595"/>
    <w:pPr>
      <w:suppressAutoHyphens/>
      <w:spacing w:before="100" w:after="100" w:line="240" w:lineRule="auto"/>
      <w:jc w:val="both"/>
    </w:pPr>
    <w:rPr>
      <w:rFonts w:ascii="Times New Roman" w:eastAsia="Times New Roman" w:hAnsi="Times New Roman" w:cs="Times New Roman"/>
      <w:sz w:val="24"/>
      <w:szCs w:val="24"/>
      <w:lang w:eastAsia="ar-SA"/>
    </w:rPr>
  </w:style>
  <w:style w:type="character" w:customStyle="1" w:styleId="WW8Num17z3">
    <w:name w:val="WW8Num17z3"/>
    <w:rsid w:val="00B32595"/>
    <w:rPr>
      <w:rFonts w:ascii="Symbol" w:hAnsi="Symbol"/>
    </w:rPr>
  </w:style>
  <w:style w:type="character" w:customStyle="1" w:styleId="WW8Num2z3">
    <w:name w:val="WW8Num2z3"/>
    <w:rsid w:val="00B32595"/>
    <w:rPr>
      <w:rFonts w:ascii="Symbol" w:hAnsi="Symbol"/>
    </w:rPr>
  </w:style>
  <w:style w:type="paragraph" w:customStyle="1" w:styleId="12pt0">
    <w:name w:val="Основной текст с отступом + 12 pt"/>
    <w:basedOn w:val="a9"/>
    <w:rsid w:val="00B32595"/>
    <w:pPr>
      <w:suppressAutoHyphens/>
      <w:ind w:firstLine="0"/>
    </w:pPr>
    <w:rPr>
      <w:b/>
      <w:color w:val="000000"/>
      <w:lang w:eastAsia="ar-SA"/>
    </w:rPr>
  </w:style>
  <w:style w:type="character" w:customStyle="1" w:styleId="WW8Num32z1">
    <w:name w:val="WW8Num32z1"/>
    <w:rsid w:val="00B32595"/>
    <w:rPr>
      <w:rFonts w:ascii="Courier New" w:hAnsi="Courier New" w:cs="Courier New"/>
    </w:rPr>
  </w:style>
  <w:style w:type="character" w:customStyle="1" w:styleId="WW8Num30z1">
    <w:name w:val="WW8Num30z1"/>
    <w:rsid w:val="00B32595"/>
    <w:rPr>
      <w:rFonts w:ascii="Courier New" w:hAnsi="Courier New" w:cs="Courier New"/>
    </w:rPr>
  </w:style>
  <w:style w:type="character" w:customStyle="1" w:styleId="WW8Num30z2">
    <w:name w:val="WW8Num30z2"/>
    <w:rsid w:val="00B32595"/>
    <w:rPr>
      <w:rFonts w:ascii="Wingdings" w:hAnsi="Wingdings"/>
    </w:rPr>
  </w:style>
  <w:style w:type="character" w:customStyle="1" w:styleId="WW8Num31z1">
    <w:name w:val="WW8Num31z1"/>
    <w:rsid w:val="00B32595"/>
    <w:rPr>
      <w:rFonts w:ascii="Courier New" w:hAnsi="Courier New" w:cs="Courier New"/>
    </w:rPr>
  </w:style>
  <w:style w:type="character" w:customStyle="1" w:styleId="WW8Num31z2">
    <w:name w:val="WW8Num31z2"/>
    <w:rsid w:val="00B32595"/>
    <w:rPr>
      <w:rFonts w:ascii="Wingdings" w:hAnsi="Wingdings"/>
    </w:rPr>
  </w:style>
  <w:style w:type="character" w:customStyle="1" w:styleId="WW8Num38z2">
    <w:name w:val="WW8Num38z2"/>
    <w:rsid w:val="00B32595"/>
    <w:rPr>
      <w:rFonts w:ascii="Wingdings" w:hAnsi="Wingdings"/>
    </w:rPr>
  </w:style>
  <w:style w:type="character" w:customStyle="1" w:styleId="WW8Num44z1">
    <w:name w:val="WW8Num44z1"/>
    <w:rsid w:val="00B32595"/>
    <w:rPr>
      <w:rFonts w:ascii="Courier New" w:hAnsi="Courier New" w:cs="Courier New"/>
    </w:rPr>
  </w:style>
  <w:style w:type="character" w:customStyle="1" w:styleId="WW8Num44z2">
    <w:name w:val="WW8Num44z2"/>
    <w:rsid w:val="00B32595"/>
    <w:rPr>
      <w:rFonts w:ascii="Wingdings" w:hAnsi="Wingdings"/>
    </w:rPr>
  </w:style>
  <w:style w:type="character" w:customStyle="1" w:styleId="WW8NumSt10z0">
    <w:name w:val="WW8NumSt10z0"/>
    <w:rsid w:val="00B32595"/>
    <w:rPr>
      <w:rFonts w:ascii="Times New Roman" w:hAnsi="Times New Roman" w:cs="Times New Roman"/>
    </w:rPr>
  </w:style>
  <w:style w:type="character" w:customStyle="1" w:styleId="WW8Num1z3">
    <w:name w:val="WW8Num1z3"/>
    <w:rsid w:val="00B32595"/>
    <w:rPr>
      <w:rFonts w:ascii="Symbol" w:hAnsi="Symbol"/>
    </w:rPr>
  </w:style>
  <w:style w:type="table" w:styleId="-10">
    <w:name w:val="Table Web 1"/>
    <w:basedOn w:val="a6"/>
    <w:rsid w:val="00B3259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e">
    <w:name w:val="Table Elegant"/>
    <w:basedOn w:val="a6"/>
    <w:rsid w:val="00B32595"/>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oaenoniinee">
    <w:name w:val="oaeno niinee"/>
    <w:basedOn w:val="a4"/>
    <w:rsid w:val="00B32595"/>
    <w:pPr>
      <w:spacing w:after="0" w:line="240" w:lineRule="auto"/>
      <w:jc w:val="both"/>
    </w:pPr>
    <w:rPr>
      <w:rFonts w:ascii="Times New Roman" w:eastAsia="Times New Roman" w:hAnsi="Times New Roman" w:cs="Times New Roman"/>
      <w:sz w:val="24"/>
      <w:szCs w:val="20"/>
      <w:lang w:eastAsia="ru-RU"/>
    </w:rPr>
  </w:style>
  <w:style w:type="paragraph" w:customStyle="1" w:styleId="3f4">
    <w:name w:val="заголовок 3"/>
    <w:basedOn w:val="a4"/>
    <w:next w:val="a4"/>
    <w:rsid w:val="00B32595"/>
    <w:pPr>
      <w:keepNext/>
      <w:spacing w:after="0" w:line="240" w:lineRule="auto"/>
      <w:ind w:firstLine="709"/>
      <w:jc w:val="both"/>
      <w:outlineLvl w:val="2"/>
    </w:pPr>
    <w:rPr>
      <w:rFonts w:ascii="Arial" w:eastAsia="Times New Roman" w:hAnsi="Arial" w:cs="Arial"/>
      <w:sz w:val="26"/>
      <w:szCs w:val="26"/>
      <w:lang w:eastAsia="ru-RU"/>
    </w:rPr>
  </w:style>
  <w:style w:type="paragraph" w:customStyle="1" w:styleId="affffffffff">
    <w:name w:val="бычный"/>
    <w:rsid w:val="00B32595"/>
    <w:pPr>
      <w:spacing w:after="0" w:line="240" w:lineRule="auto"/>
    </w:pPr>
    <w:rPr>
      <w:rFonts w:ascii="Arial" w:eastAsia="Times New Roman" w:hAnsi="Arial" w:cs="Arial"/>
      <w:sz w:val="20"/>
      <w:szCs w:val="20"/>
      <w:lang w:eastAsia="ru-RU"/>
    </w:rPr>
  </w:style>
  <w:style w:type="character" w:customStyle="1" w:styleId="afffffb">
    <w:name w:val="Обычный отступ Знак"/>
    <w:aliases w:val="Обычный отступ Знак Знак Знак,Обычный отступ Знак Знак Знак Знак Знак Знак Знак,Обычный отступ Знак Знак Знак Знак Знак Знак Знак Знак Знак,Обычный отступ Знак Знак Знак Знак Знак,Обычный отступ2 Знак Знак"/>
    <w:link w:val="afffffa"/>
    <w:rsid w:val="00B32595"/>
    <w:rPr>
      <w:rFonts w:ascii="Cambria" w:eastAsia="Times New Roman" w:hAnsi="Cambria" w:cs="Times New Roman"/>
      <w:lang w:val="en-US" w:bidi="en-US"/>
    </w:rPr>
  </w:style>
  <w:style w:type="paragraph" w:customStyle="1" w:styleId="107">
    <w:name w:val="Стиль Заголовок 1 + По левому краю Справа:  07 см"/>
    <w:basedOn w:val="11"/>
    <w:rsid w:val="00B32595"/>
    <w:pPr>
      <w:keepNext/>
      <w:pageBreakBefore/>
      <w:widowControl/>
      <w:autoSpaceDE/>
      <w:autoSpaceDN/>
      <w:adjustRightInd/>
      <w:spacing w:before="360" w:after="240"/>
      <w:ind w:left="720" w:right="397" w:hanging="360"/>
    </w:pPr>
    <w:rPr>
      <w:rFonts w:ascii="Times New Roman" w:hAnsi="Times New Roman" w:cs="Times New Roman"/>
      <w:color w:val="auto"/>
      <w:kern w:val="28"/>
      <w:sz w:val="28"/>
      <w:szCs w:val="20"/>
    </w:rPr>
  </w:style>
  <w:style w:type="character" w:customStyle="1" w:styleId="postbody">
    <w:name w:val="postbody"/>
    <w:rsid w:val="00B32595"/>
  </w:style>
  <w:style w:type="paragraph" w:customStyle="1" w:styleId="affffffffff0">
    <w:name w:val="Обычный в таблице"/>
    <w:basedOn w:val="a4"/>
    <w:link w:val="affffffffff1"/>
    <w:semiHidden/>
    <w:rsid w:val="00B32595"/>
    <w:pPr>
      <w:spacing w:after="0" w:line="360" w:lineRule="auto"/>
      <w:ind w:hanging="6"/>
      <w:jc w:val="center"/>
    </w:pPr>
    <w:rPr>
      <w:rFonts w:ascii="Times New Roman" w:eastAsia="Times New Roman" w:hAnsi="Times New Roman" w:cs="Times New Roman"/>
      <w:sz w:val="24"/>
      <w:szCs w:val="24"/>
      <w:lang w:eastAsia="ru-RU"/>
    </w:rPr>
  </w:style>
  <w:style w:type="character" w:customStyle="1" w:styleId="affffffffff1">
    <w:name w:val="Обычный в таблице Знак"/>
    <w:link w:val="affffffffff0"/>
    <w:semiHidden/>
    <w:rsid w:val="00B32595"/>
    <w:rPr>
      <w:rFonts w:ascii="Times New Roman" w:eastAsia="Times New Roman" w:hAnsi="Times New Roman" w:cs="Times New Roman"/>
      <w:sz w:val="24"/>
      <w:szCs w:val="24"/>
      <w:lang w:eastAsia="ru-RU"/>
    </w:rPr>
  </w:style>
  <w:style w:type="character" w:customStyle="1" w:styleId="1ffff0">
    <w:name w:val="Знак концевой сноски1"/>
    <w:rsid w:val="00B32595"/>
    <w:rPr>
      <w:vertAlign w:val="superscript"/>
    </w:rPr>
  </w:style>
  <w:style w:type="character" w:customStyle="1" w:styleId="S8">
    <w:name w:val="S_Маркированный Знак"/>
    <w:rsid w:val="00B32595"/>
    <w:rPr>
      <w:sz w:val="24"/>
      <w:szCs w:val="24"/>
    </w:rPr>
  </w:style>
  <w:style w:type="paragraph" w:customStyle="1" w:styleId="affffffffff2">
    <w:name w:val="таблица"/>
    <w:basedOn w:val="a4"/>
    <w:rsid w:val="00B32595"/>
    <w:pPr>
      <w:spacing w:after="0" w:line="360" w:lineRule="auto"/>
      <w:jc w:val="center"/>
    </w:pPr>
    <w:rPr>
      <w:rFonts w:ascii="Times New Roman" w:eastAsia="Times New Roman" w:hAnsi="Times New Roman" w:cs="Times New Roman"/>
      <w:sz w:val="24"/>
      <w:szCs w:val="20"/>
      <w:lang w:eastAsia="ru-RU"/>
    </w:rPr>
  </w:style>
  <w:style w:type="character" w:customStyle="1" w:styleId="S20">
    <w:name w:val="S_Заголовок 2 Знак"/>
    <w:link w:val="S21"/>
    <w:rsid w:val="00B32595"/>
    <w:rPr>
      <w:b/>
      <w:color w:val="0070C0"/>
      <w:sz w:val="28"/>
      <w:szCs w:val="28"/>
    </w:rPr>
  </w:style>
  <w:style w:type="paragraph" w:customStyle="1" w:styleId="S1">
    <w:name w:val="S_Заголовок 1"/>
    <w:basedOn w:val="a4"/>
    <w:rsid w:val="00B32595"/>
    <w:pPr>
      <w:numPr>
        <w:numId w:val="12"/>
      </w:numPr>
      <w:spacing w:after="0" w:line="240" w:lineRule="auto"/>
      <w:jc w:val="center"/>
    </w:pPr>
    <w:rPr>
      <w:rFonts w:ascii="Times New Roman" w:eastAsia="Times New Roman" w:hAnsi="Times New Roman" w:cs="Times New Roman"/>
      <w:b/>
      <w:caps/>
      <w:sz w:val="24"/>
      <w:szCs w:val="24"/>
      <w:lang w:eastAsia="ru-RU"/>
    </w:rPr>
  </w:style>
  <w:style w:type="paragraph" w:customStyle="1" w:styleId="S21">
    <w:name w:val="S_Заголовок 2"/>
    <w:basedOn w:val="22"/>
    <w:link w:val="S20"/>
    <w:autoRedefine/>
    <w:rsid w:val="00B32595"/>
    <w:pPr>
      <w:keepLines/>
      <w:shd w:val="clear" w:color="auto" w:fill="auto"/>
      <w:autoSpaceDE/>
      <w:autoSpaceDN/>
      <w:adjustRightInd/>
      <w:spacing w:before="120" w:after="120"/>
      <w:ind w:firstLine="709"/>
      <w:jc w:val="center"/>
    </w:pPr>
    <w:rPr>
      <w:rFonts w:asciiTheme="minorHAnsi" w:eastAsiaTheme="minorHAnsi" w:hAnsiTheme="minorHAnsi" w:cstheme="minorBidi"/>
      <w:bCs w:val="0"/>
      <w:color w:val="0070C0"/>
      <w:sz w:val="28"/>
      <w:szCs w:val="28"/>
      <w:lang w:eastAsia="en-US"/>
    </w:rPr>
  </w:style>
  <w:style w:type="paragraph" w:customStyle="1" w:styleId="S3">
    <w:name w:val="S_Заголовок 3"/>
    <w:basedOn w:val="30"/>
    <w:rsid w:val="00B32595"/>
    <w:pPr>
      <w:keepNext/>
      <w:keepLines/>
      <w:widowControl/>
      <w:numPr>
        <w:ilvl w:val="2"/>
        <w:numId w:val="12"/>
      </w:numPr>
      <w:autoSpaceDE/>
      <w:autoSpaceDN/>
      <w:adjustRightInd/>
      <w:spacing w:before="120" w:after="120"/>
      <w:jc w:val="left"/>
    </w:pPr>
    <w:rPr>
      <w:rFonts w:ascii="Times New Roman" w:hAnsi="Times New Roman" w:cs="Times New Roman"/>
      <w:u w:val="single"/>
    </w:rPr>
  </w:style>
  <w:style w:type="paragraph" w:customStyle="1" w:styleId="S4">
    <w:name w:val="S_Заголовок 4"/>
    <w:basedOn w:val="4"/>
    <w:rsid w:val="00B32595"/>
    <w:pPr>
      <w:widowControl/>
      <w:numPr>
        <w:ilvl w:val="3"/>
        <w:numId w:val="12"/>
      </w:numPr>
      <w:autoSpaceDE/>
      <w:autoSpaceDN/>
      <w:adjustRightInd/>
      <w:jc w:val="left"/>
    </w:pPr>
    <w:rPr>
      <w:rFonts w:ascii="Times New Roman" w:hAnsi="Times New Roman" w:cs="Times New Roman"/>
      <w:i/>
    </w:rPr>
  </w:style>
  <w:style w:type="paragraph" w:customStyle="1" w:styleId="58">
    <w:name w:val="заголовок 5"/>
    <w:basedOn w:val="a4"/>
    <w:next w:val="a4"/>
    <w:rsid w:val="00B32595"/>
    <w:pPr>
      <w:keepNext/>
      <w:spacing w:after="0" w:line="240" w:lineRule="auto"/>
      <w:jc w:val="both"/>
    </w:pPr>
    <w:rPr>
      <w:rFonts w:ascii="Times New Roman" w:eastAsia="Times New Roman" w:hAnsi="Times New Roman" w:cs="Times New Roman"/>
      <w:sz w:val="24"/>
      <w:szCs w:val="20"/>
      <w:lang w:eastAsia="ru-RU"/>
    </w:rPr>
  </w:style>
  <w:style w:type="character" w:customStyle="1" w:styleId="78">
    <w:name w:val="Основной текст7"/>
    <w:rsid w:val="00B32595"/>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font7">
    <w:name w:val="font7"/>
    <w:basedOn w:val="a4"/>
    <w:rsid w:val="00B3259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4"/>
    <w:rsid w:val="00B32595"/>
    <w:pPr>
      <w:pBdr>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4"/>
    <w:rsid w:val="00B32595"/>
    <w:pPr>
      <w:pBdr>
        <w:top w:val="double" w:sz="6" w:space="0" w:color="auto"/>
        <w:lef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5">
    <w:name w:val="xl135"/>
    <w:basedOn w:val="a4"/>
    <w:rsid w:val="00B32595"/>
    <w:pPr>
      <w:pBdr>
        <w:top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4"/>
    <w:rsid w:val="00B32595"/>
    <w:pPr>
      <w:pBdr>
        <w:top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4"/>
    <w:rsid w:val="00B32595"/>
    <w:pPr>
      <w:pBdr>
        <w:top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4"/>
    <w:rsid w:val="00B32595"/>
    <w:pPr>
      <w:pBdr>
        <w:lef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9">
    <w:name w:val="xl139"/>
    <w:basedOn w:val="a4"/>
    <w:rsid w:val="00B3259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0">
    <w:name w:val="xl140"/>
    <w:basedOn w:val="a4"/>
    <w:rsid w:val="00B32595"/>
    <w:pPr>
      <w:pBdr>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4"/>
    <w:rsid w:val="00B32595"/>
    <w:pPr>
      <w:pBdr>
        <w:left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4"/>
    <w:rsid w:val="00B32595"/>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4"/>
    <w:rsid w:val="00B32595"/>
    <w:pPr>
      <w:pBdr>
        <w:top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
    <w:name w:val="xl144"/>
    <w:basedOn w:val="a4"/>
    <w:rsid w:val="00B32595"/>
    <w:pPr>
      <w:pBdr>
        <w:left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5">
    <w:name w:val="xl145"/>
    <w:basedOn w:val="a4"/>
    <w:rsid w:val="00B32595"/>
    <w:pPr>
      <w:pBdr>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6">
    <w:name w:val="xl146"/>
    <w:basedOn w:val="a4"/>
    <w:rsid w:val="00B32595"/>
    <w:pPr>
      <w:pBdr>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4"/>
    <w:rsid w:val="00B32595"/>
    <w:pPr>
      <w:pBdr>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4"/>
    <w:rsid w:val="00B32595"/>
    <w:pPr>
      <w:pBdr>
        <w:top w:val="single" w:sz="4" w:space="0" w:color="auto"/>
        <w:lef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4"/>
    <w:rsid w:val="00B32595"/>
    <w:pPr>
      <w:pBdr>
        <w:top w:val="double" w:sz="6" w:space="0" w:color="auto"/>
        <w:left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0">
    <w:name w:val="xl150"/>
    <w:basedOn w:val="a4"/>
    <w:rsid w:val="00B32595"/>
    <w:pPr>
      <w:pBdr>
        <w:top w:val="double" w:sz="6"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1">
    <w:name w:val="xl151"/>
    <w:basedOn w:val="a4"/>
    <w:rsid w:val="00B32595"/>
    <w:pPr>
      <w:pBdr>
        <w:left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4"/>
    <w:rsid w:val="00B32595"/>
    <w:pPr>
      <w:pBdr>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4"/>
    <w:rsid w:val="00B32595"/>
    <w:pPr>
      <w:pBdr>
        <w:top w:val="single" w:sz="4" w:space="0" w:color="auto"/>
        <w:left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4"/>
    <w:rsid w:val="00B32595"/>
    <w:pPr>
      <w:pBdr>
        <w:top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4"/>
    <w:rsid w:val="00B3259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4"/>
    <w:rsid w:val="00B3259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4"/>
    <w:rsid w:val="00B32595"/>
    <w:pPr>
      <w:pBdr>
        <w:top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4"/>
    <w:rsid w:val="00B32595"/>
    <w:pPr>
      <w:pBdr>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4"/>
    <w:rsid w:val="00B32595"/>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4"/>
    <w:rsid w:val="00B32595"/>
    <w:pPr>
      <w:pBdr>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4"/>
    <w:rsid w:val="00B32595"/>
    <w:pPr>
      <w:pBdr>
        <w:left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2">
    <w:name w:val="xl162"/>
    <w:basedOn w:val="a4"/>
    <w:rsid w:val="00B3259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3">
    <w:name w:val="xl163"/>
    <w:basedOn w:val="a4"/>
    <w:rsid w:val="00B32595"/>
    <w:pPr>
      <w:pBdr>
        <w:right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4">
    <w:name w:val="xl164"/>
    <w:basedOn w:val="a4"/>
    <w:rsid w:val="00B32595"/>
    <w:pPr>
      <w:pBdr>
        <w:left w:val="double" w:sz="6"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5">
    <w:name w:val="xl165"/>
    <w:basedOn w:val="a4"/>
    <w:rsid w:val="00B32595"/>
    <w:pPr>
      <w:pBdr>
        <w:bottom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6">
    <w:name w:val="xl166"/>
    <w:basedOn w:val="a4"/>
    <w:rsid w:val="00B32595"/>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7">
    <w:name w:val="xl167"/>
    <w:basedOn w:val="a4"/>
    <w:rsid w:val="00B32595"/>
    <w:pPr>
      <w:pBdr>
        <w:top w:val="single" w:sz="4" w:space="0" w:color="auto"/>
        <w:left w:val="double" w:sz="6" w:space="0" w:color="auto"/>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basedOn w:val="a4"/>
    <w:rsid w:val="00B32595"/>
    <w:pPr>
      <w:pBdr>
        <w:top w:val="single" w:sz="4" w:space="0" w:color="auto"/>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4"/>
    <w:rsid w:val="00B32595"/>
    <w:pPr>
      <w:pBdr>
        <w:left w:val="double" w:sz="6"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0">
    <w:name w:val="xl170"/>
    <w:basedOn w:val="a4"/>
    <w:rsid w:val="00B32595"/>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71">
    <w:name w:val="xl171"/>
    <w:basedOn w:val="a4"/>
    <w:rsid w:val="00B32595"/>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2">
    <w:name w:val="xl172"/>
    <w:basedOn w:val="a4"/>
    <w:rsid w:val="00B32595"/>
    <w:pPr>
      <w:pBdr>
        <w:top w:val="double" w:sz="6" w:space="0" w:color="auto"/>
        <w:left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3">
    <w:name w:val="xl173"/>
    <w:basedOn w:val="a4"/>
    <w:rsid w:val="00B32595"/>
    <w:pPr>
      <w:pBdr>
        <w:top w:val="double" w:sz="6" w:space="0" w:color="auto"/>
        <w:left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4">
    <w:name w:val="xl174"/>
    <w:basedOn w:val="a4"/>
    <w:rsid w:val="00B32595"/>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75">
    <w:name w:val="xl175"/>
    <w:basedOn w:val="a4"/>
    <w:rsid w:val="00B32595"/>
    <w:pP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76">
    <w:name w:val="xl176"/>
    <w:basedOn w:val="a4"/>
    <w:rsid w:val="00B32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7">
    <w:name w:val="xl177"/>
    <w:basedOn w:val="a4"/>
    <w:rsid w:val="00B3259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4"/>
    <w:rsid w:val="00B32595"/>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9">
    <w:name w:val="xl179"/>
    <w:basedOn w:val="a4"/>
    <w:rsid w:val="00B3259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0">
    <w:name w:val="xl180"/>
    <w:basedOn w:val="a4"/>
    <w:rsid w:val="00B32595"/>
    <w:pPr>
      <w:pBdr>
        <w:lef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1">
    <w:name w:val="xl181"/>
    <w:basedOn w:val="a4"/>
    <w:rsid w:val="00B32595"/>
    <w:pPr>
      <w:pBdr>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2">
    <w:name w:val="xl182"/>
    <w:basedOn w:val="a4"/>
    <w:rsid w:val="00B32595"/>
    <w:pPr>
      <w:pBdr>
        <w:top w:val="double" w:sz="6" w:space="0" w:color="auto"/>
        <w:left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3">
    <w:name w:val="xl183"/>
    <w:basedOn w:val="a4"/>
    <w:rsid w:val="00B32595"/>
    <w:pPr>
      <w:pBdr>
        <w:lef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4">
    <w:name w:val="xl184"/>
    <w:basedOn w:val="a4"/>
    <w:rsid w:val="00B32595"/>
    <w:pPr>
      <w:pBdr>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5">
    <w:name w:val="xl185"/>
    <w:basedOn w:val="a4"/>
    <w:rsid w:val="00B32595"/>
    <w:pPr>
      <w:pBdr>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6">
    <w:name w:val="xl186"/>
    <w:basedOn w:val="a4"/>
    <w:rsid w:val="00B3259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7">
    <w:name w:val="xl187"/>
    <w:basedOn w:val="a4"/>
    <w:rsid w:val="00B32595"/>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8">
    <w:name w:val="xl188"/>
    <w:basedOn w:val="a4"/>
    <w:rsid w:val="00B32595"/>
    <w:pPr>
      <w:pBdr>
        <w:top w:val="double" w:sz="6" w:space="0" w:color="auto"/>
        <w:left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9">
    <w:name w:val="xl189"/>
    <w:basedOn w:val="a4"/>
    <w:rsid w:val="00B32595"/>
    <w:pPr>
      <w:pBdr>
        <w:top w:val="double" w:sz="6" w:space="0" w:color="auto"/>
        <w:lef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4"/>
    <w:rsid w:val="00B32595"/>
    <w:pPr>
      <w:pBdr>
        <w:left w:val="double" w:sz="6" w:space="0" w:color="auto"/>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1">
    <w:name w:val="xl191"/>
    <w:basedOn w:val="a4"/>
    <w:rsid w:val="00B32595"/>
    <w:pPr>
      <w:pBdr>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2">
    <w:name w:val="xl192"/>
    <w:basedOn w:val="a4"/>
    <w:rsid w:val="00B32595"/>
    <w:pPr>
      <w:pBdr>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3">
    <w:name w:val="xl193"/>
    <w:basedOn w:val="a4"/>
    <w:rsid w:val="00B32595"/>
    <w:pPr>
      <w:pBdr>
        <w:top w:val="single" w:sz="4" w:space="0" w:color="auto"/>
        <w:lef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
    <w:name w:val="xl194"/>
    <w:basedOn w:val="a4"/>
    <w:rsid w:val="00B32595"/>
    <w:pPr>
      <w:pBdr>
        <w:top w:val="double" w:sz="6" w:space="0" w:color="auto"/>
        <w:left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5">
    <w:name w:val="xl195"/>
    <w:basedOn w:val="a4"/>
    <w:rsid w:val="00B32595"/>
    <w:pPr>
      <w:pBdr>
        <w:top w:val="double" w:sz="6" w:space="0" w:color="auto"/>
        <w:left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96">
    <w:name w:val="xl196"/>
    <w:basedOn w:val="a4"/>
    <w:rsid w:val="00B32595"/>
    <w:pPr>
      <w:pBdr>
        <w:top w:val="single" w:sz="4" w:space="0" w:color="auto"/>
        <w:left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97">
    <w:name w:val="xl197"/>
    <w:basedOn w:val="a4"/>
    <w:rsid w:val="00B32595"/>
    <w:pPr>
      <w:pBdr>
        <w:top w:val="double" w:sz="6" w:space="0" w:color="auto"/>
        <w:left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8">
    <w:name w:val="xl198"/>
    <w:basedOn w:val="a4"/>
    <w:rsid w:val="00B32595"/>
    <w:pPr>
      <w:pBdr>
        <w:top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9">
    <w:name w:val="xl199"/>
    <w:basedOn w:val="a4"/>
    <w:rsid w:val="00B32595"/>
    <w:pPr>
      <w:pBdr>
        <w:top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0">
    <w:name w:val="xl200"/>
    <w:basedOn w:val="a4"/>
    <w:rsid w:val="00B32595"/>
    <w:pPr>
      <w:pBdr>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1">
    <w:name w:val="xl201"/>
    <w:basedOn w:val="a4"/>
    <w:rsid w:val="00B32595"/>
    <w:pPr>
      <w:pBdr>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2">
    <w:name w:val="xl202"/>
    <w:basedOn w:val="a4"/>
    <w:rsid w:val="00B32595"/>
    <w:pPr>
      <w:pBdr>
        <w:top w:val="single" w:sz="4"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3">
    <w:name w:val="xl203"/>
    <w:basedOn w:val="a4"/>
    <w:rsid w:val="00B3259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4">
    <w:name w:val="xl204"/>
    <w:basedOn w:val="a4"/>
    <w:rsid w:val="00B32595"/>
    <w:pPr>
      <w:pBdr>
        <w:top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5">
    <w:name w:val="xl205"/>
    <w:basedOn w:val="a4"/>
    <w:rsid w:val="00B32595"/>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6">
    <w:name w:val="xl206"/>
    <w:basedOn w:val="a4"/>
    <w:rsid w:val="00B32595"/>
    <w:pPr>
      <w:pBdr>
        <w:top w:val="single" w:sz="4" w:space="0" w:color="auto"/>
        <w:left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7">
    <w:name w:val="xl207"/>
    <w:basedOn w:val="a4"/>
    <w:rsid w:val="00B32595"/>
    <w:pPr>
      <w:pBdr>
        <w:top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8">
    <w:name w:val="xl208"/>
    <w:basedOn w:val="a4"/>
    <w:rsid w:val="00B32595"/>
    <w:pPr>
      <w:pBdr>
        <w:top w:val="single" w:sz="4"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9">
    <w:name w:val="xl209"/>
    <w:basedOn w:val="a4"/>
    <w:rsid w:val="00B32595"/>
    <w:pPr>
      <w:pBdr>
        <w:top w:val="single" w:sz="4"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0">
    <w:name w:val="xl210"/>
    <w:basedOn w:val="a4"/>
    <w:rsid w:val="00B3259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1">
    <w:name w:val="xl211"/>
    <w:basedOn w:val="a4"/>
    <w:rsid w:val="00B32595"/>
    <w:pPr>
      <w:pBdr>
        <w:top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2">
    <w:name w:val="xl212"/>
    <w:basedOn w:val="a4"/>
    <w:rsid w:val="00B32595"/>
    <w:pPr>
      <w:pBdr>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3">
    <w:name w:val="xl213"/>
    <w:basedOn w:val="a4"/>
    <w:rsid w:val="00B32595"/>
    <w:pPr>
      <w:pBdr>
        <w:top w:val="single" w:sz="4" w:space="0" w:color="auto"/>
        <w:left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4">
    <w:name w:val="xl214"/>
    <w:basedOn w:val="a4"/>
    <w:rsid w:val="00B3259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5">
    <w:name w:val="xl215"/>
    <w:basedOn w:val="a4"/>
    <w:rsid w:val="00B32595"/>
    <w:pPr>
      <w:pBdr>
        <w:top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6">
    <w:name w:val="xl216"/>
    <w:basedOn w:val="a4"/>
    <w:rsid w:val="00B32595"/>
    <w:pPr>
      <w:pBdr>
        <w:top w:val="double" w:sz="6"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17">
    <w:name w:val="xl217"/>
    <w:basedOn w:val="a4"/>
    <w:rsid w:val="00B32595"/>
    <w:pPr>
      <w:pBdr>
        <w:top w:val="double" w:sz="6" w:space="0" w:color="auto"/>
        <w:left w:val="double" w:sz="6" w:space="0" w:color="auto"/>
        <w:bottom w:val="double" w:sz="6"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8">
    <w:name w:val="xl218"/>
    <w:basedOn w:val="a4"/>
    <w:rsid w:val="00B32595"/>
    <w:pPr>
      <w:pBdr>
        <w:top w:val="double" w:sz="6" w:space="0" w:color="auto"/>
        <w:bottom w:val="double" w:sz="6"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9">
    <w:name w:val="xl219"/>
    <w:basedOn w:val="a4"/>
    <w:rsid w:val="00B32595"/>
    <w:pPr>
      <w:pBdr>
        <w:top w:val="double" w:sz="6" w:space="0" w:color="auto"/>
        <w:bottom w:val="double" w:sz="6" w:space="0" w:color="auto"/>
        <w:right w:val="double" w:sz="6"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0">
    <w:name w:val="xl220"/>
    <w:basedOn w:val="a4"/>
    <w:rsid w:val="00B32595"/>
    <w:pPr>
      <w:pBdr>
        <w:top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21">
    <w:name w:val="xl221"/>
    <w:basedOn w:val="a4"/>
    <w:rsid w:val="00B3259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2">
    <w:name w:val="xl222"/>
    <w:basedOn w:val="a4"/>
    <w:rsid w:val="00B3259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3">
    <w:name w:val="xl223"/>
    <w:basedOn w:val="a4"/>
    <w:rsid w:val="00B32595"/>
    <w:pPr>
      <w:pBdr>
        <w:top w:val="single" w:sz="4" w:space="0" w:color="auto"/>
        <w:left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24">
    <w:name w:val="xl224"/>
    <w:basedOn w:val="a4"/>
    <w:rsid w:val="00B32595"/>
    <w:pPr>
      <w:pBdr>
        <w:top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25">
    <w:name w:val="xl225"/>
    <w:basedOn w:val="a4"/>
    <w:rsid w:val="00B32595"/>
    <w:pPr>
      <w:pBdr>
        <w:top w:val="single" w:sz="4"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26">
    <w:name w:val="xl226"/>
    <w:basedOn w:val="a4"/>
    <w:rsid w:val="00B32595"/>
    <w:pPr>
      <w:pBdr>
        <w:top w:val="double" w:sz="6"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7">
    <w:name w:val="xl227"/>
    <w:basedOn w:val="a4"/>
    <w:rsid w:val="00B32595"/>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8">
    <w:name w:val="xl228"/>
    <w:basedOn w:val="a4"/>
    <w:rsid w:val="00B32595"/>
    <w:pPr>
      <w:pBdr>
        <w:top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9">
    <w:name w:val="xl229"/>
    <w:basedOn w:val="a4"/>
    <w:rsid w:val="00B32595"/>
    <w:pPr>
      <w:pBdr>
        <w:top w:val="double" w:sz="6" w:space="0" w:color="auto"/>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0">
    <w:name w:val="xl230"/>
    <w:basedOn w:val="a4"/>
    <w:rsid w:val="00B32595"/>
    <w:pPr>
      <w:pBdr>
        <w:top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1">
    <w:name w:val="xl231"/>
    <w:basedOn w:val="a4"/>
    <w:rsid w:val="00B32595"/>
    <w:pPr>
      <w:pBdr>
        <w:top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2">
    <w:name w:val="xl232"/>
    <w:basedOn w:val="a4"/>
    <w:rsid w:val="00B32595"/>
    <w:pPr>
      <w:pBdr>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3">
    <w:name w:val="xl233"/>
    <w:basedOn w:val="a4"/>
    <w:rsid w:val="00B3259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4">
    <w:name w:val="xl234"/>
    <w:basedOn w:val="a4"/>
    <w:rsid w:val="00B3259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5">
    <w:name w:val="xl235"/>
    <w:basedOn w:val="a4"/>
    <w:rsid w:val="00B32595"/>
    <w:pPr>
      <w:pBdr>
        <w:top w:val="double" w:sz="6"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6">
    <w:name w:val="xl236"/>
    <w:basedOn w:val="a4"/>
    <w:rsid w:val="00B32595"/>
    <w:pPr>
      <w:pBdr>
        <w:top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7">
    <w:name w:val="xl237"/>
    <w:basedOn w:val="a4"/>
    <w:rsid w:val="00B32595"/>
    <w:pPr>
      <w:pBdr>
        <w:top w:val="double" w:sz="6"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8">
    <w:name w:val="xl238"/>
    <w:basedOn w:val="a4"/>
    <w:rsid w:val="00B32595"/>
    <w:pPr>
      <w:pBdr>
        <w:top w:val="double" w:sz="6"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9">
    <w:name w:val="xl239"/>
    <w:basedOn w:val="a4"/>
    <w:rsid w:val="00B32595"/>
    <w:pPr>
      <w:pBdr>
        <w:top w:val="single" w:sz="4" w:space="0" w:color="auto"/>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0">
    <w:name w:val="xl240"/>
    <w:basedOn w:val="a4"/>
    <w:rsid w:val="00B32595"/>
    <w:pPr>
      <w:pBdr>
        <w:top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1">
    <w:name w:val="xl241"/>
    <w:basedOn w:val="a4"/>
    <w:rsid w:val="00B32595"/>
    <w:pPr>
      <w:pBdr>
        <w:top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2">
    <w:name w:val="xl242"/>
    <w:basedOn w:val="a4"/>
    <w:rsid w:val="00B32595"/>
    <w:pPr>
      <w:pBdr>
        <w:top w:val="single" w:sz="4" w:space="0" w:color="auto"/>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3">
    <w:name w:val="xl243"/>
    <w:basedOn w:val="a4"/>
    <w:rsid w:val="00B32595"/>
    <w:pPr>
      <w:pBdr>
        <w:top w:val="double" w:sz="6"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4">
    <w:name w:val="xl244"/>
    <w:basedOn w:val="a4"/>
    <w:rsid w:val="00B32595"/>
    <w:pPr>
      <w:pBdr>
        <w:top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5">
    <w:name w:val="xl245"/>
    <w:basedOn w:val="a4"/>
    <w:rsid w:val="00B32595"/>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46">
    <w:name w:val="xl246"/>
    <w:basedOn w:val="a4"/>
    <w:rsid w:val="00B32595"/>
    <w:pPr>
      <w:pBdr>
        <w:top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47">
    <w:name w:val="xl247"/>
    <w:basedOn w:val="a4"/>
    <w:rsid w:val="00B32595"/>
    <w:pPr>
      <w:pBdr>
        <w:top w:val="double" w:sz="6" w:space="0" w:color="auto"/>
        <w:lef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8">
    <w:name w:val="xl248"/>
    <w:basedOn w:val="a4"/>
    <w:rsid w:val="00B32595"/>
    <w:pPr>
      <w:pBdr>
        <w:top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9">
    <w:name w:val="xl249"/>
    <w:basedOn w:val="a4"/>
    <w:rsid w:val="00B32595"/>
    <w:pPr>
      <w:pBdr>
        <w:top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0">
    <w:name w:val="xl250"/>
    <w:basedOn w:val="a4"/>
    <w:rsid w:val="00B32595"/>
    <w:pPr>
      <w:pBdr>
        <w:top w:val="double" w:sz="6"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1">
    <w:name w:val="xl251"/>
    <w:basedOn w:val="a4"/>
    <w:rsid w:val="00B32595"/>
    <w:pPr>
      <w:pBdr>
        <w:top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2">
    <w:name w:val="xl252"/>
    <w:basedOn w:val="a4"/>
    <w:rsid w:val="00B32595"/>
    <w:pPr>
      <w:pBdr>
        <w:top w:val="double" w:sz="6"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3">
    <w:name w:val="xl253"/>
    <w:basedOn w:val="a4"/>
    <w:rsid w:val="00B32595"/>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4">
    <w:name w:val="xl254"/>
    <w:basedOn w:val="a4"/>
    <w:rsid w:val="00B3259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5">
    <w:name w:val="xl255"/>
    <w:basedOn w:val="a4"/>
    <w:rsid w:val="00B32595"/>
    <w:pPr>
      <w:pBdr>
        <w:top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56">
    <w:name w:val="xl256"/>
    <w:basedOn w:val="a4"/>
    <w:rsid w:val="00B32595"/>
    <w:pPr>
      <w:pBdr>
        <w:top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57">
    <w:name w:val="xl257"/>
    <w:basedOn w:val="a4"/>
    <w:rsid w:val="00B32595"/>
    <w:pPr>
      <w:pBdr>
        <w:top w:val="double" w:sz="6"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58">
    <w:name w:val="xl258"/>
    <w:basedOn w:val="a4"/>
    <w:rsid w:val="00B32595"/>
    <w:pPr>
      <w:pBdr>
        <w:top w:val="double" w:sz="6"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59">
    <w:name w:val="xl259"/>
    <w:basedOn w:val="a4"/>
    <w:rsid w:val="00B32595"/>
    <w:pPr>
      <w:pBdr>
        <w:top w:val="double" w:sz="6" w:space="0" w:color="auto"/>
        <w:left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0">
    <w:name w:val="xl260"/>
    <w:basedOn w:val="a4"/>
    <w:rsid w:val="00B32595"/>
    <w:pPr>
      <w:pBdr>
        <w:top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1">
    <w:name w:val="xl261"/>
    <w:basedOn w:val="a4"/>
    <w:rsid w:val="00B32595"/>
    <w:pPr>
      <w:pBdr>
        <w:top w:val="double" w:sz="6"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2">
    <w:name w:val="xl262"/>
    <w:basedOn w:val="a4"/>
    <w:rsid w:val="00B32595"/>
    <w:pPr>
      <w:pBdr>
        <w:top w:val="double" w:sz="6" w:space="0" w:color="auto"/>
        <w:left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3">
    <w:name w:val="xl263"/>
    <w:basedOn w:val="a4"/>
    <w:rsid w:val="00B32595"/>
    <w:pPr>
      <w:pBdr>
        <w:top w:val="double" w:sz="6" w:space="0" w:color="auto"/>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4">
    <w:name w:val="xl264"/>
    <w:basedOn w:val="a4"/>
    <w:rsid w:val="00B32595"/>
    <w:pPr>
      <w:pBdr>
        <w:top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5">
    <w:name w:val="xl265"/>
    <w:basedOn w:val="a4"/>
    <w:rsid w:val="00B32595"/>
    <w:pPr>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6">
    <w:name w:val="xl266"/>
    <w:basedOn w:val="a4"/>
    <w:rsid w:val="00B32595"/>
    <w:pPr>
      <w:pBdr>
        <w:top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7">
    <w:name w:val="xl267"/>
    <w:basedOn w:val="a4"/>
    <w:rsid w:val="00B32595"/>
    <w:pPr>
      <w:pBdr>
        <w:top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8">
    <w:name w:val="xl268"/>
    <w:basedOn w:val="a4"/>
    <w:rsid w:val="00B32595"/>
    <w:pPr>
      <w:pBdr>
        <w:top w:val="double" w:sz="6"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9">
    <w:name w:val="xl269"/>
    <w:basedOn w:val="a4"/>
    <w:rsid w:val="00B32595"/>
    <w:pPr>
      <w:pBdr>
        <w:top w:val="double" w:sz="6" w:space="0" w:color="auto"/>
        <w:bottom w:val="single" w:sz="4"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70">
    <w:name w:val="xl270"/>
    <w:basedOn w:val="a4"/>
    <w:rsid w:val="00B325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1">
    <w:name w:val="xl271"/>
    <w:basedOn w:val="a4"/>
    <w:rsid w:val="00B32595"/>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2">
    <w:name w:val="xl272"/>
    <w:basedOn w:val="a4"/>
    <w:rsid w:val="00B32595"/>
    <w:pPr>
      <w:pBdr>
        <w:top w:val="double" w:sz="6" w:space="0" w:color="auto"/>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3">
    <w:name w:val="xl273"/>
    <w:basedOn w:val="a4"/>
    <w:rsid w:val="00B32595"/>
    <w:pPr>
      <w:pBdr>
        <w:top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4">
    <w:name w:val="xl274"/>
    <w:basedOn w:val="a4"/>
    <w:rsid w:val="00B32595"/>
    <w:pPr>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5">
    <w:name w:val="xl275"/>
    <w:basedOn w:val="a4"/>
    <w:rsid w:val="00B32595"/>
    <w:pPr>
      <w:pBdr>
        <w:top w:val="double" w:sz="6"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76">
    <w:name w:val="xl276"/>
    <w:basedOn w:val="a4"/>
    <w:rsid w:val="00B32595"/>
    <w:pPr>
      <w:pBdr>
        <w:top w:val="double" w:sz="6"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7">
    <w:name w:val="xl277"/>
    <w:basedOn w:val="a4"/>
    <w:rsid w:val="00B32595"/>
    <w:pPr>
      <w:pBdr>
        <w:top w:val="double" w:sz="6"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8">
    <w:name w:val="xl278"/>
    <w:basedOn w:val="a4"/>
    <w:rsid w:val="00B32595"/>
    <w:pPr>
      <w:pBdr>
        <w:top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79">
    <w:name w:val="xl279"/>
    <w:basedOn w:val="a4"/>
    <w:rsid w:val="00B32595"/>
    <w:pPr>
      <w:pBdr>
        <w:top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80">
    <w:name w:val="xl280"/>
    <w:basedOn w:val="a4"/>
    <w:rsid w:val="00B3259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81">
    <w:name w:val="xl281"/>
    <w:basedOn w:val="a4"/>
    <w:rsid w:val="00B32595"/>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82">
    <w:name w:val="xl282"/>
    <w:basedOn w:val="a4"/>
    <w:rsid w:val="00B32595"/>
    <w:pPr>
      <w:pBdr>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83">
    <w:name w:val="xl283"/>
    <w:basedOn w:val="a4"/>
    <w:rsid w:val="00B32595"/>
    <w:pPr>
      <w:pBdr>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84">
    <w:name w:val="xl284"/>
    <w:basedOn w:val="a4"/>
    <w:rsid w:val="00B32595"/>
    <w:pPr>
      <w:pBdr>
        <w:top w:val="double" w:sz="6"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85">
    <w:name w:val="xl285"/>
    <w:basedOn w:val="a4"/>
    <w:rsid w:val="00B32595"/>
    <w:pPr>
      <w:pBdr>
        <w:top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86">
    <w:name w:val="xl286"/>
    <w:basedOn w:val="a4"/>
    <w:rsid w:val="00B32595"/>
    <w:pPr>
      <w:pBdr>
        <w:top w:val="double" w:sz="6" w:space="0" w:color="auto"/>
        <w:bottom w:val="single" w:sz="4"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87">
    <w:name w:val="xl287"/>
    <w:basedOn w:val="a4"/>
    <w:rsid w:val="00B3259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88">
    <w:name w:val="xl288"/>
    <w:basedOn w:val="a4"/>
    <w:rsid w:val="00B3259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89">
    <w:name w:val="xl289"/>
    <w:basedOn w:val="a4"/>
    <w:rsid w:val="00B32595"/>
    <w:pPr>
      <w:pBdr>
        <w:top w:val="single" w:sz="4" w:space="0" w:color="auto"/>
        <w:bottom w:val="single" w:sz="4"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0">
    <w:name w:val="xl290"/>
    <w:basedOn w:val="a4"/>
    <w:rsid w:val="00B32595"/>
    <w:pPr>
      <w:pBdr>
        <w:top w:val="single" w:sz="4" w:space="0" w:color="auto"/>
        <w:left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1">
    <w:name w:val="xl291"/>
    <w:basedOn w:val="a4"/>
    <w:rsid w:val="00B32595"/>
    <w:pPr>
      <w:pBdr>
        <w:top w:val="single" w:sz="4" w:space="0" w:color="auto"/>
        <w:left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2">
    <w:name w:val="xl292"/>
    <w:basedOn w:val="a4"/>
    <w:rsid w:val="00B32595"/>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3">
    <w:name w:val="xl293"/>
    <w:basedOn w:val="a4"/>
    <w:rsid w:val="00B32595"/>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
    <w:name w:val="xl294"/>
    <w:basedOn w:val="a4"/>
    <w:rsid w:val="00B32595"/>
    <w:pPr>
      <w:pBdr>
        <w:top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5">
    <w:name w:val="xl295"/>
    <w:basedOn w:val="a4"/>
    <w:rsid w:val="00B32595"/>
    <w:pPr>
      <w:pBdr>
        <w:top w:val="double" w:sz="6" w:space="0" w:color="auto"/>
        <w:bottom w:val="single" w:sz="4"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6">
    <w:name w:val="xl296"/>
    <w:basedOn w:val="a4"/>
    <w:rsid w:val="00B32595"/>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7">
    <w:name w:val="xl297"/>
    <w:basedOn w:val="a4"/>
    <w:rsid w:val="00B32595"/>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8">
    <w:name w:val="xl298"/>
    <w:basedOn w:val="a4"/>
    <w:rsid w:val="00B32595"/>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9">
    <w:name w:val="xl299"/>
    <w:basedOn w:val="a4"/>
    <w:rsid w:val="00B32595"/>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0">
    <w:name w:val="xl300"/>
    <w:basedOn w:val="a4"/>
    <w:rsid w:val="00B32595"/>
    <w:pPr>
      <w:pBdr>
        <w:top w:val="double" w:sz="6"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1">
    <w:name w:val="xl301"/>
    <w:basedOn w:val="a4"/>
    <w:rsid w:val="00B32595"/>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2">
    <w:name w:val="xl302"/>
    <w:basedOn w:val="a4"/>
    <w:rsid w:val="00B32595"/>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3">
    <w:name w:val="xl303"/>
    <w:basedOn w:val="a4"/>
    <w:rsid w:val="00B32595"/>
    <w:pPr>
      <w:pBdr>
        <w:top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4">
    <w:name w:val="xl304"/>
    <w:basedOn w:val="a4"/>
    <w:rsid w:val="00B32595"/>
    <w:pPr>
      <w:pBdr>
        <w:top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5">
    <w:name w:val="xl305"/>
    <w:basedOn w:val="a4"/>
    <w:rsid w:val="00B32595"/>
    <w:pPr>
      <w:pBdr>
        <w:top w:val="double" w:sz="6"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6">
    <w:name w:val="xl306"/>
    <w:basedOn w:val="a4"/>
    <w:rsid w:val="00B32595"/>
    <w:pPr>
      <w:pBdr>
        <w:top w:val="double" w:sz="6"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7">
    <w:name w:val="xl307"/>
    <w:basedOn w:val="a4"/>
    <w:rsid w:val="00B32595"/>
    <w:pPr>
      <w:pBdr>
        <w:bottom w:val="double" w:sz="6"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8">
    <w:name w:val="xl308"/>
    <w:basedOn w:val="a4"/>
    <w:rsid w:val="00B32595"/>
    <w:pPr>
      <w:pBdr>
        <w:bottom w:val="double" w:sz="6" w:space="0" w:color="auto"/>
        <w:right w:val="double" w:sz="6"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9">
    <w:name w:val="xl309"/>
    <w:basedOn w:val="a4"/>
    <w:rsid w:val="00B32595"/>
    <w:pPr>
      <w:pBdr>
        <w:top w:val="single" w:sz="4" w:space="0" w:color="auto"/>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0">
    <w:name w:val="xl310"/>
    <w:basedOn w:val="a4"/>
    <w:rsid w:val="00B32595"/>
    <w:pPr>
      <w:pBdr>
        <w:top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1">
    <w:name w:val="xl311"/>
    <w:basedOn w:val="a4"/>
    <w:rsid w:val="00B32595"/>
    <w:pPr>
      <w:pBdr>
        <w:top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2">
    <w:name w:val="xl312"/>
    <w:basedOn w:val="a4"/>
    <w:rsid w:val="00B32595"/>
    <w:pPr>
      <w:pBdr>
        <w:top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3">
    <w:name w:val="xl313"/>
    <w:basedOn w:val="a4"/>
    <w:rsid w:val="00B3259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4">
    <w:name w:val="xl314"/>
    <w:basedOn w:val="a4"/>
    <w:rsid w:val="00B3259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5">
    <w:name w:val="xl315"/>
    <w:basedOn w:val="a4"/>
    <w:rsid w:val="00B3259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6">
    <w:name w:val="xl316"/>
    <w:basedOn w:val="a4"/>
    <w:rsid w:val="00B32595"/>
    <w:pPr>
      <w:pBdr>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17">
    <w:name w:val="xl317"/>
    <w:basedOn w:val="a4"/>
    <w:rsid w:val="00B32595"/>
    <w:pPr>
      <w:pBdr>
        <w:bottom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18">
    <w:name w:val="xl318"/>
    <w:basedOn w:val="a4"/>
    <w:rsid w:val="00B32595"/>
    <w:pPr>
      <w:pBdr>
        <w:top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19">
    <w:name w:val="xl319"/>
    <w:basedOn w:val="a4"/>
    <w:rsid w:val="00B32595"/>
    <w:pPr>
      <w:pBdr>
        <w:left w:val="double" w:sz="6"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20">
    <w:name w:val="xl320"/>
    <w:basedOn w:val="a4"/>
    <w:rsid w:val="00B32595"/>
    <w:pPr>
      <w:pBdr>
        <w:top w:val="double" w:sz="6"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21">
    <w:name w:val="xl321"/>
    <w:basedOn w:val="a4"/>
    <w:rsid w:val="00B32595"/>
    <w:pPr>
      <w:pBdr>
        <w:left w:val="double" w:sz="6"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2">
    <w:name w:val="xl322"/>
    <w:basedOn w:val="a4"/>
    <w:rsid w:val="00B32595"/>
    <w:pPr>
      <w:pBdr>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3">
    <w:name w:val="xl323"/>
    <w:basedOn w:val="a4"/>
    <w:rsid w:val="00B32595"/>
    <w:pPr>
      <w:pBdr>
        <w:bottom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4">
    <w:name w:val="xl324"/>
    <w:basedOn w:val="a4"/>
    <w:rsid w:val="00B32595"/>
    <w:pPr>
      <w:pBdr>
        <w:bottom w:val="double" w:sz="6"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25">
    <w:name w:val="xl325"/>
    <w:basedOn w:val="a4"/>
    <w:rsid w:val="00B3259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6">
    <w:name w:val="xl326"/>
    <w:basedOn w:val="a4"/>
    <w:rsid w:val="00B32595"/>
    <w:pPr>
      <w:pBdr>
        <w:bottom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27">
    <w:name w:val="xl327"/>
    <w:basedOn w:val="a4"/>
    <w:rsid w:val="00B32595"/>
    <w:pPr>
      <w:pBdr>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28">
    <w:name w:val="xl328"/>
    <w:basedOn w:val="a4"/>
    <w:rsid w:val="00B32595"/>
    <w:pPr>
      <w:pBdr>
        <w:top w:val="double" w:sz="6" w:space="0" w:color="auto"/>
        <w:left w:val="double" w:sz="6"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9">
    <w:name w:val="xl329"/>
    <w:basedOn w:val="a4"/>
    <w:rsid w:val="00B32595"/>
    <w:pPr>
      <w:pBdr>
        <w:top w:val="double" w:sz="6"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0">
    <w:name w:val="xl330"/>
    <w:basedOn w:val="a4"/>
    <w:rsid w:val="00B32595"/>
    <w:pPr>
      <w:pBdr>
        <w:top w:val="double" w:sz="6" w:space="0" w:color="auto"/>
        <w:right w:val="double" w:sz="6"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1">
    <w:name w:val="xl331"/>
    <w:basedOn w:val="a4"/>
    <w:rsid w:val="00B32595"/>
    <w:pPr>
      <w:pBdr>
        <w:top w:val="double" w:sz="6" w:space="0" w:color="auto"/>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2">
    <w:name w:val="xl332"/>
    <w:basedOn w:val="a4"/>
    <w:rsid w:val="00B32595"/>
    <w:pPr>
      <w:pBdr>
        <w:top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3">
    <w:name w:val="xl333"/>
    <w:basedOn w:val="a4"/>
    <w:rsid w:val="00B32595"/>
    <w:pPr>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4">
    <w:name w:val="xl334"/>
    <w:basedOn w:val="a4"/>
    <w:rsid w:val="00B32595"/>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5">
    <w:name w:val="xl335"/>
    <w:basedOn w:val="a4"/>
    <w:rsid w:val="00B32595"/>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6">
    <w:name w:val="xl336"/>
    <w:basedOn w:val="a4"/>
    <w:rsid w:val="00B32595"/>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7">
    <w:name w:val="xl337"/>
    <w:basedOn w:val="a4"/>
    <w:rsid w:val="00B32595"/>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8">
    <w:name w:val="xl338"/>
    <w:basedOn w:val="a4"/>
    <w:rsid w:val="00B32595"/>
    <w:pPr>
      <w:pBdr>
        <w:left w:val="double" w:sz="6" w:space="0" w:color="auto"/>
        <w:bottom w:val="double" w:sz="6"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9">
    <w:name w:val="xl339"/>
    <w:basedOn w:val="a4"/>
    <w:rsid w:val="00B32595"/>
    <w:pPr>
      <w:pBdr>
        <w:bottom w:val="double" w:sz="6"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0">
    <w:name w:val="xl340"/>
    <w:basedOn w:val="a4"/>
    <w:rsid w:val="00B3259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1">
    <w:name w:val="xl341"/>
    <w:basedOn w:val="a4"/>
    <w:rsid w:val="00B32595"/>
    <w:pPr>
      <w:pBdr>
        <w:right w:val="double" w:sz="6"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2">
    <w:name w:val="xl342"/>
    <w:basedOn w:val="a4"/>
    <w:rsid w:val="00B32595"/>
    <w:pPr>
      <w:pBdr>
        <w:bottom w:val="double" w:sz="6"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3">
    <w:name w:val="xl343"/>
    <w:basedOn w:val="a4"/>
    <w:rsid w:val="00B3259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44">
    <w:name w:val="xl344"/>
    <w:basedOn w:val="a4"/>
    <w:rsid w:val="00B32595"/>
    <w:pPr>
      <w:pBdr>
        <w:top w:val="single" w:sz="4" w:space="0" w:color="auto"/>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45">
    <w:name w:val="xl345"/>
    <w:basedOn w:val="a4"/>
    <w:rsid w:val="00B32595"/>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46">
    <w:name w:val="xl346"/>
    <w:basedOn w:val="a4"/>
    <w:rsid w:val="00B32595"/>
    <w:pPr>
      <w:pBdr>
        <w:top w:val="single" w:sz="4"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47">
    <w:name w:val="xl347"/>
    <w:basedOn w:val="a4"/>
    <w:rsid w:val="00B3259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4"/>
    <w:rsid w:val="00B32595"/>
    <w:pPr>
      <w:pBdr>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9">
    <w:name w:val="xl349"/>
    <w:basedOn w:val="a4"/>
    <w:rsid w:val="00B3259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0">
    <w:name w:val="xl350"/>
    <w:basedOn w:val="a4"/>
    <w:rsid w:val="00B32595"/>
    <w:pPr>
      <w:pBdr>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51">
    <w:name w:val="xl351"/>
    <w:basedOn w:val="a4"/>
    <w:rsid w:val="00B32595"/>
    <w:pPr>
      <w:pBdr>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52">
    <w:name w:val="xl352"/>
    <w:basedOn w:val="a4"/>
    <w:rsid w:val="00B32595"/>
    <w:pPr>
      <w:pBdr>
        <w:top w:val="double" w:sz="6" w:space="0" w:color="auto"/>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3">
    <w:name w:val="xl353"/>
    <w:basedOn w:val="a4"/>
    <w:rsid w:val="00B32595"/>
    <w:pPr>
      <w:pBdr>
        <w:top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4">
    <w:name w:val="xl354"/>
    <w:basedOn w:val="a4"/>
    <w:rsid w:val="00B32595"/>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5">
    <w:name w:val="xl355"/>
    <w:basedOn w:val="a4"/>
    <w:rsid w:val="00B32595"/>
    <w:pPr>
      <w:pBdr>
        <w:top w:val="single" w:sz="4" w:space="0" w:color="auto"/>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56">
    <w:name w:val="xl356"/>
    <w:basedOn w:val="a4"/>
    <w:rsid w:val="00B32595"/>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57">
    <w:name w:val="xl357"/>
    <w:basedOn w:val="a4"/>
    <w:rsid w:val="00B32595"/>
    <w:pPr>
      <w:pBdr>
        <w:top w:val="single" w:sz="4"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58">
    <w:name w:val="xl358"/>
    <w:basedOn w:val="a4"/>
    <w:rsid w:val="00B32595"/>
    <w:pPr>
      <w:pBdr>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59">
    <w:name w:val="xl359"/>
    <w:basedOn w:val="a4"/>
    <w:rsid w:val="00B32595"/>
    <w:pP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60">
    <w:name w:val="xl360"/>
    <w:basedOn w:val="a4"/>
    <w:rsid w:val="00B32595"/>
    <w:pPr>
      <w:pBdr>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61">
    <w:name w:val="xl361"/>
    <w:basedOn w:val="a4"/>
    <w:rsid w:val="00B32595"/>
    <w:pPr>
      <w:pBdr>
        <w:left w:val="double" w:sz="6"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2">
    <w:name w:val="xl362"/>
    <w:basedOn w:val="a4"/>
    <w:rsid w:val="00B32595"/>
    <w:pP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3">
    <w:name w:val="xl363"/>
    <w:basedOn w:val="a4"/>
    <w:rsid w:val="00B32595"/>
    <w:pPr>
      <w:pBdr>
        <w:right w:val="double" w:sz="6"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4">
    <w:name w:val="xl364"/>
    <w:basedOn w:val="a4"/>
    <w:rsid w:val="00B32595"/>
    <w:pPr>
      <w:pBdr>
        <w:top w:val="double" w:sz="6"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65">
    <w:name w:val="xl365"/>
    <w:basedOn w:val="a4"/>
    <w:rsid w:val="00B32595"/>
    <w:pPr>
      <w:pBdr>
        <w:top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66">
    <w:name w:val="xl366"/>
    <w:basedOn w:val="a4"/>
    <w:rsid w:val="00B32595"/>
    <w:pPr>
      <w:pBdr>
        <w:top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67">
    <w:name w:val="xl367"/>
    <w:basedOn w:val="a4"/>
    <w:rsid w:val="00B32595"/>
    <w:pPr>
      <w:pBdr>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68">
    <w:name w:val="xl368"/>
    <w:basedOn w:val="a4"/>
    <w:rsid w:val="00B3259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69">
    <w:name w:val="xl369"/>
    <w:basedOn w:val="a4"/>
    <w:rsid w:val="00B32595"/>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70">
    <w:name w:val="xl370"/>
    <w:basedOn w:val="a4"/>
    <w:rsid w:val="00B32595"/>
    <w:pPr>
      <w:pBdr>
        <w:top w:val="double" w:sz="6" w:space="0" w:color="auto"/>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71">
    <w:name w:val="xl371"/>
    <w:basedOn w:val="a4"/>
    <w:rsid w:val="00B32595"/>
    <w:pPr>
      <w:pBdr>
        <w:top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72">
    <w:name w:val="xl372"/>
    <w:basedOn w:val="a4"/>
    <w:rsid w:val="00B32595"/>
    <w:pPr>
      <w:pBdr>
        <w:top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73">
    <w:name w:val="xl373"/>
    <w:basedOn w:val="a4"/>
    <w:rsid w:val="00B32595"/>
    <w:pPr>
      <w:pBdr>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74">
    <w:name w:val="xl374"/>
    <w:basedOn w:val="a4"/>
    <w:rsid w:val="00B3259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75">
    <w:name w:val="xl375"/>
    <w:basedOn w:val="a4"/>
    <w:rsid w:val="00B32595"/>
    <w:pPr>
      <w:pBdr>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76">
    <w:name w:val="xl376"/>
    <w:basedOn w:val="a4"/>
    <w:rsid w:val="00B32595"/>
    <w:pPr>
      <w:pBdr>
        <w:top w:val="double" w:sz="6"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77">
    <w:name w:val="xl377"/>
    <w:basedOn w:val="a4"/>
    <w:rsid w:val="00B32595"/>
    <w:pPr>
      <w:pBdr>
        <w:top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78">
    <w:name w:val="xl378"/>
    <w:basedOn w:val="a4"/>
    <w:rsid w:val="00B32595"/>
    <w:pPr>
      <w:pBdr>
        <w:top w:val="single" w:sz="4"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79">
    <w:name w:val="xl379"/>
    <w:basedOn w:val="a4"/>
    <w:rsid w:val="00B32595"/>
    <w:pPr>
      <w:pBdr>
        <w:top w:val="single" w:sz="4" w:space="0" w:color="auto"/>
        <w:bottom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80">
    <w:name w:val="xl380"/>
    <w:basedOn w:val="a4"/>
    <w:rsid w:val="00B32595"/>
    <w:pPr>
      <w:pBdr>
        <w:top w:val="double" w:sz="6"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1">
    <w:name w:val="xl381"/>
    <w:basedOn w:val="a4"/>
    <w:rsid w:val="00B32595"/>
    <w:pPr>
      <w:pBdr>
        <w:top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2">
    <w:name w:val="xl382"/>
    <w:basedOn w:val="a4"/>
    <w:rsid w:val="00B32595"/>
    <w:pPr>
      <w:pBdr>
        <w:top w:val="double" w:sz="6"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3">
    <w:name w:val="xl383"/>
    <w:basedOn w:val="a4"/>
    <w:rsid w:val="00B32595"/>
    <w:pPr>
      <w:pBdr>
        <w:top w:val="single" w:sz="4" w:space="0" w:color="auto"/>
        <w:left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84">
    <w:name w:val="xl384"/>
    <w:basedOn w:val="a4"/>
    <w:rsid w:val="00B32595"/>
    <w:pPr>
      <w:pBdr>
        <w:top w:val="double" w:sz="6"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85">
    <w:name w:val="xl385"/>
    <w:basedOn w:val="a4"/>
    <w:rsid w:val="00B32595"/>
    <w:pPr>
      <w:pBdr>
        <w:top w:val="single" w:sz="4" w:space="0" w:color="auto"/>
        <w:left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86">
    <w:name w:val="xl386"/>
    <w:basedOn w:val="a4"/>
    <w:rsid w:val="00B32595"/>
    <w:pPr>
      <w:pBdr>
        <w:top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87">
    <w:name w:val="xl387"/>
    <w:basedOn w:val="a4"/>
    <w:rsid w:val="00B32595"/>
    <w:pPr>
      <w:pBdr>
        <w:top w:val="single" w:sz="4"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88">
    <w:name w:val="xl388"/>
    <w:basedOn w:val="a4"/>
    <w:rsid w:val="00B32595"/>
    <w:pPr>
      <w:pBdr>
        <w:top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89">
    <w:name w:val="xl389"/>
    <w:basedOn w:val="a4"/>
    <w:rsid w:val="00B32595"/>
    <w:pPr>
      <w:pBdr>
        <w:top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90">
    <w:name w:val="xl390"/>
    <w:basedOn w:val="a4"/>
    <w:rsid w:val="00B32595"/>
    <w:pPr>
      <w:pBdr>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91">
    <w:name w:val="xl391"/>
    <w:basedOn w:val="a4"/>
    <w:rsid w:val="00B32595"/>
    <w:pPr>
      <w:pBdr>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92">
    <w:name w:val="xl392"/>
    <w:basedOn w:val="a4"/>
    <w:rsid w:val="00B3259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93">
    <w:name w:val="xl393"/>
    <w:basedOn w:val="a4"/>
    <w:rsid w:val="00B32595"/>
    <w:pPr>
      <w:pBdr>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94">
    <w:name w:val="xl394"/>
    <w:basedOn w:val="a4"/>
    <w:rsid w:val="00B32595"/>
    <w:pPr>
      <w:pBdr>
        <w:bottom w:val="double" w:sz="6"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395">
    <w:name w:val="xl395"/>
    <w:basedOn w:val="a4"/>
    <w:rsid w:val="00B32595"/>
    <w:pPr>
      <w:pBdr>
        <w:top w:val="double" w:sz="6" w:space="0" w:color="auto"/>
        <w:bottom w:val="double" w:sz="6"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96">
    <w:name w:val="xl396"/>
    <w:basedOn w:val="a4"/>
    <w:rsid w:val="00B32595"/>
    <w:pPr>
      <w:pBdr>
        <w:top w:val="double" w:sz="6" w:space="0" w:color="auto"/>
        <w:bottom w:val="double" w:sz="6" w:space="0" w:color="auto"/>
        <w:right w:val="double" w:sz="6"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97">
    <w:name w:val="xl397"/>
    <w:basedOn w:val="a4"/>
    <w:rsid w:val="00B32595"/>
    <w:pPr>
      <w:pBdr>
        <w:top w:val="double" w:sz="6"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8">
    <w:name w:val="xl398"/>
    <w:basedOn w:val="a4"/>
    <w:rsid w:val="00B32595"/>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9">
    <w:name w:val="xl399"/>
    <w:basedOn w:val="a4"/>
    <w:rsid w:val="00B32595"/>
    <w:pPr>
      <w:pBdr>
        <w:top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00">
    <w:name w:val="xl400"/>
    <w:basedOn w:val="a4"/>
    <w:rsid w:val="00B32595"/>
    <w:pPr>
      <w:pBdr>
        <w:top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1">
    <w:name w:val="xl401"/>
    <w:basedOn w:val="a4"/>
    <w:rsid w:val="00B32595"/>
    <w:pPr>
      <w:pBdr>
        <w:top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2">
    <w:name w:val="xl402"/>
    <w:basedOn w:val="a4"/>
    <w:rsid w:val="00B32595"/>
    <w:pPr>
      <w:pBdr>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3">
    <w:name w:val="xl403"/>
    <w:basedOn w:val="a4"/>
    <w:rsid w:val="00B32595"/>
    <w:pPr>
      <w:pBdr>
        <w:top w:val="single" w:sz="4"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4">
    <w:name w:val="xl404"/>
    <w:basedOn w:val="a4"/>
    <w:rsid w:val="00B32595"/>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5">
    <w:name w:val="xl405"/>
    <w:basedOn w:val="a4"/>
    <w:rsid w:val="00B32595"/>
    <w:pPr>
      <w:pBdr>
        <w:top w:val="single" w:sz="4" w:space="0" w:color="auto"/>
        <w:left w:val="double" w:sz="6"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6">
    <w:name w:val="xl406"/>
    <w:basedOn w:val="a4"/>
    <w:rsid w:val="00B32595"/>
    <w:pPr>
      <w:pBdr>
        <w:top w:val="single" w:sz="4"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7">
    <w:name w:val="xl407"/>
    <w:basedOn w:val="a4"/>
    <w:rsid w:val="00B32595"/>
    <w:pPr>
      <w:pBdr>
        <w:top w:val="single" w:sz="4" w:space="0" w:color="auto"/>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8">
    <w:name w:val="xl408"/>
    <w:basedOn w:val="a4"/>
    <w:rsid w:val="00B32595"/>
    <w:pPr>
      <w:pBdr>
        <w:top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09">
    <w:name w:val="xl409"/>
    <w:basedOn w:val="a4"/>
    <w:rsid w:val="00B32595"/>
    <w:pPr>
      <w:pBdr>
        <w:top w:val="double" w:sz="6"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10">
    <w:name w:val="xl410"/>
    <w:basedOn w:val="a4"/>
    <w:rsid w:val="00B32595"/>
    <w:pPr>
      <w:pBdr>
        <w:left w:val="double" w:sz="6"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1">
    <w:name w:val="xl411"/>
    <w:basedOn w:val="a4"/>
    <w:rsid w:val="00B32595"/>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2">
    <w:name w:val="xl412"/>
    <w:basedOn w:val="a4"/>
    <w:rsid w:val="00B32595"/>
    <w:pPr>
      <w:pBdr>
        <w:right w:val="double" w:sz="6"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3">
    <w:name w:val="xl413"/>
    <w:basedOn w:val="a4"/>
    <w:rsid w:val="00B32595"/>
    <w:pPr>
      <w:pBdr>
        <w:left w:val="double" w:sz="6" w:space="0" w:color="auto"/>
      </w:pBdr>
      <w:shd w:val="clear" w:color="auto" w:fill="C0C0C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14">
    <w:name w:val="xl414"/>
    <w:basedOn w:val="a4"/>
    <w:rsid w:val="00B32595"/>
    <w:pPr>
      <w:shd w:val="clear" w:color="auto" w:fill="C0C0C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15">
    <w:name w:val="xl415"/>
    <w:basedOn w:val="a4"/>
    <w:rsid w:val="00B32595"/>
    <w:pPr>
      <w:pBdr>
        <w:right w:val="double" w:sz="6" w:space="0" w:color="auto"/>
      </w:pBdr>
      <w:shd w:val="clear" w:color="auto" w:fill="C0C0C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ConsPlusDocList">
    <w:name w:val="ConsPlusDocList"/>
    <w:rsid w:val="00B325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1">
    <w:name w:val="ConsPlusNormal Знак Знак"/>
    <w:locked/>
    <w:rsid w:val="00B32595"/>
    <w:rPr>
      <w:rFonts w:ascii="Arial" w:hAnsi="Arial"/>
      <w:sz w:val="24"/>
      <w:szCs w:val="24"/>
    </w:rPr>
  </w:style>
  <w:style w:type="paragraph" w:customStyle="1" w:styleId="ConsPlusNormalTimesNewRoman">
    <w:name w:val="ConsPlusNormal + Times New Roman"/>
    <w:aliases w:val="14 пт,По ширине,Первая строка:  1,5 см"/>
    <w:basedOn w:val="22"/>
    <w:link w:val="ConsPlusNormalTimesNewRoman0"/>
    <w:rsid w:val="00B32595"/>
    <w:pPr>
      <w:keepLines/>
      <w:shd w:val="clear" w:color="auto" w:fill="auto"/>
      <w:tabs>
        <w:tab w:val="left" w:pos="1134"/>
      </w:tabs>
      <w:autoSpaceDE/>
      <w:autoSpaceDN/>
      <w:adjustRightInd/>
      <w:spacing w:before="200" w:line="276" w:lineRule="auto"/>
      <w:ind w:left="1710" w:firstLine="851"/>
      <w:jc w:val="both"/>
    </w:pPr>
    <w:rPr>
      <w:rFonts w:ascii="Cambria" w:hAnsi="Cambria"/>
      <w:b w:val="0"/>
      <w:bCs w:val="0"/>
      <w:color w:val="4F81BD"/>
      <w:sz w:val="28"/>
      <w:szCs w:val="28"/>
    </w:rPr>
  </w:style>
  <w:style w:type="character" w:customStyle="1" w:styleId="ConsPlusNormalTimesNewRoman0">
    <w:name w:val="ConsPlusNormal + Times New Roman Знак"/>
    <w:aliases w:val="14 пт Знак,По ширине Знак,Первая строка:  1 Знак,5 см Знак"/>
    <w:link w:val="ConsPlusNormalTimesNewRoman"/>
    <w:locked/>
    <w:rsid w:val="00B32595"/>
    <w:rPr>
      <w:rFonts w:ascii="Cambria" w:eastAsia="Times New Roman" w:hAnsi="Cambria" w:cs="Times New Roman"/>
      <w:color w:val="4F81BD"/>
      <w:sz w:val="28"/>
      <w:szCs w:val="28"/>
      <w:lang w:eastAsia="ru-RU"/>
    </w:rPr>
  </w:style>
  <w:style w:type="character" w:customStyle="1" w:styleId="affffffffff3">
    <w:name w:val="Знак Знак Знак Знак"/>
    <w:semiHidden/>
    <w:rsid w:val="00B32595"/>
    <w:rPr>
      <w:rFonts w:ascii="Courier New" w:hAnsi="Courier New" w:cs="Courier New"/>
      <w:szCs w:val="24"/>
      <w:lang w:val="ru-RU" w:eastAsia="ar-SA" w:bidi="ar-SA"/>
    </w:rPr>
  </w:style>
  <w:style w:type="table" w:customStyle="1" w:styleId="1120">
    <w:name w:val="Сетка таблицы112"/>
    <w:basedOn w:val="a6"/>
    <w:next w:val="a8"/>
    <w:rsid w:val="00B3259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Сетка таблицы26"/>
    <w:basedOn w:val="a6"/>
    <w:next w:val="a8"/>
    <w:rsid w:val="00B3259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Сетка таблицы27"/>
    <w:basedOn w:val="a6"/>
    <w:next w:val="a8"/>
    <w:uiPriority w:val="59"/>
    <w:rsid w:val="00B3259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4">
    <w:name w:val="Сравнение редакций. Добавленный фрагмент"/>
    <w:uiPriority w:val="99"/>
    <w:rsid w:val="00B32595"/>
    <w:rPr>
      <w:color w:val="000000"/>
      <w:shd w:val="clear" w:color="auto" w:fill="C1D7FF"/>
    </w:rPr>
  </w:style>
  <w:style w:type="table" w:customStyle="1" w:styleId="281">
    <w:name w:val="Сетка таблицы28"/>
    <w:basedOn w:val="a6"/>
    <w:next w:val="a8"/>
    <w:uiPriority w:val="59"/>
    <w:rsid w:val="00B3259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Сетка таблицы29"/>
    <w:basedOn w:val="a6"/>
    <w:next w:val="a8"/>
    <w:uiPriority w:val="59"/>
    <w:rsid w:val="00B3259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2">
    <w:name w:val="Сетка таблицы30"/>
    <w:basedOn w:val="a6"/>
    <w:next w:val="a8"/>
    <w:uiPriority w:val="59"/>
    <w:rsid w:val="00B3259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
    <w:next w:val="a7"/>
    <w:uiPriority w:val="99"/>
    <w:semiHidden/>
    <w:unhideWhenUsed/>
    <w:rsid w:val="00B32595"/>
  </w:style>
  <w:style w:type="table" w:customStyle="1" w:styleId="333">
    <w:name w:val="Сетка таблицы33"/>
    <w:basedOn w:val="a6"/>
    <w:next w:val="a8"/>
    <w:uiPriority w:val="59"/>
    <w:rsid w:val="00B3259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6"/>
    <w:next w:val="a8"/>
    <w:uiPriority w:val="59"/>
    <w:rsid w:val="00B325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5">
    <w:name w:val="ͮ𬠫"/>
    <w:rsid w:val="00B32595"/>
    <w:pPr>
      <w:spacing w:after="0" w:line="240" w:lineRule="auto"/>
      <w:ind w:firstLine="397"/>
      <w:jc w:val="both"/>
    </w:pPr>
    <w:rPr>
      <w:rFonts w:ascii="Times New Roman" w:eastAsia="Times New Roman" w:hAnsi="Times New Roman" w:cs="Times New Roman"/>
      <w:sz w:val="20"/>
      <w:szCs w:val="20"/>
      <w:lang w:val="en-US" w:eastAsia="ru-RU"/>
    </w:rPr>
  </w:style>
  <w:style w:type="paragraph" w:customStyle="1" w:styleId="1ffff1">
    <w:name w:val="Абзац списка1"/>
    <w:basedOn w:val="a4"/>
    <w:rsid w:val="00B32595"/>
    <w:pPr>
      <w:spacing w:after="200" w:line="276" w:lineRule="auto"/>
      <w:ind w:left="720"/>
    </w:pPr>
    <w:rPr>
      <w:rFonts w:ascii="Calibri" w:eastAsia="Times New Roman" w:hAnsi="Calibri" w:cs="Times New Roman"/>
    </w:rPr>
  </w:style>
  <w:style w:type="character" w:customStyle="1" w:styleId="12c">
    <w:name w:val="Знак1 Знак Знак Знак2"/>
    <w:rsid w:val="00B32595"/>
    <w:rPr>
      <w:lang w:val="ru-RU" w:eastAsia="ru-RU" w:bidi="ar-SA"/>
    </w:rPr>
  </w:style>
  <w:style w:type="numbering" w:customStyle="1" w:styleId="21e">
    <w:name w:val="Стиль маркированный21"/>
    <w:basedOn w:val="a7"/>
    <w:rsid w:val="00B32595"/>
  </w:style>
  <w:style w:type="paragraph" w:customStyle="1" w:styleId="CharChar0">
    <w:name w:val="Char Char"/>
    <w:basedOn w:val="a4"/>
    <w:rsid w:val="00B3259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2">
    <w:name w:val="Обычный (веб)1"/>
    <w:basedOn w:val="a4"/>
    <w:rsid w:val="00B32595"/>
    <w:pPr>
      <w:spacing w:before="100" w:after="100" w:line="240" w:lineRule="auto"/>
    </w:pPr>
    <w:rPr>
      <w:rFonts w:ascii="Times New Roman" w:eastAsia="Times New Roman" w:hAnsi="Times New Roman" w:cs="Times New Roman"/>
      <w:sz w:val="24"/>
      <w:szCs w:val="20"/>
      <w:lang w:eastAsia="ru-RU"/>
    </w:rPr>
  </w:style>
  <w:style w:type="character" w:customStyle="1" w:styleId="1ffff3">
    <w:name w:val="Нижний колонтитул1"/>
    <w:rsid w:val="00B32595"/>
  </w:style>
  <w:style w:type="character" w:customStyle="1" w:styleId="303">
    <w:name w:val="Знак Знак30"/>
    <w:locked/>
    <w:rsid w:val="00B32595"/>
    <w:rPr>
      <w:rFonts w:ascii="Arial" w:hAnsi="Arial" w:cs="Arial"/>
      <w:b/>
      <w:bCs/>
      <w:i/>
      <w:iCs/>
      <w:sz w:val="28"/>
      <w:szCs w:val="28"/>
      <w:lang w:val="ru-RU" w:eastAsia="ru-RU" w:bidi="ar-SA"/>
    </w:rPr>
  </w:style>
  <w:style w:type="character" w:customStyle="1" w:styleId="31a">
    <w:name w:val="Знак Знак31"/>
    <w:rsid w:val="00B32595"/>
    <w:rPr>
      <w:rFonts w:ascii="Arial" w:hAnsi="Arial"/>
      <w:b/>
      <w:sz w:val="28"/>
      <w:lang w:val="ru-RU" w:eastAsia="ru-RU" w:bidi="ar-SA"/>
    </w:rPr>
  </w:style>
  <w:style w:type="character" w:customStyle="1" w:styleId="282">
    <w:name w:val="Знак Знак28"/>
    <w:rsid w:val="00B32595"/>
    <w:rPr>
      <w:b/>
      <w:bCs/>
      <w:sz w:val="28"/>
      <w:szCs w:val="28"/>
      <w:lang w:val="ru-RU" w:eastAsia="ru-RU" w:bidi="ar-SA"/>
    </w:rPr>
  </w:style>
  <w:style w:type="character" w:customStyle="1" w:styleId="11a">
    <w:name w:val="Знак1 Знак Знак Знак1"/>
    <w:rsid w:val="00B32595"/>
  </w:style>
  <w:style w:type="character" w:customStyle="1" w:styleId="292">
    <w:name w:val="Знак Знак29"/>
    <w:rsid w:val="00B32595"/>
    <w:rPr>
      <w:rFonts w:ascii="Arial" w:hAnsi="Arial" w:cs="Arial"/>
      <w:b/>
      <w:bCs/>
      <w:sz w:val="26"/>
      <w:szCs w:val="26"/>
      <w:lang w:val="ru-RU" w:eastAsia="ru-RU" w:bidi="ar-SA"/>
    </w:rPr>
  </w:style>
  <w:style w:type="paragraph" w:customStyle="1" w:styleId="334">
    <w:name w:val="Основной текст с отступом 33"/>
    <w:basedOn w:val="a4"/>
    <w:rsid w:val="00B32595"/>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6"/>
      <w:szCs w:val="20"/>
      <w:lang w:eastAsia="ru-RU"/>
    </w:rPr>
  </w:style>
  <w:style w:type="numbering" w:customStyle="1" w:styleId="3f5">
    <w:name w:val="Стиль маркированный3"/>
    <w:basedOn w:val="a7"/>
    <w:rsid w:val="00B32595"/>
  </w:style>
  <w:style w:type="numbering" w:customStyle="1" w:styleId="11b">
    <w:name w:val="Стиль маркированный11"/>
    <w:basedOn w:val="a7"/>
    <w:rsid w:val="00B32595"/>
  </w:style>
  <w:style w:type="numbering" w:customStyle="1" w:styleId="1ffff4">
    <w:name w:val="Стиль нумерованный1"/>
    <w:basedOn w:val="a7"/>
    <w:rsid w:val="00B32595"/>
  </w:style>
  <w:style w:type="table" w:customStyle="1" w:styleId="1140">
    <w:name w:val="Сетка таблицы114"/>
    <w:basedOn w:val="a6"/>
    <w:next w:val="a8"/>
    <w:rsid w:val="00B3259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6"/>
    <w:next w:val="a8"/>
    <w:rsid w:val="00B3259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basedOn w:val="a4"/>
    <w:rsid w:val="00B3259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40">
    <w:name w:val="Сетка таблицы34"/>
    <w:basedOn w:val="a6"/>
    <w:next w:val="a8"/>
    <w:uiPriority w:val="59"/>
    <w:rsid w:val="00B3259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7"/>
    <w:uiPriority w:val="99"/>
    <w:semiHidden/>
    <w:unhideWhenUsed/>
    <w:rsid w:val="00B32595"/>
  </w:style>
  <w:style w:type="paragraph" w:customStyle="1" w:styleId="Nonformat">
    <w:name w:val="Nonformat"/>
    <w:basedOn w:val="a4"/>
    <w:rsid w:val="00B32595"/>
    <w:pPr>
      <w:spacing w:after="0" w:line="240" w:lineRule="auto"/>
    </w:pPr>
    <w:rPr>
      <w:rFonts w:ascii="Times New Roman" w:eastAsia="Times New Roman" w:hAnsi="Times New Roman" w:cs="Times New Roman"/>
      <w:sz w:val="20"/>
      <w:szCs w:val="20"/>
      <w:lang w:eastAsia="ru-RU"/>
    </w:rPr>
  </w:style>
  <w:style w:type="table" w:customStyle="1" w:styleId="350">
    <w:name w:val="Сетка таблицы35"/>
    <w:basedOn w:val="a6"/>
    <w:next w:val="a8"/>
    <w:uiPriority w:val="59"/>
    <w:rsid w:val="00B3259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both">
    <w:name w:val="pboth"/>
    <w:basedOn w:val="a4"/>
    <w:uiPriority w:val="99"/>
    <w:rsid w:val="00B3259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4">
    <w:name w:val="Нет списка10"/>
    <w:next w:val="a7"/>
    <w:uiPriority w:val="99"/>
    <w:semiHidden/>
    <w:unhideWhenUsed/>
    <w:rsid w:val="00B32595"/>
  </w:style>
  <w:style w:type="table" w:customStyle="1" w:styleId="360">
    <w:name w:val="Сетка таблицы36"/>
    <w:basedOn w:val="a6"/>
    <w:next w:val="a8"/>
    <w:uiPriority w:val="59"/>
    <w:rsid w:val="00B3259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0">
    <w:name w:val="Сетка таблицы37"/>
    <w:basedOn w:val="a6"/>
    <w:next w:val="a8"/>
    <w:uiPriority w:val="59"/>
    <w:rsid w:val="00B3259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6"/>
    <w:next w:val="a8"/>
    <w:rsid w:val="00B3259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6"/>
    <w:next w:val="a8"/>
    <w:rsid w:val="00B3259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6"/>
    <w:next w:val="a8"/>
    <w:rsid w:val="00B3259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6"/>
    <w:next w:val="a8"/>
    <w:uiPriority w:val="59"/>
    <w:rsid w:val="00B325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6"/>
    <w:next w:val="a8"/>
    <w:uiPriority w:val="59"/>
    <w:rsid w:val="00B3259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6"/>
    <w:next w:val="a8"/>
    <w:rsid w:val="00B325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6"/>
    <w:rsid w:val="00B325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6"/>
    <w:next w:val="a8"/>
    <w:uiPriority w:val="39"/>
    <w:rsid w:val="00B325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6"/>
    <w:next w:val="a8"/>
    <w:uiPriority w:val="39"/>
    <w:rsid w:val="00B325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6"/>
    <w:next w:val="a8"/>
    <w:rsid w:val="00B3259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30">
    <w:name w:val="s3"/>
    <w:rsid w:val="00B32595"/>
  </w:style>
  <w:style w:type="numbering" w:customStyle="1" w:styleId="143">
    <w:name w:val="Нет списка14"/>
    <w:next w:val="a7"/>
    <w:uiPriority w:val="99"/>
    <w:semiHidden/>
    <w:unhideWhenUsed/>
    <w:rsid w:val="00B32595"/>
  </w:style>
  <w:style w:type="numbering" w:customStyle="1" w:styleId="152">
    <w:name w:val="Нет списка15"/>
    <w:next w:val="a7"/>
    <w:uiPriority w:val="99"/>
    <w:semiHidden/>
    <w:unhideWhenUsed/>
    <w:rsid w:val="00B32595"/>
  </w:style>
  <w:style w:type="numbering" w:customStyle="1" w:styleId="162">
    <w:name w:val="Нет списка16"/>
    <w:next w:val="a7"/>
    <w:uiPriority w:val="99"/>
    <w:semiHidden/>
    <w:unhideWhenUsed/>
    <w:rsid w:val="00B32595"/>
  </w:style>
  <w:style w:type="table" w:customStyle="1" w:styleId="450">
    <w:name w:val="Сетка таблицы45"/>
    <w:basedOn w:val="a6"/>
    <w:next w:val="a8"/>
    <w:uiPriority w:val="59"/>
    <w:rsid w:val="00B3259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Стиль маркированный22"/>
    <w:basedOn w:val="a7"/>
    <w:rsid w:val="00B32595"/>
  </w:style>
  <w:style w:type="numbering" w:customStyle="1" w:styleId="4f">
    <w:name w:val="Стиль маркированный4"/>
    <w:basedOn w:val="a7"/>
    <w:rsid w:val="00B32595"/>
  </w:style>
  <w:style w:type="numbering" w:customStyle="1" w:styleId="12d">
    <w:name w:val="Стиль маркированный12"/>
    <w:basedOn w:val="a7"/>
    <w:rsid w:val="00B32595"/>
  </w:style>
  <w:style w:type="numbering" w:customStyle="1" w:styleId="2ff7">
    <w:name w:val="Стиль нумерованный2"/>
    <w:basedOn w:val="a7"/>
    <w:rsid w:val="00B32595"/>
  </w:style>
  <w:style w:type="table" w:customStyle="1" w:styleId="1170">
    <w:name w:val="Сетка таблицы117"/>
    <w:basedOn w:val="a6"/>
    <w:next w:val="a8"/>
    <w:rsid w:val="00B3259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6"/>
    <w:next w:val="a8"/>
    <w:rsid w:val="00B3259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2">
    <w:name w:val="Нет списка17"/>
    <w:next w:val="a7"/>
    <w:uiPriority w:val="99"/>
    <w:semiHidden/>
    <w:unhideWhenUsed/>
    <w:rsid w:val="00B32595"/>
  </w:style>
  <w:style w:type="numbering" w:customStyle="1" w:styleId="183">
    <w:name w:val="Нет списка18"/>
    <w:next w:val="a7"/>
    <w:semiHidden/>
    <w:rsid w:val="00B32595"/>
  </w:style>
  <w:style w:type="table" w:customStyle="1" w:styleId="460">
    <w:name w:val="Сетка таблицы46"/>
    <w:basedOn w:val="a6"/>
    <w:next w:val="a8"/>
    <w:uiPriority w:val="59"/>
    <w:rsid w:val="00B3259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Нет списка19"/>
    <w:next w:val="a7"/>
    <w:uiPriority w:val="99"/>
    <w:semiHidden/>
    <w:unhideWhenUsed/>
    <w:rsid w:val="00B32595"/>
  </w:style>
  <w:style w:type="paragraph" w:customStyle="1" w:styleId="affffffffff6">
    <w:name w:val="Основное меню"/>
    <w:basedOn w:val="a4"/>
    <w:next w:val="a4"/>
    <w:uiPriority w:val="99"/>
    <w:rsid w:val="00B32595"/>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fffffffff7">
    <w:name w:val="Интерактивный заголовок"/>
    <w:basedOn w:val="afa"/>
    <w:next w:val="a4"/>
    <w:uiPriority w:val="99"/>
    <w:rsid w:val="00B32595"/>
    <w:pPr>
      <w:widowControl w:val="0"/>
      <w:autoSpaceDE w:val="0"/>
      <w:autoSpaceDN w:val="0"/>
      <w:adjustRightInd w:val="0"/>
      <w:ind w:firstLine="720"/>
      <w:jc w:val="both"/>
    </w:pPr>
    <w:rPr>
      <w:rFonts w:ascii="Verdana" w:hAnsi="Verdana" w:cs="Verdana"/>
      <w:bCs/>
      <w:color w:val="C0C0C0"/>
      <w:sz w:val="22"/>
      <w:szCs w:val="22"/>
      <w:u w:val="single"/>
      <w:lang w:eastAsia="ru-RU"/>
    </w:rPr>
  </w:style>
  <w:style w:type="paragraph" w:customStyle="1" w:styleId="affffffffff8">
    <w:name w:val="Колонтитул (левый)"/>
    <w:basedOn w:val="aff8"/>
    <w:next w:val="a4"/>
    <w:uiPriority w:val="99"/>
    <w:rsid w:val="00B32595"/>
    <w:rPr>
      <w:rFonts w:cs="Arial"/>
      <w:sz w:val="14"/>
      <w:szCs w:val="14"/>
    </w:rPr>
  </w:style>
  <w:style w:type="paragraph" w:customStyle="1" w:styleId="affffffffff9">
    <w:name w:val="Колонтитул (правый)"/>
    <w:basedOn w:val="aff9"/>
    <w:next w:val="a4"/>
    <w:uiPriority w:val="99"/>
    <w:rsid w:val="00B32595"/>
    <w:rPr>
      <w:rFonts w:cs="Arial"/>
      <w:sz w:val="14"/>
      <w:szCs w:val="14"/>
    </w:rPr>
  </w:style>
  <w:style w:type="paragraph" w:customStyle="1" w:styleId="affffffffffa">
    <w:name w:val="Комментарий пользователя"/>
    <w:basedOn w:val="aff"/>
    <w:next w:val="a4"/>
    <w:uiPriority w:val="99"/>
    <w:rsid w:val="00B32595"/>
    <w:pPr>
      <w:widowControl w:val="0"/>
      <w:jc w:val="left"/>
    </w:pPr>
    <w:rPr>
      <w:rFonts w:cs="Arial"/>
      <w:color w:val="000080"/>
      <w:sz w:val="20"/>
      <w:szCs w:val="20"/>
    </w:rPr>
  </w:style>
  <w:style w:type="paragraph" w:customStyle="1" w:styleId="affffffffffb">
    <w:name w:val="Моноширинный"/>
    <w:basedOn w:val="a4"/>
    <w:next w:val="a4"/>
    <w:uiPriority w:val="99"/>
    <w:rsid w:val="00B3259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ffffc">
    <w:name w:val="Объект"/>
    <w:basedOn w:val="a4"/>
    <w:next w:val="a4"/>
    <w:uiPriority w:val="99"/>
    <w:rsid w:val="00B32595"/>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fffffffffd">
    <w:name w:val="Переменная часть"/>
    <w:basedOn w:val="affffffffff6"/>
    <w:next w:val="a4"/>
    <w:uiPriority w:val="99"/>
    <w:rsid w:val="00B32595"/>
    <w:rPr>
      <w:sz w:val="18"/>
      <w:szCs w:val="18"/>
    </w:rPr>
  </w:style>
  <w:style w:type="paragraph" w:customStyle="1" w:styleId="affffffffffe">
    <w:name w:val="Постоянная часть"/>
    <w:basedOn w:val="affffffffff6"/>
    <w:next w:val="a4"/>
    <w:uiPriority w:val="99"/>
    <w:rsid w:val="00B32595"/>
    <w:rPr>
      <w:sz w:val="20"/>
      <w:szCs w:val="20"/>
    </w:rPr>
  </w:style>
  <w:style w:type="paragraph" w:customStyle="1" w:styleId="afffffffffff">
    <w:name w:val="Словарная статья"/>
    <w:basedOn w:val="a4"/>
    <w:next w:val="a4"/>
    <w:uiPriority w:val="99"/>
    <w:rsid w:val="00B32595"/>
    <w:pPr>
      <w:widowControl w:val="0"/>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fffffff0">
    <w:name w:val="Текст (справка)"/>
    <w:basedOn w:val="a4"/>
    <w:next w:val="a4"/>
    <w:uiPriority w:val="99"/>
    <w:rsid w:val="00B32595"/>
    <w:pPr>
      <w:widowControl w:val="0"/>
      <w:autoSpaceDE w:val="0"/>
      <w:autoSpaceDN w:val="0"/>
      <w:adjustRightInd w:val="0"/>
      <w:spacing w:after="0" w:line="240" w:lineRule="auto"/>
      <w:ind w:left="170" w:right="170"/>
    </w:pPr>
    <w:rPr>
      <w:rFonts w:ascii="Arial" w:eastAsia="Times New Roman" w:hAnsi="Arial" w:cs="Arial"/>
      <w:sz w:val="20"/>
      <w:szCs w:val="20"/>
      <w:lang w:eastAsia="ru-RU"/>
    </w:rPr>
  </w:style>
  <w:style w:type="paragraph" w:customStyle="1" w:styleId="afffffffffff1">
    <w:name w:val="Текст в таблице"/>
    <w:basedOn w:val="aff5"/>
    <w:next w:val="a4"/>
    <w:uiPriority w:val="99"/>
    <w:rsid w:val="00B32595"/>
    <w:pPr>
      <w:ind w:firstLine="500"/>
    </w:pPr>
    <w:rPr>
      <w:sz w:val="20"/>
      <w:szCs w:val="20"/>
    </w:rPr>
  </w:style>
  <w:style w:type="paragraph" w:customStyle="1" w:styleId="afffffffffff2">
    <w:name w:val="Технический комментарий"/>
    <w:basedOn w:val="a4"/>
    <w:next w:val="a4"/>
    <w:uiPriority w:val="99"/>
    <w:rsid w:val="00B3259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B3259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fffffffff3">
    <w:name w:val="Найденные слова"/>
    <w:rsid w:val="00B32595"/>
    <w:rPr>
      <w:rFonts w:ascii="Times New Roman" w:hAnsi="Times New Roman" w:cs="Times New Roman" w:hint="default"/>
      <w:b/>
      <w:bCs/>
      <w:color w:val="000080"/>
      <w:sz w:val="20"/>
      <w:szCs w:val="20"/>
    </w:rPr>
  </w:style>
  <w:style w:type="character" w:customStyle="1" w:styleId="afffffffffff4">
    <w:name w:val="Опечатки"/>
    <w:rsid w:val="00B32595"/>
    <w:rPr>
      <w:color w:val="FF0000"/>
      <w:sz w:val="20"/>
    </w:rPr>
  </w:style>
  <w:style w:type="character" w:customStyle="1" w:styleId="afffffffffff5">
    <w:name w:val="Утратил силу"/>
    <w:rsid w:val="00B32595"/>
    <w:rPr>
      <w:rFonts w:ascii="Times New Roman" w:hAnsi="Times New Roman" w:cs="Times New Roman" w:hint="default"/>
      <w:b/>
      <w:bCs/>
      <w:strike/>
      <w:color w:val="808000"/>
      <w:sz w:val="20"/>
      <w:szCs w:val="20"/>
    </w:rPr>
  </w:style>
  <w:style w:type="table" w:customStyle="1" w:styleId="470">
    <w:name w:val="Сетка таблицы47"/>
    <w:basedOn w:val="a6"/>
    <w:next w:val="a8"/>
    <w:uiPriority w:val="59"/>
    <w:rsid w:val="00B325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7"/>
    <w:uiPriority w:val="99"/>
    <w:semiHidden/>
    <w:unhideWhenUsed/>
    <w:rsid w:val="00B32595"/>
  </w:style>
  <w:style w:type="numbering" w:customStyle="1" w:styleId="1101">
    <w:name w:val="Нет списка110"/>
    <w:next w:val="a7"/>
    <w:uiPriority w:val="99"/>
    <w:semiHidden/>
    <w:unhideWhenUsed/>
    <w:rsid w:val="00B32595"/>
  </w:style>
  <w:style w:type="numbering" w:customStyle="1" w:styleId="234">
    <w:name w:val="Нет списка23"/>
    <w:next w:val="a7"/>
    <w:uiPriority w:val="99"/>
    <w:semiHidden/>
    <w:unhideWhenUsed/>
    <w:rsid w:val="00B32595"/>
  </w:style>
  <w:style w:type="numbering" w:customStyle="1" w:styleId="11110">
    <w:name w:val="Нет списка1111"/>
    <w:next w:val="a7"/>
    <w:uiPriority w:val="99"/>
    <w:semiHidden/>
    <w:unhideWhenUsed/>
    <w:rsid w:val="00B32595"/>
  </w:style>
  <w:style w:type="table" w:customStyle="1" w:styleId="480">
    <w:name w:val="Сетка таблицы48"/>
    <w:basedOn w:val="a6"/>
    <w:next w:val="a8"/>
    <w:rsid w:val="00B3259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6"/>
    <w:next w:val="a8"/>
    <w:rsid w:val="00B3259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6"/>
    <w:next w:val="a8"/>
    <w:rsid w:val="00B3259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8"/>
    <w:rsid w:val="00B325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6"/>
    <w:next w:val="a8"/>
    <w:uiPriority w:val="59"/>
    <w:rsid w:val="00B325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6"/>
    <w:rsid w:val="00B325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6"/>
    <w:uiPriority w:val="39"/>
    <w:rsid w:val="00B325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Нет списка24"/>
    <w:next w:val="a7"/>
    <w:uiPriority w:val="99"/>
    <w:semiHidden/>
    <w:unhideWhenUsed/>
    <w:rsid w:val="00B32595"/>
  </w:style>
  <w:style w:type="table" w:customStyle="1" w:styleId="530">
    <w:name w:val="Сетка таблицы53"/>
    <w:basedOn w:val="a6"/>
    <w:next w:val="a8"/>
    <w:uiPriority w:val="59"/>
    <w:rsid w:val="00B3259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
    <w:name w:val="Нет списка25"/>
    <w:next w:val="a7"/>
    <w:uiPriority w:val="99"/>
    <w:semiHidden/>
    <w:unhideWhenUsed/>
    <w:rsid w:val="00B32595"/>
  </w:style>
  <w:style w:type="numbering" w:customStyle="1" w:styleId="1121">
    <w:name w:val="Нет списка112"/>
    <w:next w:val="a7"/>
    <w:uiPriority w:val="99"/>
    <w:semiHidden/>
    <w:unhideWhenUsed/>
    <w:rsid w:val="00B32595"/>
  </w:style>
  <w:style w:type="table" w:customStyle="1" w:styleId="1200">
    <w:name w:val="Сетка таблицы120"/>
    <w:basedOn w:val="a6"/>
    <w:uiPriority w:val="59"/>
    <w:rsid w:val="00B3259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
    <w:name w:val="Сетка таблицы213"/>
    <w:basedOn w:val="a6"/>
    <w:uiPriority w:val="59"/>
    <w:rsid w:val="00B3259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3">
    <w:name w:val="Нет списка26"/>
    <w:next w:val="a7"/>
    <w:uiPriority w:val="99"/>
    <w:semiHidden/>
    <w:unhideWhenUsed/>
    <w:rsid w:val="00B32595"/>
  </w:style>
  <w:style w:type="table" w:customStyle="1" w:styleId="540">
    <w:name w:val="Сетка таблицы54"/>
    <w:basedOn w:val="a6"/>
    <w:next w:val="a8"/>
    <w:uiPriority w:val="59"/>
    <w:rsid w:val="00B3259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6"/>
    <w:next w:val="a8"/>
    <w:rsid w:val="00B3259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 маркированный23"/>
    <w:basedOn w:val="a7"/>
    <w:rsid w:val="00B32595"/>
    <w:pPr>
      <w:numPr>
        <w:numId w:val="3"/>
      </w:numPr>
    </w:pPr>
  </w:style>
  <w:style w:type="numbering" w:customStyle="1" w:styleId="5">
    <w:name w:val="Стиль маркированный5"/>
    <w:basedOn w:val="a7"/>
    <w:rsid w:val="00B32595"/>
    <w:pPr>
      <w:numPr>
        <w:numId w:val="7"/>
      </w:numPr>
    </w:pPr>
  </w:style>
  <w:style w:type="numbering" w:customStyle="1" w:styleId="13">
    <w:name w:val="Стиль маркированный13"/>
    <w:basedOn w:val="a7"/>
    <w:rsid w:val="00B32595"/>
    <w:pPr>
      <w:numPr>
        <w:numId w:val="8"/>
      </w:numPr>
    </w:pPr>
  </w:style>
  <w:style w:type="numbering" w:customStyle="1" w:styleId="3">
    <w:name w:val="Стиль нумерованный3"/>
    <w:basedOn w:val="a7"/>
    <w:rsid w:val="00B32595"/>
    <w:pPr>
      <w:numPr>
        <w:numId w:val="9"/>
      </w:numPr>
    </w:pPr>
  </w:style>
  <w:style w:type="character" w:customStyle="1" w:styleId="59">
    <w:name w:val="Основной текст (5)_"/>
    <w:link w:val="5a"/>
    <w:rsid w:val="00B32595"/>
    <w:rPr>
      <w:sz w:val="26"/>
      <w:szCs w:val="26"/>
      <w:shd w:val="clear" w:color="auto" w:fill="FFFFFF"/>
    </w:rPr>
  </w:style>
  <w:style w:type="character" w:customStyle="1" w:styleId="12e">
    <w:name w:val="Основной текст (12)_"/>
    <w:link w:val="12f"/>
    <w:rsid w:val="00B32595"/>
    <w:rPr>
      <w:sz w:val="18"/>
      <w:szCs w:val="18"/>
      <w:shd w:val="clear" w:color="auto" w:fill="FFFFFF"/>
    </w:rPr>
  </w:style>
  <w:style w:type="paragraph" w:customStyle="1" w:styleId="5a">
    <w:name w:val="Основной текст (5)"/>
    <w:basedOn w:val="a4"/>
    <w:link w:val="59"/>
    <w:rsid w:val="00B32595"/>
    <w:pPr>
      <w:shd w:val="clear" w:color="auto" w:fill="FFFFFF"/>
      <w:spacing w:after="0" w:line="317" w:lineRule="exact"/>
    </w:pPr>
    <w:rPr>
      <w:sz w:val="26"/>
      <w:szCs w:val="26"/>
    </w:rPr>
  </w:style>
  <w:style w:type="paragraph" w:customStyle="1" w:styleId="12f">
    <w:name w:val="Основной текст (12)"/>
    <w:basedOn w:val="a4"/>
    <w:link w:val="12e"/>
    <w:rsid w:val="00B32595"/>
    <w:pPr>
      <w:shd w:val="clear" w:color="auto" w:fill="FFFFFF"/>
      <w:spacing w:before="360" w:after="0" w:line="235" w:lineRule="exact"/>
      <w:jc w:val="center"/>
    </w:pPr>
    <w:rPr>
      <w:sz w:val="18"/>
      <w:szCs w:val="18"/>
    </w:rPr>
  </w:style>
  <w:style w:type="paragraph" w:customStyle="1" w:styleId="TPrilogSection">
    <w:name w:val="TPrilogSection"/>
    <w:basedOn w:val="28"/>
    <w:rsid w:val="00B32595"/>
    <w:pPr>
      <w:spacing w:before="480" w:after="280" w:line="360" w:lineRule="auto"/>
      <w:jc w:val="center"/>
    </w:pPr>
    <w:rPr>
      <w:kern w:val="16"/>
    </w:rPr>
  </w:style>
  <w:style w:type="paragraph" w:customStyle="1" w:styleId="pp-List-1">
    <w:name w:val="pp-List-1"/>
    <w:basedOn w:val="a4"/>
    <w:rsid w:val="00B32595"/>
    <w:pPr>
      <w:tabs>
        <w:tab w:val="num" w:pos="720"/>
        <w:tab w:val="left" w:pos="851"/>
      </w:tabs>
      <w:spacing w:before="40" w:after="0" w:line="360" w:lineRule="auto"/>
      <w:ind w:left="720" w:hanging="720"/>
      <w:jc w:val="both"/>
    </w:pPr>
    <w:rPr>
      <w:rFonts w:ascii="Times New Roman" w:eastAsia="Times New Roman" w:hAnsi="Times New Roman" w:cs="Times New Roman"/>
      <w:bCs/>
      <w:kern w:val="16"/>
      <w:sz w:val="24"/>
      <w:szCs w:val="24"/>
    </w:rPr>
  </w:style>
  <w:style w:type="paragraph" w:customStyle="1" w:styleId="711">
    <w:name w:val="Заголовок 71"/>
    <w:basedOn w:val="a4"/>
    <w:next w:val="a4"/>
    <w:semiHidden/>
    <w:unhideWhenUsed/>
    <w:qFormat/>
    <w:rsid w:val="00B32595"/>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paragraph" w:customStyle="1" w:styleId="812">
    <w:name w:val="Заголовок 81"/>
    <w:basedOn w:val="a4"/>
    <w:next w:val="a4"/>
    <w:semiHidden/>
    <w:unhideWhenUsed/>
    <w:qFormat/>
    <w:rsid w:val="00B32595"/>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customStyle="1" w:styleId="911">
    <w:name w:val="Заголовок 91"/>
    <w:basedOn w:val="a4"/>
    <w:next w:val="a4"/>
    <w:semiHidden/>
    <w:unhideWhenUsed/>
    <w:qFormat/>
    <w:rsid w:val="00B32595"/>
    <w:pPr>
      <w:keepNext/>
      <w:keepLines/>
      <w:spacing w:before="200" w:after="0" w:line="240" w:lineRule="auto"/>
      <w:outlineLvl w:val="8"/>
    </w:pPr>
    <w:rPr>
      <w:rFonts w:ascii="Cambria" w:eastAsia="Times New Roman" w:hAnsi="Cambria" w:cs="Times New Roman"/>
      <w:i/>
      <w:iCs/>
      <w:color w:val="404040"/>
      <w:sz w:val="20"/>
      <w:szCs w:val="20"/>
      <w:lang w:eastAsia="ru-RU"/>
    </w:rPr>
  </w:style>
  <w:style w:type="paragraph" w:customStyle="1" w:styleId="Web1">
    <w:name w:val="Обычный (Web) Знак Знак Знак Знак Знак Знак1"/>
    <w:basedOn w:val="11"/>
    <w:next w:val="a4"/>
    <w:autoRedefine/>
    <w:semiHidden/>
    <w:unhideWhenUsed/>
    <w:qFormat/>
    <w:rsid w:val="00B32595"/>
    <w:pPr>
      <w:widowControl/>
      <w:pBdr>
        <w:bottom w:val="thinThickSmallGap" w:sz="12" w:space="1" w:color="943634"/>
      </w:pBdr>
      <w:autoSpaceDE/>
      <w:autoSpaceDN/>
      <w:adjustRightInd/>
      <w:spacing w:before="0" w:after="240" w:line="276" w:lineRule="auto"/>
      <w:outlineLvl w:val="9"/>
    </w:pPr>
    <w:rPr>
      <w:rFonts w:ascii="Calibri" w:hAnsi="Calibri" w:cs="Times New Roman"/>
      <w:b w:val="0"/>
      <w:bCs w:val="0"/>
      <w:color w:val="auto"/>
      <w:sz w:val="24"/>
      <w:szCs w:val="24"/>
    </w:rPr>
  </w:style>
  <w:style w:type="paragraph" w:customStyle="1" w:styleId="1ffff5">
    <w:name w:val="Обычный отступ Знак Знак Знак Знак Знак Знак Знак Знак Зн1"/>
    <w:basedOn w:val="a4"/>
    <w:next w:val="afffffa"/>
    <w:semiHidden/>
    <w:unhideWhenUsed/>
    <w:rsid w:val="00B32595"/>
    <w:pPr>
      <w:spacing w:after="0" w:line="360" w:lineRule="auto"/>
      <w:ind w:left="708"/>
      <w:jc w:val="both"/>
    </w:pPr>
    <w:rPr>
      <w:rFonts w:ascii="Cambria" w:eastAsia="Times New Roman" w:hAnsi="Cambria" w:cs="Times New Roman"/>
      <w:lang w:val="en-US" w:bidi="en-US"/>
    </w:rPr>
  </w:style>
  <w:style w:type="paragraph" w:customStyle="1" w:styleId="CharChar1">
    <w:name w:val="диаграммы Char Char1"/>
    <w:basedOn w:val="a4"/>
    <w:next w:val="a4"/>
    <w:semiHidden/>
    <w:unhideWhenUsed/>
    <w:qFormat/>
    <w:rsid w:val="00B32595"/>
    <w:pPr>
      <w:spacing w:after="0" w:line="360" w:lineRule="auto"/>
      <w:jc w:val="both"/>
    </w:pPr>
    <w:rPr>
      <w:rFonts w:ascii="Cambria" w:eastAsia="Times New Roman" w:hAnsi="Cambria" w:cs="Times New Roman"/>
      <w:caps/>
      <w:spacing w:val="10"/>
      <w:sz w:val="18"/>
      <w:szCs w:val="18"/>
      <w:lang w:val="en-US" w:eastAsia="ru-RU" w:bidi="en-US"/>
    </w:rPr>
  </w:style>
  <w:style w:type="paragraph" w:customStyle="1" w:styleId="1ffff6">
    <w:name w:val="Основной текст с отступом1"/>
    <w:basedOn w:val="a4"/>
    <w:next w:val="a9"/>
    <w:semiHidden/>
    <w:unhideWhenUsed/>
    <w:rsid w:val="00B32595"/>
    <w:pPr>
      <w:spacing w:after="120" w:line="240" w:lineRule="auto"/>
      <w:ind w:left="283"/>
    </w:pPr>
    <w:rPr>
      <w:rFonts w:ascii="Calibri" w:eastAsia="Times New Roman" w:hAnsi="Calibri" w:cs="Times New Roman"/>
      <w:sz w:val="24"/>
      <w:szCs w:val="24"/>
      <w:lang w:eastAsia="ru-RU"/>
    </w:rPr>
  </w:style>
  <w:style w:type="paragraph" w:customStyle="1" w:styleId="1ffff7">
    <w:name w:val="Текст примечания1"/>
    <w:basedOn w:val="a4"/>
    <w:next w:val="affffff0"/>
    <w:semiHidden/>
    <w:unhideWhenUsed/>
    <w:rsid w:val="00B32595"/>
    <w:pPr>
      <w:spacing w:after="0" w:line="240" w:lineRule="auto"/>
    </w:pPr>
    <w:rPr>
      <w:rFonts w:ascii="Cambria" w:eastAsia="Times New Roman" w:hAnsi="Cambria" w:cs="Times New Roman"/>
      <w:sz w:val="20"/>
      <w:szCs w:val="20"/>
      <w:lang w:val="en-US" w:eastAsia="ru-RU" w:bidi="en-US"/>
    </w:rPr>
  </w:style>
  <w:style w:type="paragraph" w:customStyle="1" w:styleId="244">
    <w:name w:val="Основной текст 24"/>
    <w:basedOn w:val="a4"/>
    <w:rsid w:val="00B32595"/>
    <w:pPr>
      <w:spacing w:after="0" w:line="240" w:lineRule="auto"/>
      <w:ind w:left="4536"/>
    </w:pPr>
    <w:rPr>
      <w:rFonts w:ascii="Times New Roman" w:eastAsia="Times New Roman" w:hAnsi="Times New Roman" w:cs="Times New Roman"/>
      <w:sz w:val="24"/>
      <w:szCs w:val="20"/>
      <w:lang w:eastAsia="ru-RU"/>
    </w:rPr>
  </w:style>
  <w:style w:type="paragraph" w:customStyle="1" w:styleId="1ffff8">
    <w:name w:val="Текст выноски1"/>
    <w:basedOn w:val="a4"/>
    <w:next w:val="ad"/>
    <w:semiHidden/>
    <w:unhideWhenUsed/>
    <w:rsid w:val="00B32595"/>
    <w:pPr>
      <w:spacing w:after="0" w:line="240" w:lineRule="auto"/>
    </w:pPr>
    <w:rPr>
      <w:rFonts w:ascii="Tahoma" w:eastAsia="Times New Roman" w:hAnsi="Tahoma" w:cs="Tahoma"/>
      <w:sz w:val="16"/>
      <w:szCs w:val="16"/>
      <w:lang w:eastAsia="ru-RU"/>
    </w:rPr>
  </w:style>
  <w:style w:type="paragraph" w:customStyle="1" w:styleId="341">
    <w:name w:val="Основной текст 34"/>
    <w:basedOn w:val="a4"/>
    <w:next w:val="32"/>
    <w:semiHidden/>
    <w:unhideWhenUsed/>
    <w:rsid w:val="00B32595"/>
    <w:pPr>
      <w:spacing w:after="120" w:line="240" w:lineRule="auto"/>
    </w:pPr>
    <w:rPr>
      <w:rFonts w:ascii="Calibri" w:eastAsia="Times New Roman" w:hAnsi="Calibri" w:cs="Times New Roman"/>
      <w:sz w:val="16"/>
      <w:szCs w:val="16"/>
      <w:lang w:eastAsia="ru-RU"/>
    </w:rPr>
  </w:style>
  <w:style w:type="paragraph" w:customStyle="1" w:styleId="245">
    <w:name w:val="Основной текст с отступом 24"/>
    <w:basedOn w:val="a4"/>
    <w:next w:val="26"/>
    <w:semiHidden/>
    <w:unhideWhenUsed/>
    <w:rsid w:val="00B32595"/>
    <w:pPr>
      <w:spacing w:after="120" w:line="480" w:lineRule="auto"/>
      <w:ind w:left="283"/>
    </w:pPr>
    <w:rPr>
      <w:rFonts w:ascii="Calibri" w:eastAsia="Times New Roman" w:hAnsi="Calibri" w:cs="Times New Roman"/>
      <w:sz w:val="24"/>
      <w:szCs w:val="24"/>
      <w:lang w:eastAsia="ru-RU"/>
    </w:rPr>
  </w:style>
  <w:style w:type="paragraph" w:customStyle="1" w:styleId="2ff8">
    <w:name w:val="Схема документа2"/>
    <w:basedOn w:val="a4"/>
    <w:next w:val="affff5"/>
    <w:semiHidden/>
    <w:unhideWhenUsed/>
    <w:rsid w:val="00B32595"/>
    <w:pPr>
      <w:spacing w:after="0" w:line="240" w:lineRule="auto"/>
    </w:pPr>
    <w:rPr>
      <w:rFonts w:ascii="Tahoma" w:eastAsia="Times New Roman" w:hAnsi="Tahoma" w:cs="Tahoma"/>
      <w:lang w:eastAsia="ru-RU"/>
    </w:rPr>
  </w:style>
  <w:style w:type="character" w:customStyle="1" w:styleId="2ff9">
    <w:name w:val="Текст примечания Знак2"/>
    <w:uiPriority w:val="99"/>
    <w:rsid w:val="00B32595"/>
    <w:rPr>
      <w:rFonts w:ascii="Cambria" w:hAnsi="Cambria"/>
      <w:lang w:val="en-US" w:bidi="en-US"/>
    </w:rPr>
  </w:style>
  <w:style w:type="paragraph" w:customStyle="1" w:styleId="1ffff9">
    <w:name w:val="Текст сноски1"/>
    <w:basedOn w:val="a4"/>
    <w:next w:val="afff5"/>
    <w:semiHidden/>
    <w:unhideWhenUsed/>
    <w:rsid w:val="00B32595"/>
    <w:pPr>
      <w:spacing w:after="0" w:line="240" w:lineRule="auto"/>
    </w:pPr>
    <w:rPr>
      <w:rFonts w:ascii="Calibri" w:eastAsia="Times New Roman" w:hAnsi="Calibri" w:cs="Times New Roman"/>
      <w:lang w:eastAsia="ar-SA"/>
    </w:rPr>
  </w:style>
  <w:style w:type="paragraph" w:customStyle="1" w:styleId="1ffffa">
    <w:name w:val="Подзаголовок1"/>
    <w:basedOn w:val="a4"/>
    <w:next w:val="a4"/>
    <w:qFormat/>
    <w:rsid w:val="00B32595"/>
    <w:pPr>
      <w:numPr>
        <w:ilvl w:val="1"/>
      </w:numPr>
      <w:spacing w:after="0" w:line="240" w:lineRule="auto"/>
    </w:pPr>
    <w:rPr>
      <w:rFonts w:ascii="Calibri" w:eastAsia="Times New Roman" w:hAnsi="Calibri" w:cs="Times New Roman"/>
      <w:b/>
      <w:bCs/>
      <w:sz w:val="28"/>
      <w:szCs w:val="24"/>
      <w:lang w:eastAsia="ar-SA"/>
    </w:rPr>
  </w:style>
  <w:style w:type="character" w:customStyle="1" w:styleId="720">
    <w:name w:val="Заголовок 7 Знак2"/>
    <w:semiHidden/>
    <w:rsid w:val="00B32595"/>
    <w:rPr>
      <w:rFonts w:ascii="Cambria" w:eastAsia="Times New Roman" w:hAnsi="Cambria" w:cs="Times New Roman"/>
      <w:i/>
      <w:iCs/>
      <w:color w:val="404040"/>
      <w:sz w:val="24"/>
      <w:szCs w:val="24"/>
    </w:rPr>
  </w:style>
  <w:style w:type="character" w:customStyle="1" w:styleId="2ffa">
    <w:name w:val="Нижний колонтитул Знак2"/>
    <w:semiHidden/>
    <w:rsid w:val="00B32595"/>
    <w:rPr>
      <w:rFonts w:ascii="Times New Roman" w:eastAsia="Times New Roman" w:hAnsi="Times New Roman" w:cs="Times New Roman"/>
      <w:sz w:val="24"/>
      <w:szCs w:val="24"/>
    </w:rPr>
  </w:style>
  <w:style w:type="character" w:customStyle="1" w:styleId="2ffb">
    <w:name w:val="Основной текст с отступом Знак2"/>
    <w:uiPriority w:val="99"/>
    <w:semiHidden/>
    <w:rsid w:val="00B32595"/>
  </w:style>
  <w:style w:type="character" w:customStyle="1" w:styleId="323">
    <w:name w:val="Основной текст с отступом 3 Знак2"/>
    <w:semiHidden/>
    <w:rsid w:val="00B32595"/>
    <w:rPr>
      <w:rFonts w:ascii="Times New Roman" w:eastAsia="Times New Roman" w:hAnsi="Times New Roman" w:cs="Times New Roman"/>
      <w:sz w:val="16"/>
      <w:szCs w:val="16"/>
    </w:rPr>
  </w:style>
  <w:style w:type="paragraph" w:customStyle="1" w:styleId="1ffffb">
    <w:name w:val="Текст концевой сноски1"/>
    <w:basedOn w:val="a4"/>
    <w:next w:val="afffffe"/>
    <w:semiHidden/>
    <w:unhideWhenUsed/>
    <w:rsid w:val="00B32595"/>
    <w:pPr>
      <w:spacing w:after="0" w:line="240" w:lineRule="auto"/>
    </w:pPr>
    <w:rPr>
      <w:rFonts w:ascii="Cambria" w:eastAsia="Times New Roman" w:hAnsi="Cambria" w:cs="Times New Roman"/>
      <w:lang w:eastAsia="ar-SA"/>
    </w:rPr>
  </w:style>
  <w:style w:type="paragraph" w:customStyle="1" w:styleId="21f">
    <w:name w:val="Цитата 21"/>
    <w:basedOn w:val="a4"/>
    <w:next w:val="a4"/>
    <w:qFormat/>
    <w:rsid w:val="00B32595"/>
    <w:pPr>
      <w:spacing w:after="0" w:line="240" w:lineRule="auto"/>
    </w:pPr>
    <w:rPr>
      <w:rFonts w:ascii="Cambria" w:eastAsia="Times New Roman" w:hAnsi="Cambria" w:cs="Times New Roman"/>
      <w:i/>
      <w:iCs/>
      <w:lang w:eastAsia="ru-RU"/>
    </w:rPr>
  </w:style>
  <w:style w:type="paragraph" w:customStyle="1" w:styleId="1ffffc">
    <w:name w:val="Выделенная цитата1"/>
    <w:basedOn w:val="a4"/>
    <w:next w:val="a4"/>
    <w:qFormat/>
    <w:rsid w:val="00B32595"/>
    <w:pPr>
      <w:pBdr>
        <w:bottom w:val="single" w:sz="4" w:space="4" w:color="4F81BD"/>
      </w:pBdr>
      <w:spacing w:before="200" w:after="280" w:line="240" w:lineRule="auto"/>
      <w:ind w:left="936" w:right="936"/>
    </w:pPr>
    <w:rPr>
      <w:rFonts w:ascii="Cambria" w:eastAsia="Times New Roman" w:hAnsi="Cambria" w:cs="Times New Roman"/>
      <w:caps/>
      <w:color w:val="622423"/>
      <w:spacing w:val="5"/>
      <w:lang w:eastAsia="ru-RU"/>
    </w:rPr>
  </w:style>
  <w:style w:type="character" w:customStyle="1" w:styleId="1ffffd">
    <w:name w:val="Основной текст + Полужирный1"/>
    <w:aliases w:val="Интервал 0 pt3"/>
    <w:rsid w:val="00B32595"/>
    <w:rPr>
      <w:rFonts w:ascii="Times New Roman" w:eastAsia="Times New Roman" w:hAnsi="Times New Roman" w:cs="Times New Roman" w:hint="default"/>
      <w:b/>
      <w:bCs/>
      <w:i w:val="0"/>
      <w:iCs w:val="0"/>
      <w:smallCaps w:val="0"/>
      <w:strike w:val="0"/>
      <w:dstrike w:val="0"/>
      <w:color w:val="000000"/>
      <w:spacing w:val="5"/>
      <w:w w:val="100"/>
      <w:position w:val="0"/>
      <w:sz w:val="24"/>
      <w:szCs w:val="24"/>
      <w:u w:val="none"/>
      <w:effect w:val="none"/>
      <w:lang w:val="ru-RU"/>
    </w:rPr>
  </w:style>
  <w:style w:type="character" w:customStyle="1" w:styleId="410pt1">
    <w:name w:val="Заголовок №4 + 10 pt1"/>
    <w:aliases w:val="Интервал 0 pt4"/>
    <w:rsid w:val="00B32595"/>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style>
  <w:style w:type="character" w:customStyle="1" w:styleId="10pt1">
    <w:name w:val="Основной текст + 10 pt1"/>
    <w:aliases w:val="Интервал 0 pt5"/>
    <w:rsid w:val="00B32595"/>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style>
  <w:style w:type="character" w:customStyle="1" w:styleId="Corbel1">
    <w:name w:val="Основной текст + Corbel1"/>
    <w:aliases w:val="4 pt1,Интервал 0 pt6"/>
    <w:rsid w:val="00B32595"/>
    <w:rPr>
      <w:rFonts w:ascii="Corbel" w:eastAsia="Corbel" w:hAnsi="Corbel" w:cs="Corbel" w:hint="default"/>
      <w:b w:val="0"/>
      <w:bCs w:val="0"/>
      <w:i w:val="0"/>
      <w:iCs w:val="0"/>
      <w:smallCaps w:val="0"/>
      <w:strike w:val="0"/>
      <w:dstrike w:val="0"/>
      <w:color w:val="000000"/>
      <w:spacing w:val="0"/>
      <w:w w:val="100"/>
      <w:position w:val="0"/>
      <w:sz w:val="8"/>
      <w:szCs w:val="8"/>
      <w:u w:val="none"/>
      <w:effect w:val="none"/>
    </w:rPr>
  </w:style>
  <w:style w:type="character" w:customStyle="1" w:styleId="8TimesNewRoman">
    <w:name w:val="Основной текст (8) + Times New Roman"/>
    <w:aliases w:val="12 pt"/>
    <w:rsid w:val="00B3259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style>
  <w:style w:type="character" w:customStyle="1" w:styleId="apple-style-span">
    <w:name w:val="apple-style-span"/>
    <w:rsid w:val="00B32595"/>
  </w:style>
  <w:style w:type="character" w:customStyle="1" w:styleId="nobase">
    <w:name w:val="nobase"/>
    <w:rsid w:val="00B32595"/>
  </w:style>
  <w:style w:type="character" w:customStyle="1" w:styleId="visited">
    <w:name w:val="visited"/>
    <w:rsid w:val="00B32595"/>
  </w:style>
  <w:style w:type="table" w:customStyle="1" w:styleId="1ffffe">
    <w:name w:val="Изысканная таблица1"/>
    <w:basedOn w:val="a6"/>
    <w:next w:val="afffffffffe"/>
    <w:semiHidden/>
    <w:unhideWhenUsed/>
    <w:rsid w:val="00B32595"/>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
    <w:name w:val="Веб-таблица 11"/>
    <w:basedOn w:val="a6"/>
    <w:next w:val="-10"/>
    <w:semiHidden/>
    <w:unhideWhenUsed/>
    <w:rsid w:val="00B3259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1c">
    <w:name w:val="Стиль нумерованный11"/>
    <w:rsid w:val="00B32595"/>
  </w:style>
  <w:style w:type="numbering" w:customStyle="1" w:styleId="2111">
    <w:name w:val="Стиль маркированный211"/>
    <w:rsid w:val="00B32595"/>
  </w:style>
  <w:style w:type="numbering" w:customStyle="1" w:styleId="31b">
    <w:name w:val="Стиль маркированный31"/>
    <w:rsid w:val="00B32595"/>
  </w:style>
  <w:style w:type="numbering" w:customStyle="1" w:styleId="1112">
    <w:name w:val="Стиль маркированный111"/>
    <w:rsid w:val="00B32595"/>
  </w:style>
  <w:style w:type="character" w:customStyle="1" w:styleId="820">
    <w:name w:val="Заголовок 8 Знак2"/>
    <w:uiPriority w:val="9"/>
    <w:semiHidden/>
    <w:rsid w:val="00B32595"/>
    <w:rPr>
      <w:rFonts w:ascii="Cambria" w:eastAsia="Times New Roman" w:hAnsi="Cambria" w:cs="Times New Roman"/>
      <w:color w:val="404040"/>
      <w:sz w:val="20"/>
      <w:szCs w:val="20"/>
    </w:rPr>
  </w:style>
  <w:style w:type="character" w:customStyle="1" w:styleId="920">
    <w:name w:val="Заголовок 9 Знак2"/>
    <w:uiPriority w:val="9"/>
    <w:semiHidden/>
    <w:rsid w:val="00B32595"/>
    <w:rPr>
      <w:rFonts w:ascii="Cambria" w:eastAsia="Times New Roman" w:hAnsi="Cambria" w:cs="Times New Roman"/>
      <w:i/>
      <w:iCs/>
      <w:color w:val="404040"/>
      <w:sz w:val="20"/>
      <w:szCs w:val="20"/>
    </w:rPr>
  </w:style>
  <w:style w:type="character" w:customStyle="1" w:styleId="730">
    <w:name w:val="Заголовок 7 Знак3"/>
    <w:uiPriority w:val="9"/>
    <w:semiHidden/>
    <w:rsid w:val="00B32595"/>
    <w:rPr>
      <w:rFonts w:ascii="Cambria" w:eastAsia="Times New Roman" w:hAnsi="Cambria" w:cs="Times New Roman"/>
      <w:i/>
      <w:iCs/>
      <w:color w:val="404040"/>
    </w:rPr>
  </w:style>
  <w:style w:type="character" w:customStyle="1" w:styleId="2ffc">
    <w:name w:val="Текст сноски Знак2"/>
    <w:uiPriority w:val="99"/>
    <w:semiHidden/>
    <w:rsid w:val="00B32595"/>
    <w:rPr>
      <w:sz w:val="20"/>
      <w:szCs w:val="20"/>
    </w:rPr>
  </w:style>
  <w:style w:type="character" w:customStyle="1" w:styleId="2ffd">
    <w:name w:val="Текст концевой сноски Знак2"/>
    <w:uiPriority w:val="99"/>
    <w:semiHidden/>
    <w:rsid w:val="00B32595"/>
    <w:rPr>
      <w:sz w:val="20"/>
      <w:szCs w:val="20"/>
    </w:rPr>
  </w:style>
  <w:style w:type="character" w:customStyle="1" w:styleId="2ffe">
    <w:name w:val="Название Знак2"/>
    <w:uiPriority w:val="10"/>
    <w:rsid w:val="00B32595"/>
    <w:rPr>
      <w:rFonts w:ascii="Cambria" w:eastAsia="Times New Roman" w:hAnsi="Cambria" w:cs="Times New Roman"/>
      <w:color w:val="17365D"/>
      <w:spacing w:val="5"/>
      <w:kern w:val="28"/>
      <w:sz w:val="52"/>
      <w:szCs w:val="52"/>
    </w:rPr>
  </w:style>
  <w:style w:type="character" w:customStyle="1" w:styleId="2fff">
    <w:name w:val="Подзаголовок Знак2"/>
    <w:uiPriority w:val="11"/>
    <w:rsid w:val="00B32595"/>
    <w:rPr>
      <w:rFonts w:ascii="Cambria" w:eastAsia="Times New Roman" w:hAnsi="Cambria" w:cs="Times New Roman"/>
      <w:i/>
      <w:iCs/>
      <w:color w:val="4F81BD"/>
      <w:spacing w:val="15"/>
      <w:sz w:val="24"/>
      <w:szCs w:val="24"/>
    </w:rPr>
  </w:style>
  <w:style w:type="character" w:customStyle="1" w:styleId="228">
    <w:name w:val="Основной текст 2 Знак2"/>
    <w:uiPriority w:val="99"/>
    <w:semiHidden/>
    <w:rsid w:val="00B32595"/>
  </w:style>
  <w:style w:type="character" w:customStyle="1" w:styleId="324">
    <w:name w:val="Основной текст 3 Знак2"/>
    <w:uiPriority w:val="99"/>
    <w:semiHidden/>
    <w:rsid w:val="00B32595"/>
    <w:rPr>
      <w:sz w:val="16"/>
      <w:szCs w:val="16"/>
    </w:rPr>
  </w:style>
  <w:style w:type="character" w:customStyle="1" w:styleId="229">
    <w:name w:val="Основной текст с отступом 2 Знак2"/>
    <w:uiPriority w:val="99"/>
    <w:semiHidden/>
    <w:rsid w:val="00B32595"/>
  </w:style>
  <w:style w:type="character" w:customStyle="1" w:styleId="335">
    <w:name w:val="Основной текст с отступом 3 Знак3"/>
    <w:uiPriority w:val="99"/>
    <w:semiHidden/>
    <w:rsid w:val="00B32595"/>
    <w:rPr>
      <w:sz w:val="16"/>
      <w:szCs w:val="16"/>
    </w:rPr>
  </w:style>
  <w:style w:type="character" w:customStyle="1" w:styleId="2fff0">
    <w:name w:val="Схема документа Знак2"/>
    <w:uiPriority w:val="99"/>
    <w:semiHidden/>
    <w:rsid w:val="00B32595"/>
    <w:rPr>
      <w:rFonts w:ascii="Tahoma" w:hAnsi="Tahoma" w:cs="Tahoma"/>
      <w:sz w:val="16"/>
      <w:szCs w:val="16"/>
    </w:rPr>
  </w:style>
  <w:style w:type="character" w:customStyle="1" w:styleId="2fff1">
    <w:name w:val="Текст выноски Знак2"/>
    <w:uiPriority w:val="99"/>
    <w:semiHidden/>
    <w:rsid w:val="00B32595"/>
    <w:rPr>
      <w:rFonts w:ascii="Tahoma" w:hAnsi="Tahoma" w:cs="Tahoma"/>
      <w:sz w:val="16"/>
      <w:szCs w:val="16"/>
    </w:rPr>
  </w:style>
  <w:style w:type="character" w:customStyle="1" w:styleId="22a">
    <w:name w:val="Цитата 2 Знак2"/>
    <w:uiPriority w:val="29"/>
    <w:rsid w:val="00B32595"/>
    <w:rPr>
      <w:i/>
      <w:iCs/>
      <w:color w:val="000000"/>
    </w:rPr>
  </w:style>
  <w:style w:type="character" w:customStyle="1" w:styleId="2fff2">
    <w:name w:val="Выделенная цитата Знак2"/>
    <w:uiPriority w:val="30"/>
    <w:rsid w:val="00B32595"/>
    <w:rPr>
      <w:b/>
      <w:bCs/>
      <w:i/>
      <w:iCs/>
      <w:color w:val="4F81BD"/>
    </w:rPr>
  </w:style>
  <w:style w:type="numbering" w:customStyle="1" w:styleId="1113">
    <w:name w:val="Стиль нумерованный111"/>
    <w:basedOn w:val="a7"/>
    <w:rsid w:val="00B32595"/>
  </w:style>
  <w:style w:type="table" w:customStyle="1" w:styleId="2fff3">
    <w:name w:val="Изысканная таблица2"/>
    <w:basedOn w:val="a6"/>
    <w:next w:val="afffffffffe"/>
    <w:semiHidden/>
    <w:unhideWhenUsed/>
    <w:rsid w:val="00B32595"/>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
    <w:name w:val="Веб-таблица 12"/>
    <w:basedOn w:val="a6"/>
    <w:next w:val="-10"/>
    <w:semiHidden/>
    <w:unhideWhenUsed/>
    <w:rsid w:val="00B3259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1">
    <w:name w:val="Стиль нумерованный21"/>
    <w:rsid w:val="00B32595"/>
    <w:pPr>
      <w:numPr>
        <w:numId w:val="13"/>
      </w:numPr>
    </w:pPr>
  </w:style>
  <w:style w:type="numbering" w:customStyle="1" w:styleId="221">
    <w:name w:val="Стиль маркированный221"/>
    <w:rsid w:val="00B32595"/>
    <w:pPr>
      <w:numPr>
        <w:numId w:val="14"/>
      </w:numPr>
    </w:pPr>
  </w:style>
  <w:style w:type="numbering" w:customStyle="1" w:styleId="41">
    <w:name w:val="Стиль маркированный41"/>
    <w:rsid w:val="00B32595"/>
    <w:pPr>
      <w:numPr>
        <w:numId w:val="17"/>
      </w:numPr>
    </w:pPr>
  </w:style>
  <w:style w:type="numbering" w:customStyle="1" w:styleId="121">
    <w:name w:val="Стиль маркированный121"/>
    <w:rsid w:val="00B32595"/>
    <w:pPr>
      <w:numPr>
        <w:numId w:val="16"/>
      </w:numPr>
    </w:pPr>
  </w:style>
  <w:style w:type="table" w:customStyle="1" w:styleId="560">
    <w:name w:val="Сетка таблицы56"/>
    <w:basedOn w:val="a6"/>
    <w:next w:val="a8"/>
    <w:uiPriority w:val="59"/>
    <w:rsid w:val="00B3259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6"/>
    <w:uiPriority w:val="59"/>
    <w:rsid w:val="00B3259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0">
    <w:name w:val="Сетка таблицы214"/>
    <w:basedOn w:val="a6"/>
    <w:uiPriority w:val="59"/>
    <w:rsid w:val="00B3259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3">
    <w:name w:val="Нет списка27"/>
    <w:next w:val="a7"/>
    <w:semiHidden/>
    <w:rsid w:val="00B32595"/>
  </w:style>
  <w:style w:type="paragraph" w:customStyle="1" w:styleId="aaanao">
    <w:name w:val="aa?anao"/>
    <w:basedOn w:val="a4"/>
    <w:next w:val="a4"/>
    <w:rsid w:val="00B32595"/>
    <w:pPr>
      <w:suppressAutoHyphens/>
      <w:overflowPunct w:val="0"/>
      <w:autoSpaceDE w:val="0"/>
      <w:spacing w:after="0" w:line="240" w:lineRule="auto"/>
      <w:jc w:val="center"/>
    </w:pPr>
    <w:rPr>
      <w:rFonts w:ascii="Times New Roman" w:eastAsia="Times New Roman" w:hAnsi="Times New Roman" w:cs="Times New Roman"/>
      <w:sz w:val="30"/>
      <w:szCs w:val="30"/>
      <w:lang w:eastAsia="ar-SA"/>
    </w:rPr>
  </w:style>
  <w:style w:type="character" w:customStyle="1" w:styleId="173">
    <w:name w:val="Знак Знак17"/>
    <w:locked/>
    <w:rsid w:val="00B32595"/>
    <w:rPr>
      <w:rFonts w:eastAsia="Times New Roman"/>
      <w:b/>
      <w:bCs/>
      <w:sz w:val="24"/>
      <w:szCs w:val="24"/>
      <w:lang w:eastAsia="ar-SA" w:bidi="ar-SA"/>
    </w:rPr>
  </w:style>
  <w:style w:type="character" w:customStyle="1" w:styleId="11d">
    <w:name w:val="Знак Знак11"/>
    <w:locked/>
    <w:rsid w:val="00B32595"/>
    <w:rPr>
      <w:sz w:val="28"/>
      <w:szCs w:val="28"/>
    </w:rPr>
  </w:style>
  <w:style w:type="character" w:customStyle="1" w:styleId="WW8Num48z0">
    <w:name w:val="WW8Num48z0"/>
    <w:rsid w:val="00B32595"/>
  </w:style>
  <w:style w:type="character" w:customStyle="1" w:styleId="WW8Num51z0">
    <w:name w:val="WW8Num51z0"/>
    <w:rsid w:val="00B32595"/>
    <w:rPr>
      <w:rFonts w:ascii="Times New Roman" w:hAnsi="Times New Roman" w:cs="Times New Roman" w:hint="default"/>
    </w:rPr>
  </w:style>
  <w:style w:type="character" w:customStyle="1" w:styleId="WW8Num52z0">
    <w:name w:val="WW8Num52z0"/>
    <w:rsid w:val="00B32595"/>
  </w:style>
  <w:style w:type="character" w:customStyle="1" w:styleId="WW8Num54z0">
    <w:name w:val="WW8Num54z0"/>
    <w:rsid w:val="00B32595"/>
    <w:rPr>
      <w:sz w:val="28"/>
      <w:szCs w:val="28"/>
    </w:rPr>
  </w:style>
  <w:style w:type="character" w:customStyle="1" w:styleId="WW8Num55z0">
    <w:name w:val="WW8Num55z0"/>
    <w:rsid w:val="00B32595"/>
    <w:rPr>
      <w:rFonts w:ascii="Symbol" w:hAnsi="Symbol" w:cs="Symbol" w:hint="default"/>
    </w:rPr>
  </w:style>
  <w:style w:type="character" w:customStyle="1" w:styleId="WW8Num55z1">
    <w:name w:val="WW8Num55z1"/>
    <w:rsid w:val="00B32595"/>
    <w:rPr>
      <w:rFonts w:ascii="Courier New" w:hAnsi="Courier New" w:cs="Courier New" w:hint="default"/>
    </w:rPr>
  </w:style>
  <w:style w:type="character" w:customStyle="1" w:styleId="WW8Num55z2">
    <w:name w:val="WW8Num55z2"/>
    <w:rsid w:val="00B32595"/>
    <w:rPr>
      <w:rFonts w:ascii="Wingdings" w:hAnsi="Wingdings" w:cs="Wingdings" w:hint="default"/>
    </w:rPr>
  </w:style>
  <w:style w:type="character" w:customStyle="1" w:styleId="WW8Num59z0">
    <w:name w:val="WW8Num59z0"/>
    <w:rsid w:val="00B32595"/>
    <w:rPr>
      <w:sz w:val="28"/>
      <w:szCs w:val="28"/>
    </w:rPr>
  </w:style>
  <w:style w:type="character" w:customStyle="1" w:styleId="WW8Num61z0">
    <w:name w:val="WW8Num61z0"/>
    <w:rsid w:val="00B32595"/>
    <w:rPr>
      <w:rFonts w:ascii="Times New Roman" w:hAnsi="Times New Roman" w:cs="Times New Roman" w:hint="default"/>
      <w:sz w:val="28"/>
      <w:szCs w:val="28"/>
    </w:rPr>
  </w:style>
  <w:style w:type="character" w:customStyle="1" w:styleId="WW8Num62z0">
    <w:name w:val="WW8Num62z0"/>
    <w:rsid w:val="00B32595"/>
    <w:rPr>
      <w:sz w:val="28"/>
      <w:szCs w:val="28"/>
    </w:rPr>
  </w:style>
  <w:style w:type="table" w:customStyle="1" w:styleId="570">
    <w:name w:val="Сетка таблицы57"/>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3">
    <w:name w:val="Знак Знак16"/>
    <w:locked/>
    <w:rsid w:val="00B32595"/>
    <w:rPr>
      <w:b/>
      <w:bCs/>
      <w:sz w:val="28"/>
      <w:szCs w:val="28"/>
      <w:lang w:val="ru-RU" w:eastAsia="ar-SA" w:bidi="ar-SA"/>
    </w:rPr>
  </w:style>
  <w:style w:type="character" w:customStyle="1" w:styleId="192">
    <w:name w:val="Знак Знак19"/>
    <w:locked/>
    <w:rsid w:val="00B32595"/>
    <w:rPr>
      <w:rFonts w:ascii="Arial" w:hAnsi="Arial" w:cs="Arial"/>
      <w:b/>
      <w:bCs/>
      <w:i/>
      <w:iCs/>
      <w:sz w:val="28"/>
      <w:szCs w:val="28"/>
      <w:lang w:val="ru-RU" w:eastAsia="ar-SA" w:bidi="ar-SA"/>
    </w:rPr>
  </w:style>
  <w:style w:type="character" w:customStyle="1" w:styleId="88">
    <w:name w:val="Знак Знак8"/>
    <w:locked/>
    <w:rsid w:val="00B32595"/>
    <w:rPr>
      <w:sz w:val="24"/>
      <w:szCs w:val="24"/>
      <w:lang w:val="ru-RU" w:eastAsia="ar-SA" w:bidi="ar-SA"/>
    </w:rPr>
  </w:style>
  <w:style w:type="paragraph" w:customStyle="1" w:styleId="1fffff">
    <w:name w:val="1"/>
    <w:basedOn w:val="a4"/>
    <w:rsid w:val="00B32595"/>
    <w:pPr>
      <w:spacing w:line="240" w:lineRule="exact"/>
    </w:pPr>
    <w:rPr>
      <w:rFonts w:ascii="Times New Roman" w:eastAsia="Times New Roman" w:hAnsi="Times New Roman" w:cs="Times New Roman"/>
      <w:sz w:val="20"/>
      <w:szCs w:val="20"/>
      <w:lang w:eastAsia="ru-RU"/>
    </w:rPr>
  </w:style>
  <w:style w:type="character" w:customStyle="1" w:styleId="3f6">
    <w:name w:val="Знак Знак3"/>
    <w:locked/>
    <w:rsid w:val="00B32595"/>
    <w:rPr>
      <w:rFonts w:ascii="Arial" w:hAnsi="Arial" w:cs="Arial"/>
      <w:b/>
      <w:bCs/>
      <w:kern w:val="2"/>
      <w:sz w:val="32"/>
      <w:szCs w:val="32"/>
      <w:lang w:val="ru-RU" w:eastAsia="ar-SA" w:bidi="ar-SA"/>
    </w:rPr>
  </w:style>
  <w:style w:type="numbering" w:customStyle="1" w:styleId="1131">
    <w:name w:val="Нет списка113"/>
    <w:next w:val="a7"/>
    <w:uiPriority w:val="99"/>
    <w:semiHidden/>
    <w:unhideWhenUsed/>
    <w:rsid w:val="00B32595"/>
  </w:style>
  <w:style w:type="table" w:customStyle="1" w:styleId="1220">
    <w:name w:val="Сетка таблицы122"/>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Знак Знак17"/>
    <w:locked/>
    <w:rsid w:val="00B32595"/>
    <w:rPr>
      <w:rFonts w:ascii="Times New Roman" w:eastAsia="Times New Roman" w:hAnsi="Times New Roman" w:cs="Times New Roman" w:hint="default"/>
      <w:b/>
      <w:bCs/>
      <w:sz w:val="24"/>
      <w:szCs w:val="24"/>
      <w:lang w:eastAsia="ar-SA" w:bidi="ar-SA"/>
    </w:rPr>
  </w:style>
  <w:style w:type="character" w:customStyle="1" w:styleId="11e">
    <w:name w:val="Знак Знак11"/>
    <w:locked/>
    <w:rsid w:val="00B32595"/>
    <w:rPr>
      <w:sz w:val="28"/>
      <w:szCs w:val="28"/>
    </w:rPr>
  </w:style>
  <w:style w:type="character" w:customStyle="1" w:styleId="164">
    <w:name w:val="Знак Знак16"/>
    <w:locked/>
    <w:rsid w:val="00B32595"/>
    <w:rPr>
      <w:b/>
      <w:bCs/>
      <w:sz w:val="28"/>
      <w:szCs w:val="28"/>
      <w:lang w:val="ru-RU" w:eastAsia="ar-SA" w:bidi="ar-SA"/>
    </w:rPr>
  </w:style>
  <w:style w:type="character" w:customStyle="1" w:styleId="193">
    <w:name w:val="Знак Знак19"/>
    <w:locked/>
    <w:rsid w:val="00B32595"/>
    <w:rPr>
      <w:rFonts w:ascii="Arial" w:hAnsi="Arial" w:cs="Arial" w:hint="default"/>
      <w:b/>
      <w:bCs/>
      <w:i/>
      <w:iCs/>
      <w:sz w:val="28"/>
      <w:szCs w:val="28"/>
      <w:lang w:val="ru-RU" w:eastAsia="ar-SA" w:bidi="ar-SA"/>
    </w:rPr>
  </w:style>
  <w:style w:type="character" w:customStyle="1" w:styleId="89">
    <w:name w:val="Знак Знак8"/>
    <w:locked/>
    <w:rsid w:val="00B32595"/>
    <w:rPr>
      <w:sz w:val="24"/>
      <w:szCs w:val="24"/>
      <w:lang w:val="ru-RU" w:eastAsia="ar-SA" w:bidi="ar-SA"/>
    </w:rPr>
  </w:style>
  <w:style w:type="numbering" w:customStyle="1" w:styleId="283">
    <w:name w:val="Нет списка28"/>
    <w:next w:val="a7"/>
    <w:uiPriority w:val="99"/>
    <w:semiHidden/>
    <w:unhideWhenUsed/>
    <w:rsid w:val="00B32595"/>
  </w:style>
  <w:style w:type="table" w:customStyle="1" w:styleId="2150">
    <w:name w:val="Сетка таблицы215"/>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c">
    <w:name w:val="Нет списка31"/>
    <w:next w:val="a7"/>
    <w:uiPriority w:val="99"/>
    <w:semiHidden/>
    <w:unhideWhenUsed/>
    <w:rsid w:val="00B32595"/>
  </w:style>
  <w:style w:type="table" w:customStyle="1" w:styleId="1230">
    <w:name w:val="Сетка таблицы123"/>
    <w:basedOn w:val="a6"/>
    <w:next w:val="a8"/>
    <w:uiPriority w:val="59"/>
    <w:rsid w:val="00B3259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0">
    <w:name w:val="Сетка таблицы216"/>
    <w:basedOn w:val="a6"/>
    <w:next w:val="a8"/>
    <w:uiPriority w:val="59"/>
    <w:rsid w:val="00B3259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3">
    <w:name w:val="Нет списка29"/>
    <w:next w:val="a7"/>
    <w:semiHidden/>
    <w:rsid w:val="00B32595"/>
  </w:style>
  <w:style w:type="paragraph" w:customStyle="1" w:styleId="afffffffffff6">
    <w:name w:val="Знак Знак Знак Знак Знак"/>
    <w:basedOn w:val="a4"/>
    <w:rsid w:val="00B32595"/>
    <w:pPr>
      <w:spacing w:after="0" w:line="240" w:lineRule="auto"/>
    </w:pPr>
    <w:rPr>
      <w:rFonts w:ascii="Verdana" w:eastAsia="Times New Roman" w:hAnsi="Verdana" w:cs="Verdana"/>
      <w:sz w:val="20"/>
      <w:szCs w:val="20"/>
      <w:lang w:val="en-US"/>
    </w:rPr>
  </w:style>
  <w:style w:type="numbering" w:customStyle="1" w:styleId="304">
    <w:name w:val="Нет списка30"/>
    <w:next w:val="a7"/>
    <w:uiPriority w:val="99"/>
    <w:semiHidden/>
    <w:unhideWhenUsed/>
    <w:rsid w:val="00B32595"/>
  </w:style>
  <w:style w:type="table" w:customStyle="1" w:styleId="580">
    <w:name w:val="Сетка таблицы58"/>
    <w:basedOn w:val="a6"/>
    <w:next w:val="a8"/>
    <w:uiPriority w:val="59"/>
    <w:rsid w:val="00B3259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cattext">
    <w:name w:val="ecattext"/>
    <w:uiPriority w:val="99"/>
    <w:rsid w:val="00B32595"/>
    <w:rPr>
      <w:rFonts w:cs="Times New Roman"/>
    </w:rPr>
  </w:style>
  <w:style w:type="paragraph" w:customStyle="1" w:styleId="textn">
    <w:name w:val="textn"/>
    <w:basedOn w:val="a4"/>
    <w:uiPriority w:val="99"/>
    <w:rsid w:val="00B32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4">
    <w:name w:val="тест111 новый"/>
    <w:basedOn w:val="a4"/>
    <w:uiPriority w:val="99"/>
    <w:rsid w:val="00B32595"/>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8"/>
      <w:lang w:eastAsia="ru-RU"/>
    </w:rPr>
  </w:style>
  <w:style w:type="numbering" w:customStyle="1" w:styleId="325">
    <w:name w:val="Нет списка32"/>
    <w:next w:val="a7"/>
    <w:uiPriority w:val="99"/>
    <w:semiHidden/>
    <w:unhideWhenUsed/>
    <w:rsid w:val="00B32595"/>
  </w:style>
  <w:style w:type="numbering" w:customStyle="1" w:styleId="1142">
    <w:name w:val="Нет списка114"/>
    <w:next w:val="a7"/>
    <w:uiPriority w:val="99"/>
    <w:semiHidden/>
    <w:unhideWhenUsed/>
    <w:rsid w:val="00B32595"/>
  </w:style>
  <w:style w:type="numbering" w:customStyle="1" w:styleId="336">
    <w:name w:val="Нет списка33"/>
    <w:next w:val="a7"/>
    <w:uiPriority w:val="99"/>
    <w:semiHidden/>
    <w:unhideWhenUsed/>
    <w:rsid w:val="00B32595"/>
  </w:style>
  <w:style w:type="table" w:customStyle="1" w:styleId="1240">
    <w:name w:val="Сетка таблицы124"/>
    <w:basedOn w:val="a6"/>
    <w:next w:val="a8"/>
    <w:rsid w:val="00B325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
    <w:next w:val="a7"/>
    <w:uiPriority w:val="99"/>
    <w:semiHidden/>
    <w:unhideWhenUsed/>
    <w:rsid w:val="00B32595"/>
  </w:style>
  <w:style w:type="table" w:customStyle="1" w:styleId="590">
    <w:name w:val="Сетка таблицы59"/>
    <w:basedOn w:val="a6"/>
    <w:next w:val="a8"/>
    <w:uiPriority w:val="59"/>
    <w:rsid w:val="00B3259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1">
    <w:name w:val="Нет списка35"/>
    <w:next w:val="a7"/>
    <w:uiPriority w:val="99"/>
    <w:semiHidden/>
    <w:unhideWhenUsed/>
    <w:rsid w:val="00B32595"/>
  </w:style>
  <w:style w:type="table" w:customStyle="1" w:styleId="600">
    <w:name w:val="Сетка таблицы60"/>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6"/>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6"/>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7"/>
    <w:uiPriority w:val="99"/>
    <w:semiHidden/>
    <w:unhideWhenUsed/>
    <w:rsid w:val="00B32595"/>
  </w:style>
  <w:style w:type="table" w:customStyle="1" w:styleId="610">
    <w:name w:val="Сетка таблицы61"/>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7"/>
    <w:uiPriority w:val="99"/>
    <w:semiHidden/>
    <w:unhideWhenUsed/>
    <w:rsid w:val="00B32595"/>
  </w:style>
  <w:style w:type="table" w:customStyle="1" w:styleId="1260">
    <w:name w:val="Сетка таблицы126"/>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7"/>
    <w:uiPriority w:val="99"/>
    <w:semiHidden/>
    <w:unhideWhenUsed/>
    <w:rsid w:val="00B32595"/>
  </w:style>
  <w:style w:type="table" w:customStyle="1" w:styleId="2180">
    <w:name w:val="Сетка таблицы218"/>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7"/>
    <w:uiPriority w:val="99"/>
    <w:semiHidden/>
    <w:unhideWhenUsed/>
    <w:rsid w:val="00B32595"/>
  </w:style>
  <w:style w:type="numbering" w:customStyle="1" w:styleId="1161">
    <w:name w:val="Нет списка116"/>
    <w:next w:val="a7"/>
    <w:uiPriority w:val="99"/>
    <w:semiHidden/>
    <w:unhideWhenUsed/>
    <w:rsid w:val="00B32595"/>
  </w:style>
  <w:style w:type="character" w:customStyle="1" w:styleId="1fffff0">
    <w:name w:val="Заголовок Знак1"/>
    <w:uiPriority w:val="10"/>
    <w:rsid w:val="00B32595"/>
    <w:rPr>
      <w:rFonts w:ascii="Cambria" w:eastAsia="Times New Roman" w:hAnsi="Cambria" w:cs="Times New Roman"/>
      <w:spacing w:val="-10"/>
      <w:kern w:val="28"/>
      <w:sz w:val="56"/>
      <w:szCs w:val="56"/>
    </w:rPr>
  </w:style>
  <w:style w:type="numbering" w:customStyle="1" w:styleId="381">
    <w:name w:val="Нет списка38"/>
    <w:next w:val="a7"/>
    <w:uiPriority w:val="99"/>
    <w:semiHidden/>
    <w:rsid w:val="00B32595"/>
  </w:style>
  <w:style w:type="table" w:customStyle="1" w:styleId="620">
    <w:name w:val="Сетка таблицы62"/>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7"/>
    <w:uiPriority w:val="99"/>
    <w:semiHidden/>
    <w:unhideWhenUsed/>
    <w:rsid w:val="00B32595"/>
  </w:style>
  <w:style w:type="table" w:customStyle="1" w:styleId="1270">
    <w:name w:val="Сетка таблицы127"/>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7"/>
    <w:uiPriority w:val="99"/>
    <w:semiHidden/>
    <w:unhideWhenUsed/>
    <w:rsid w:val="00B32595"/>
  </w:style>
  <w:style w:type="numbering" w:customStyle="1" w:styleId="2112">
    <w:name w:val="Нет списка211"/>
    <w:next w:val="a7"/>
    <w:uiPriority w:val="99"/>
    <w:semiHidden/>
    <w:unhideWhenUsed/>
    <w:rsid w:val="00B32595"/>
  </w:style>
  <w:style w:type="table" w:customStyle="1" w:styleId="2190">
    <w:name w:val="Сетка таблицы219"/>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7"/>
    <w:uiPriority w:val="99"/>
    <w:semiHidden/>
    <w:unhideWhenUsed/>
    <w:rsid w:val="00B32595"/>
  </w:style>
  <w:style w:type="numbering" w:customStyle="1" w:styleId="412">
    <w:name w:val="Нет списка41"/>
    <w:next w:val="a7"/>
    <w:uiPriority w:val="99"/>
    <w:semiHidden/>
    <w:unhideWhenUsed/>
    <w:rsid w:val="00B32595"/>
  </w:style>
  <w:style w:type="table" w:customStyle="1" w:styleId="3100">
    <w:name w:val="Сетка таблицы310"/>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
    <w:next w:val="a7"/>
    <w:uiPriority w:val="99"/>
    <w:semiHidden/>
    <w:unhideWhenUsed/>
    <w:rsid w:val="00B32595"/>
  </w:style>
  <w:style w:type="table" w:customStyle="1" w:styleId="11100">
    <w:name w:val="Сетка таблицы1110"/>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7"/>
    <w:uiPriority w:val="99"/>
    <w:semiHidden/>
    <w:unhideWhenUsed/>
    <w:rsid w:val="00B32595"/>
  </w:style>
  <w:style w:type="table" w:customStyle="1" w:styleId="21100">
    <w:name w:val="Сетка таблицы2110"/>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B32595"/>
  </w:style>
  <w:style w:type="numbering" w:customStyle="1" w:styleId="11111">
    <w:name w:val="Нет списка11111"/>
    <w:next w:val="a7"/>
    <w:uiPriority w:val="99"/>
    <w:semiHidden/>
    <w:unhideWhenUsed/>
    <w:rsid w:val="00B32595"/>
  </w:style>
  <w:style w:type="numbering" w:customStyle="1" w:styleId="401">
    <w:name w:val="Нет списка40"/>
    <w:next w:val="a7"/>
    <w:uiPriority w:val="99"/>
    <w:semiHidden/>
    <w:rsid w:val="00B32595"/>
  </w:style>
  <w:style w:type="table" w:customStyle="1" w:styleId="630">
    <w:name w:val="Сетка таблицы63"/>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7"/>
    <w:uiPriority w:val="99"/>
    <w:semiHidden/>
    <w:unhideWhenUsed/>
    <w:rsid w:val="00B32595"/>
  </w:style>
  <w:style w:type="table" w:customStyle="1" w:styleId="1280">
    <w:name w:val="Сетка таблицы128"/>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7"/>
    <w:uiPriority w:val="99"/>
    <w:semiHidden/>
    <w:unhideWhenUsed/>
    <w:rsid w:val="00B32595"/>
  </w:style>
  <w:style w:type="numbering" w:customStyle="1" w:styleId="2131">
    <w:name w:val="Нет списка213"/>
    <w:next w:val="a7"/>
    <w:uiPriority w:val="99"/>
    <w:semiHidden/>
    <w:unhideWhenUsed/>
    <w:rsid w:val="00B32595"/>
  </w:style>
  <w:style w:type="table" w:customStyle="1" w:styleId="2200">
    <w:name w:val="Сетка таблицы220"/>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7"/>
    <w:uiPriority w:val="99"/>
    <w:semiHidden/>
    <w:unhideWhenUsed/>
    <w:rsid w:val="00B32595"/>
  </w:style>
  <w:style w:type="numbering" w:customStyle="1" w:styleId="421">
    <w:name w:val="Нет списка42"/>
    <w:next w:val="a7"/>
    <w:uiPriority w:val="99"/>
    <w:semiHidden/>
    <w:unhideWhenUsed/>
    <w:rsid w:val="00B32595"/>
  </w:style>
  <w:style w:type="table" w:customStyle="1" w:styleId="3111">
    <w:name w:val="Сетка таблицы311"/>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7"/>
    <w:uiPriority w:val="99"/>
    <w:semiHidden/>
    <w:unhideWhenUsed/>
    <w:rsid w:val="00B32595"/>
  </w:style>
  <w:style w:type="table" w:customStyle="1" w:styleId="11112">
    <w:name w:val="Сетка таблицы1111"/>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7"/>
    <w:uiPriority w:val="99"/>
    <w:semiHidden/>
    <w:unhideWhenUsed/>
    <w:rsid w:val="00B32595"/>
  </w:style>
  <w:style w:type="table" w:customStyle="1" w:styleId="21110">
    <w:name w:val="Сетка таблицы2111"/>
    <w:basedOn w:val="a6"/>
    <w:next w:val="a8"/>
    <w:rsid w:val="00B3259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7"/>
    <w:uiPriority w:val="99"/>
    <w:semiHidden/>
    <w:unhideWhenUsed/>
    <w:rsid w:val="00B32595"/>
  </w:style>
  <w:style w:type="numbering" w:customStyle="1" w:styleId="11120">
    <w:name w:val="Нет списка1112"/>
    <w:next w:val="a7"/>
    <w:uiPriority w:val="99"/>
    <w:semiHidden/>
    <w:unhideWhenUsed/>
    <w:rsid w:val="00B32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08867">
      <w:bodyDiv w:val="1"/>
      <w:marLeft w:val="0"/>
      <w:marRight w:val="0"/>
      <w:marTop w:val="0"/>
      <w:marBottom w:val="0"/>
      <w:divBdr>
        <w:top w:val="none" w:sz="0" w:space="0" w:color="auto"/>
        <w:left w:val="none" w:sz="0" w:space="0" w:color="auto"/>
        <w:bottom w:val="none" w:sz="0" w:space="0" w:color="auto"/>
        <w:right w:val="none" w:sz="0" w:space="0" w:color="auto"/>
      </w:divBdr>
    </w:div>
    <w:div w:id="175122434">
      <w:bodyDiv w:val="1"/>
      <w:marLeft w:val="0"/>
      <w:marRight w:val="0"/>
      <w:marTop w:val="0"/>
      <w:marBottom w:val="0"/>
      <w:divBdr>
        <w:top w:val="none" w:sz="0" w:space="0" w:color="auto"/>
        <w:left w:val="none" w:sz="0" w:space="0" w:color="auto"/>
        <w:bottom w:val="none" w:sz="0" w:space="0" w:color="auto"/>
        <w:right w:val="none" w:sz="0" w:space="0" w:color="auto"/>
      </w:divBdr>
    </w:div>
    <w:div w:id="811366169">
      <w:bodyDiv w:val="1"/>
      <w:marLeft w:val="0"/>
      <w:marRight w:val="0"/>
      <w:marTop w:val="0"/>
      <w:marBottom w:val="0"/>
      <w:divBdr>
        <w:top w:val="none" w:sz="0" w:space="0" w:color="auto"/>
        <w:left w:val="none" w:sz="0" w:space="0" w:color="auto"/>
        <w:bottom w:val="none" w:sz="0" w:space="0" w:color="auto"/>
        <w:right w:val="none" w:sz="0" w:space="0" w:color="auto"/>
      </w:divBdr>
    </w:div>
    <w:div w:id="1828007779">
      <w:bodyDiv w:val="1"/>
      <w:marLeft w:val="0"/>
      <w:marRight w:val="0"/>
      <w:marTop w:val="0"/>
      <w:marBottom w:val="0"/>
      <w:divBdr>
        <w:top w:val="none" w:sz="0" w:space="0" w:color="auto"/>
        <w:left w:val="none" w:sz="0" w:space="0" w:color="auto"/>
        <w:bottom w:val="none" w:sz="0" w:space="0" w:color="auto"/>
        <w:right w:val="none" w:sz="0" w:space="0" w:color="auto"/>
      </w:divBdr>
    </w:div>
    <w:div w:id="1885172733">
      <w:bodyDiv w:val="1"/>
      <w:marLeft w:val="0"/>
      <w:marRight w:val="0"/>
      <w:marTop w:val="0"/>
      <w:marBottom w:val="0"/>
      <w:divBdr>
        <w:top w:val="none" w:sz="0" w:space="0" w:color="auto"/>
        <w:left w:val="none" w:sz="0" w:space="0" w:color="auto"/>
        <w:bottom w:val="none" w:sz="0" w:space="0" w:color="auto"/>
        <w:right w:val="none" w:sz="0" w:space="0" w:color="auto"/>
      </w:divBdr>
    </w:div>
    <w:div w:id="21460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89434608263B35A1D307ACE0739CDACBE6E52FDBC631E3D28303189B8F783D6D05D49B1956E4F558B1472BD6D9D9FE9BC9F8BC5B300E3DCBvAUBM" TargetMode="External"/><Relationship Id="rId4" Type="http://schemas.openxmlformats.org/officeDocument/2006/relationships/settings" Target="settings.xml"/><Relationship Id="rId9" Type="http://schemas.openxmlformats.org/officeDocument/2006/relationships/hyperlink" Target="https://login.consultant.ru/link/?req=doc&amp;base=LAW&amp;n=454116"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744C2-BE20-49D0-B7FA-1BACB4653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2302</Words>
  <Characters>13128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PHU_2</dc:creator>
  <cp:keywords/>
  <dc:description/>
  <cp:lastModifiedBy>Work</cp:lastModifiedBy>
  <cp:revision>2</cp:revision>
  <cp:lastPrinted>2025-01-15T06:16:00Z</cp:lastPrinted>
  <dcterms:created xsi:type="dcterms:W3CDTF">2025-04-03T10:06:00Z</dcterms:created>
  <dcterms:modified xsi:type="dcterms:W3CDTF">2025-04-03T10:06:00Z</dcterms:modified>
</cp:coreProperties>
</file>