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CF73B" w14:textId="77777777" w:rsidR="00D42021" w:rsidRPr="004138EF" w:rsidRDefault="00D42021" w:rsidP="00D42021">
      <w:pPr>
        <w:jc w:val="center"/>
        <w:rPr>
          <w:sz w:val="28"/>
          <w:szCs w:val="28"/>
        </w:rPr>
      </w:pPr>
      <w:r w:rsidRPr="004138EF">
        <w:rPr>
          <w:noProof/>
          <w:sz w:val="28"/>
          <w:szCs w:val="28"/>
        </w:rPr>
        <w:drawing>
          <wp:inline distT="0" distB="0" distL="0" distR="0" wp14:anchorId="60E35296" wp14:editId="0BE42A53">
            <wp:extent cx="825500" cy="1168400"/>
            <wp:effectExtent l="0" t="0" r="0" b="0"/>
            <wp:docPr id="1" name="Рисунок 1" descr="Описание: Старощербиновское%20СП_герб_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Старощербиновское%20СП_герб_ц"/>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5500" cy="1168400"/>
                    </a:xfrm>
                    <a:prstGeom prst="rect">
                      <a:avLst/>
                    </a:prstGeom>
                    <a:noFill/>
                    <a:ln>
                      <a:noFill/>
                    </a:ln>
                  </pic:spPr>
                </pic:pic>
              </a:graphicData>
            </a:graphic>
          </wp:inline>
        </w:drawing>
      </w:r>
    </w:p>
    <w:p w14:paraId="1D855532" w14:textId="77777777" w:rsidR="00D42021" w:rsidRPr="004138EF" w:rsidRDefault="00D42021" w:rsidP="00D42021">
      <w:pPr>
        <w:jc w:val="center"/>
        <w:outlineLvl w:val="0"/>
        <w:rPr>
          <w:b/>
          <w:sz w:val="28"/>
          <w:szCs w:val="28"/>
        </w:rPr>
      </w:pPr>
      <w:r w:rsidRPr="004138EF">
        <w:rPr>
          <w:b/>
          <w:sz w:val="28"/>
          <w:szCs w:val="28"/>
        </w:rPr>
        <w:t xml:space="preserve">СОВЕТ СТАРОЩЕРБИНОВСКОГО СЕЛЬСКОГО ПОСЕЛЕНИЯ </w:t>
      </w:r>
    </w:p>
    <w:p w14:paraId="1F2232F0" w14:textId="77777777" w:rsidR="00D42021" w:rsidRPr="004138EF" w:rsidRDefault="00D42021" w:rsidP="00D42021">
      <w:pPr>
        <w:jc w:val="center"/>
        <w:outlineLvl w:val="0"/>
        <w:rPr>
          <w:b/>
          <w:sz w:val="28"/>
          <w:szCs w:val="28"/>
        </w:rPr>
      </w:pPr>
      <w:r w:rsidRPr="004138EF">
        <w:rPr>
          <w:b/>
          <w:sz w:val="28"/>
          <w:szCs w:val="28"/>
        </w:rPr>
        <w:t xml:space="preserve">ЩЕРБИНОВСКОГО РАЙОНА </w:t>
      </w:r>
      <w:r>
        <w:rPr>
          <w:b/>
          <w:sz w:val="28"/>
          <w:szCs w:val="28"/>
        </w:rPr>
        <w:t>ПЯТОГО</w:t>
      </w:r>
      <w:r w:rsidRPr="004138EF">
        <w:rPr>
          <w:b/>
          <w:sz w:val="28"/>
          <w:szCs w:val="28"/>
        </w:rPr>
        <w:t xml:space="preserve"> СОЗЫВА</w:t>
      </w:r>
    </w:p>
    <w:p w14:paraId="7E08D782" w14:textId="77777777" w:rsidR="00D42021" w:rsidRPr="004138EF" w:rsidRDefault="00D42021" w:rsidP="00D42021">
      <w:pPr>
        <w:jc w:val="center"/>
        <w:outlineLvl w:val="0"/>
        <w:rPr>
          <w:b/>
          <w:sz w:val="28"/>
          <w:szCs w:val="28"/>
        </w:rPr>
      </w:pPr>
      <w:r>
        <w:rPr>
          <w:b/>
          <w:sz w:val="28"/>
          <w:szCs w:val="28"/>
        </w:rPr>
        <w:t>третья</w:t>
      </w:r>
      <w:r w:rsidRPr="004138EF">
        <w:rPr>
          <w:b/>
          <w:sz w:val="28"/>
          <w:szCs w:val="28"/>
        </w:rPr>
        <w:t xml:space="preserve"> СЕССИЯ</w:t>
      </w:r>
    </w:p>
    <w:p w14:paraId="34408A84" w14:textId="77777777" w:rsidR="00D42021" w:rsidRPr="004138EF" w:rsidRDefault="00D42021" w:rsidP="00D42021">
      <w:pPr>
        <w:jc w:val="center"/>
        <w:outlineLvl w:val="0"/>
        <w:rPr>
          <w:b/>
          <w:sz w:val="28"/>
          <w:szCs w:val="28"/>
        </w:rPr>
      </w:pPr>
    </w:p>
    <w:p w14:paraId="2B0EC032" w14:textId="77777777" w:rsidR="00D42021" w:rsidRPr="004138EF" w:rsidRDefault="00D42021" w:rsidP="00D42021">
      <w:pPr>
        <w:jc w:val="center"/>
        <w:outlineLvl w:val="0"/>
        <w:rPr>
          <w:b/>
          <w:sz w:val="28"/>
          <w:szCs w:val="28"/>
        </w:rPr>
      </w:pPr>
      <w:r w:rsidRPr="004138EF">
        <w:rPr>
          <w:b/>
          <w:sz w:val="28"/>
          <w:szCs w:val="28"/>
        </w:rPr>
        <w:t>РЕШЕНИЕ</w:t>
      </w:r>
    </w:p>
    <w:p w14:paraId="6FF01A9F" w14:textId="77777777" w:rsidR="00D42021" w:rsidRPr="004138EF" w:rsidRDefault="00D42021" w:rsidP="00D42021">
      <w:pPr>
        <w:jc w:val="center"/>
        <w:rPr>
          <w:sz w:val="28"/>
          <w:szCs w:val="28"/>
        </w:rPr>
      </w:pPr>
    </w:p>
    <w:p w14:paraId="693A4B82" w14:textId="2F6BE022" w:rsidR="00D42021" w:rsidRPr="004138EF" w:rsidRDefault="00D42021" w:rsidP="00D42021">
      <w:pPr>
        <w:rPr>
          <w:sz w:val="28"/>
          <w:szCs w:val="28"/>
        </w:rPr>
      </w:pPr>
      <w:r w:rsidRPr="004138EF">
        <w:rPr>
          <w:sz w:val="28"/>
          <w:szCs w:val="28"/>
        </w:rPr>
        <w:t xml:space="preserve">от </w:t>
      </w:r>
      <w:r>
        <w:rPr>
          <w:sz w:val="28"/>
          <w:szCs w:val="28"/>
        </w:rPr>
        <w:t>08.11.2024</w:t>
      </w:r>
      <w:r w:rsidRPr="004138EF">
        <w:rPr>
          <w:sz w:val="28"/>
          <w:szCs w:val="28"/>
        </w:rPr>
        <w:tab/>
      </w:r>
      <w:r w:rsidRPr="004138EF">
        <w:rPr>
          <w:sz w:val="28"/>
          <w:szCs w:val="28"/>
        </w:rPr>
        <w:tab/>
      </w:r>
      <w:r w:rsidRPr="004138EF">
        <w:rPr>
          <w:sz w:val="28"/>
          <w:szCs w:val="28"/>
        </w:rPr>
        <w:tab/>
      </w:r>
      <w:r w:rsidRPr="004138EF">
        <w:rPr>
          <w:sz w:val="28"/>
          <w:szCs w:val="28"/>
        </w:rPr>
        <w:tab/>
      </w:r>
      <w:r w:rsidRPr="004138EF">
        <w:rPr>
          <w:sz w:val="28"/>
          <w:szCs w:val="28"/>
        </w:rPr>
        <w:tab/>
      </w:r>
      <w:r w:rsidRPr="004138EF">
        <w:rPr>
          <w:sz w:val="28"/>
          <w:szCs w:val="28"/>
        </w:rPr>
        <w:tab/>
      </w:r>
      <w:r w:rsidRPr="004138EF">
        <w:rPr>
          <w:sz w:val="28"/>
          <w:szCs w:val="28"/>
        </w:rPr>
        <w:tab/>
        <w:t xml:space="preserve">                         </w:t>
      </w:r>
      <w:r>
        <w:rPr>
          <w:sz w:val="28"/>
          <w:szCs w:val="28"/>
        </w:rPr>
        <w:t xml:space="preserve"> </w:t>
      </w:r>
      <w:r w:rsidRPr="004138EF">
        <w:rPr>
          <w:sz w:val="28"/>
          <w:szCs w:val="28"/>
        </w:rPr>
        <w:t xml:space="preserve"> </w:t>
      </w:r>
      <w:r>
        <w:rPr>
          <w:sz w:val="28"/>
          <w:szCs w:val="28"/>
        </w:rPr>
        <w:t xml:space="preserve">      </w:t>
      </w:r>
      <w:r w:rsidRPr="004138EF">
        <w:rPr>
          <w:sz w:val="28"/>
          <w:szCs w:val="28"/>
        </w:rPr>
        <w:t xml:space="preserve">    № </w:t>
      </w:r>
      <w:r>
        <w:rPr>
          <w:sz w:val="28"/>
          <w:szCs w:val="28"/>
        </w:rPr>
        <w:t>2</w:t>
      </w:r>
    </w:p>
    <w:p w14:paraId="7C6F9CE7" w14:textId="77777777" w:rsidR="00D42021" w:rsidRPr="004138EF" w:rsidRDefault="00D42021" w:rsidP="00D42021">
      <w:pPr>
        <w:jc w:val="center"/>
        <w:rPr>
          <w:sz w:val="24"/>
          <w:szCs w:val="24"/>
        </w:rPr>
      </w:pPr>
      <w:r w:rsidRPr="004138EF">
        <w:rPr>
          <w:sz w:val="24"/>
          <w:szCs w:val="24"/>
        </w:rPr>
        <w:t>ст-ца Старощербиновская</w:t>
      </w:r>
    </w:p>
    <w:p w14:paraId="64D3BCB5" w14:textId="5F33E5CF" w:rsidR="004303DA" w:rsidRDefault="004303DA" w:rsidP="005E798F">
      <w:pPr>
        <w:jc w:val="center"/>
        <w:rPr>
          <w:b/>
          <w:sz w:val="28"/>
          <w:szCs w:val="28"/>
        </w:rPr>
      </w:pPr>
    </w:p>
    <w:p w14:paraId="65042CF5" w14:textId="6C3DAF62" w:rsidR="000E5C8B" w:rsidRDefault="000E5C8B" w:rsidP="005E798F">
      <w:pPr>
        <w:jc w:val="center"/>
        <w:rPr>
          <w:b/>
          <w:sz w:val="28"/>
          <w:szCs w:val="28"/>
        </w:rPr>
      </w:pPr>
    </w:p>
    <w:p w14:paraId="2D1EAB0A" w14:textId="77777777" w:rsidR="004303DA" w:rsidRDefault="004303DA" w:rsidP="005E798F">
      <w:pPr>
        <w:jc w:val="center"/>
        <w:rPr>
          <w:b/>
          <w:sz w:val="28"/>
          <w:szCs w:val="28"/>
        </w:rPr>
      </w:pPr>
    </w:p>
    <w:p w14:paraId="4D509034" w14:textId="77777777" w:rsidR="00CA2CF6" w:rsidRDefault="00CA2CF6" w:rsidP="00CA2CF6">
      <w:pPr>
        <w:jc w:val="center"/>
        <w:rPr>
          <w:b/>
          <w:sz w:val="28"/>
          <w:szCs w:val="28"/>
        </w:rPr>
      </w:pPr>
      <w:r>
        <w:rPr>
          <w:b/>
          <w:sz w:val="28"/>
          <w:szCs w:val="28"/>
        </w:rPr>
        <w:t xml:space="preserve">О передаче администрацией Старощербиновского </w:t>
      </w:r>
    </w:p>
    <w:p w14:paraId="0AC76E30" w14:textId="77777777" w:rsidR="00B35357" w:rsidRDefault="00CA2CF6" w:rsidP="00CA2CF6">
      <w:pPr>
        <w:jc w:val="center"/>
        <w:rPr>
          <w:b/>
          <w:sz w:val="28"/>
          <w:szCs w:val="28"/>
        </w:rPr>
      </w:pPr>
      <w:r>
        <w:rPr>
          <w:b/>
          <w:sz w:val="28"/>
          <w:szCs w:val="28"/>
        </w:rPr>
        <w:t>сельского поселения Щербиновского района</w:t>
      </w:r>
    </w:p>
    <w:p w14:paraId="52835B19" w14:textId="77777777" w:rsidR="00B35357" w:rsidRDefault="00CA2CF6" w:rsidP="00CA2CF6">
      <w:pPr>
        <w:jc w:val="center"/>
        <w:rPr>
          <w:b/>
          <w:sz w:val="28"/>
          <w:szCs w:val="28"/>
        </w:rPr>
      </w:pPr>
      <w:r>
        <w:rPr>
          <w:b/>
          <w:sz w:val="28"/>
          <w:szCs w:val="28"/>
        </w:rPr>
        <w:t>администрации</w:t>
      </w:r>
      <w:r w:rsidR="00B35357">
        <w:rPr>
          <w:b/>
          <w:sz w:val="28"/>
          <w:szCs w:val="28"/>
        </w:rPr>
        <w:t xml:space="preserve"> </w:t>
      </w:r>
      <w:r>
        <w:rPr>
          <w:b/>
          <w:sz w:val="28"/>
          <w:szCs w:val="28"/>
        </w:rPr>
        <w:t>муниципального образования</w:t>
      </w:r>
    </w:p>
    <w:p w14:paraId="2611956C" w14:textId="77777777" w:rsidR="00B35357" w:rsidRDefault="00CA2CF6" w:rsidP="00CA2CF6">
      <w:pPr>
        <w:jc w:val="center"/>
        <w:rPr>
          <w:b/>
          <w:sz w:val="28"/>
          <w:szCs w:val="28"/>
        </w:rPr>
      </w:pPr>
      <w:r>
        <w:rPr>
          <w:b/>
          <w:sz w:val="28"/>
          <w:szCs w:val="28"/>
        </w:rPr>
        <w:t xml:space="preserve">Щербиновский район </w:t>
      </w:r>
      <w:r w:rsidR="006B0667">
        <w:rPr>
          <w:b/>
          <w:sz w:val="28"/>
          <w:szCs w:val="28"/>
        </w:rPr>
        <w:t>полномочий</w:t>
      </w:r>
    </w:p>
    <w:p w14:paraId="336D9C48" w14:textId="0B9E2548" w:rsidR="00D4479D" w:rsidRDefault="006B0667" w:rsidP="00CA2CF6">
      <w:pPr>
        <w:jc w:val="center"/>
        <w:rPr>
          <w:b/>
          <w:sz w:val="28"/>
          <w:szCs w:val="28"/>
        </w:rPr>
      </w:pPr>
      <w:r>
        <w:rPr>
          <w:b/>
          <w:sz w:val="28"/>
          <w:szCs w:val="28"/>
        </w:rPr>
        <w:t xml:space="preserve">по </w:t>
      </w:r>
      <w:r w:rsidR="00A619A8">
        <w:rPr>
          <w:b/>
          <w:sz w:val="28"/>
          <w:szCs w:val="28"/>
        </w:rPr>
        <w:t>осуществлению</w:t>
      </w:r>
      <w:r w:rsidR="007D5D99">
        <w:rPr>
          <w:b/>
          <w:sz w:val="28"/>
          <w:szCs w:val="28"/>
        </w:rPr>
        <w:t xml:space="preserve"> </w:t>
      </w:r>
      <w:r w:rsidR="00A619A8">
        <w:rPr>
          <w:b/>
          <w:sz w:val="28"/>
          <w:szCs w:val="28"/>
        </w:rPr>
        <w:t>внутреннего</w:t>
      </w:r>
    </w:p>
    <w:p w14:paraId="0F113ADE" w14:textId="77777777" w:rsidR="00D4479D" w:rsidRDefault="008C0168" w:rsidP="00CA2CF6">
      <w:pPr>
        <w:jc w:val="center"/>
        <w:rPr>
          <w:b/>
          <w:sz w:val="28"/>
          <w:szCs w:val="28"/>
        </w:rPr>
      </w:pPr>
      <w:r w:rsidRPr="008C0168">
        <w:rPr>
          <w:b/>
          <w:sz w:val="28"/>
          <w:szCs w:val="28"/>
        </w:rPr>
        <w:t xml:space="preserve">муниципального </w:t>
      </w:r>
      <w:r w:rsidR="00A619A8">
        <w:rPr>
          <w:b/>
          <w:sz w:val="28"/>
          <w:szCs w:val="28"/>
        </w:rPr>
        <w:t xml:space="preserve">финансового </w:t>
      </w:r>
    </w:p>
    <w:p w14:paraId="230C1FC8" w14:textId="536D78FC" w:rsidR="00CA2CF6" w:rsidRDefault="00DF1327" w:rsidP="00CA2CF6">
      <w:pPr>
        <w:jc w:val="center"/>
        <w:rPr>
          <w:b/>
          <w:sz w:val="28"/>
          <w:szCs w:val="28"/>
        </w:rPr>
      </w:pPr>
      <w:r>
        <w:rPr>
          <w:b/>
          <w:sz w:val="28"/>
          <w:szCs w:val="28"/>
        </w:rPr>
        <w:t>контроля</w:t>
      </w:r>
      <w:r w:rsidR="00C55BA0">
        <w:rPr>
          <w:b/>
          <w:sz w:val="28"/>
          <w:szCs w:val="28"/>
        </w:rPr>
        <w:t xml:space="preserve"> на 202</w:t>
      </w:r>
      <w:r w:rsidR="004303DA">
        <w:rPr>
          <w:b/>
          <w:sz w:val="28"/>
          <w:szCs w:val="28"/>
        </w:rPr>
        <w:t>5</w:t>
      </w:r>
      <w:r w:rsidR="00D4479D">
        <w:rPr>
          <w:b/>
          <w:sz w:val="28"/>
          <w:szCs w:val="28"/>
        </w:rPr>
        <w:t xml:space="preserve"> год</w:t>
      </w:r>
    </w:p>
    <w:p w14:paraId="232BF9EC" w14:textId="77777777" w:rsidR="006809B4" w:rsidRDefault="006809B4" w:rsidP="00B637A8">
      <w:pPr>
        <w:tabs>
          <w:tab w:val="left" w:pos="851"/>
        </w:tabs>
        <w:rPr>
          <w:sz w:val="28"/>
        </w:rPr>
      </w:pPr>
    </w:p>
    <w:p w14:paraId="691FAA66" w14:textId="77777777" w:rsidR="00525C35" w:rsidRDefault="00525C35" w:rsidP="00B637A8">
      <w:pPr>
        <w:tabs>
          <w:tab w:val="left" w:pos="851"/>
        </w:tabs>
        <w:rPr>
          <w:sz w:val="28"/>
        </w:rPr>
      </w:pPr>
    </w:p>
    <w:p w14:paraId="7ED8F8D2" w14:textId="77777777" w:rsidR="00E475F9" w:rsidRPr="001844A6" w:rsidRDefault="00E475F9" w:rsidP="00B637A8">
      <w:pPr>
        <w:tabs>
          <w:tab w:val="left" w:pos="851"/>
        </w:tabs>
        <w:rPr>
          <w:sz w:val="28"/>
        </w:rPr>
      </w:pPr>
    </w:p>
    <w:p w14:paraId="64CE9476" w14:textId="6A216D68" w:rsidR="00CA2CF6" w:rsidRPr="00E96201" w:rsidRDefault="00CA2CF6" w:rsidP="00A878B6">
      <w:pPr>
        <w:ind w:firstLine="709"/>
        <w:jc w:val="both"/>
        <w:rPr>
          <w:sz w:val="28"/>
          <w:szCs w:val="28"/>
        </w:rPr>
      </w:pPr>
      <w:r w:rsidRPr="00A118CF">
        <w:rPr>
          <w:sz w:val="28"/>
          <w:szCs w:val="28"/>
        </w:rPr>
        <w:t xml:space="preserve">В соответствии с </w:t>
      </w:r>
      <w:r w:rsidR="00E470DF" w:rsidRPr="00A118CF">
        <w:rPr>
          <w:sz w:val="28"/>
          <w:szCs w:val="28"/>
        </w:rPr>
        <w:t>Бюджетным кодексом Российской Федерации</w:t>
      </w:r>
      <w:r w:rsidR="00E96201">
        <w:rPr>
          <w:sz w:val="28"/>
          <w:szCs w:val="28"/>
        </w:rPr>
        <w:t>;</w:t>
      </w:r>
      <w:r w:rsidRPr="00A118CF">
        <w:rPr>
          <w:sz w:val="28"/>
          <w:szCs w:val="28"/>
        </w:rPr>
        <w:t xml:space="preserve"> частью 4 статьи 15 </w:t>
      </w:r>
      <w:r w:rsidR="00FF0C83" w:rsidRPr="00E96201">
        <w:rPr>
          <w:sz w:val="28"/>
          <w:szCs w:val="28"/>
        </w:rPr>
        <w:t xml:space="preserve">и статьей 47 </w:t>
      </w:r>
      <w:r w:rsidRPr="00E96201">
        <w:rPr>
          <w:sz w:val="28"/>
          <w:szCs w:val="28"/>
        </w:rPr>
        <w:t>Федерального закона от 06 октября 2003 г</w:t>
      </w:r>
      <w:r w:rsidR="007D5D99" w:rsidRPr="00E96201">
        <w:rPr>
          <w:sz w:val="28"/>
          <w:szCs w:val="28"/>
        </w:rPr>
        <w:t>.</w:t>
      </w:r>
      <w:r w:rsidRPr="00E96201">
        <w:rPr>
          <w:sz w:val="28"/>
          <w:szCs w:val="28"/>
        </w:rPr>
        <w:t xml:space="preserve"> № 131-ФЗ «Об общих принципах организации местного самоуправления в Российской Федерации»</w:t>
      </w:r>
      <w:r w:rsidR="00E96201">
        <w:rPr>
          <w:sz w:val="28"/>
          <w:szCs w:val="28"/>
        </w:rPr>
        <w:t>;</w:t>
      </w:r>
      <w:r w:rsidRPr="00E96201">
        <w:rPr>
          <w:sz w:val="28"/>
          <w:szCs w:val="28"/>
        </w:rPr>
        <w:t xml:space="preserve"> </w:t>
      </w:r>
      <w:r w:rsidR="006B0667" w:rsidRPr="00E96201">
        <w:rPr>
          <w:sz w:val="28"/>
          <w:szCs w:val="28"/>
        </w:rPr>
        <w:t>У</w:t>
      </w:r>
      <w:r w:rsidRPr="00E96201">
        <w:rPr>
          <w:sz w:val="28"/>
          <w:szCs w:val="28"/>
        </w:rPr>
        <w:t>ставом Старощербиновского сельского поселения Щербиновского района</w:t>
      </w:r>
      <w:r w:rsidR="00F72D22" w:rsidRPr="00166DFE">
        <w:rPr>
          <w:sz w:val="28"/>
          <w:szCs w:val="28"/>
        </w:rPr>
        <w:t>,</w:t>
      </w:r>
      <w:r w:rsidR="00E96201" w:rsidRPr="00E96201">
        <w:rPr>
          <w:sz w:val="28"/>
          <w:szCs w:val="28"/>
        </w:rPr>
        <w:t xml:space="preserve"> </w:t>
      </w:r>
      <w:r w:rsidR="00525C35" w:rsidRPr="00E96201">
        <w:rPr>
          <w:sz w:val="28"/>
          <w:szCs w:val="28"/>
        </w:rPr>
        <w:t>Совет Старощербиновского сельского поселения Щербиновского района</w:t>
      </w:r>
      <w:r w:rsidR="00377EF0">
        <w:rPr>
          <w:sz w:val="28"/>
          <w:szCs w:val="28"/>
        </w:rPr>
        <w:t xml:space="preserve">     </w:t>
      </w:r>
      <w:r w:rsidR="00A118CF" w:rsidRPr="00E96201">
        <w:rPr>
          <w:sz w:val="28"/>
          <w:szCs w:val="28"/>
        </w:rPr>
        <w:t xml:space="preserve"> </w:t>
      </w:r>
      <w:r w:rsidRPr="00E96201">
        <w:rPr>
          <w:sz w:val="28"/>
          <w:szCs w:val="28"/>
        </w:rPr>
        <w:t>р е ш и л:</w:t>
      </w:r>
    </w:p>
    <w:p w14:paraId="64225C97" w14:textId="62482799" w:rsidR="00B637A8" w:rsidRPr="007D5D99" w:rsidRDefault="00B637A8" w:rsidP="00BC1660">
      <w:pPr>
        <w:pStyle w:val="a3"/>
        <w:tabs>
          <w:tab w:val="left" w:pos="709"/>
        </w:tabs>
        <w:ind w:firstLine="709"/>
        <w:rPr>
          <w:szCs w:val="28"/>
        </w:rPr>
      </w:pPr>
      <w:r w:rsidRPr="007D5D99">
        <w:t xml:space="preserve">1. </w:t>
      </w:r>
      <w:r w:rsidR="00CA2CF6" w:rsidRPr="007D5D99">
        <w:rPr>
          <w:szCs w:val="28"/>
        </w:rPr>
        <w:t>Передать администрации муниципального образования Щербиновский район осуществление полномочий администрации Старощербиновского сель</w:t>
      </w:r>
      <w:r w:rsidR="009A2399" w:rsidRPr="007D5D99">
        <w:rPr>
          <w:szCs w:val="28"/>
        </w:rPr>
        <w:t>с</w:t>
      </w:r>
      <w:r w:rsidR="00BC1660" w:rsidRPr="007D5D99">
        <w:rPr>
          <w:szCs w:val="28"/>
        </w:rPr>
        <w:t xml:space="preserve">кого </w:t>
      </w:r>
      <w:r w:rsidR="00CA2CF6" w:rsidRPr="007D5D99">
        <w:rPr>
          <w:szCs w:val="28"/>
        </w:rPr>
        <w:t xml:space="preserve">поселения Щербиновского района по </w:t>
      </w:r>
      <w:r w:rsidR="00A619A8" w:rsidRPr="007D5D99">
        <w:t xml:space="preserve">осуществлению </w:t>
      </w:r>
      <w:r w:rsidR="00DF1327" w:rsidRPr="007D5D99">
        <w:rPr>
          <w:szCs w:val="28"/>
        </w:rPr>
        <w:t>внутреннего</w:t>
      </w:r>
      <w:r w:rsidR="008C0168" w:rsidRPr="007D5D99">
        <w:rPr>
          <w:szCs w:val="28"/>
        </w:rPr>
        <w:t xml:space="preserve"> муниципального</w:t>
      </w:r>
      <w:r w:rsidR="00DF1327" w:rsidRPr="007D5D99">
        <w:rPr>
          <w:szCs w:val="28"/>
        </w:rPr>
        <w:t xml:space="preserve"> финансового контроля</w:t>
      </w:r>
      <w:r w:rsidR="00E94059" w:rsidRPr="007D5D99">
        <w:rPr>
          <w:szCs w:val="28"/>
        </w:rPr>
        <w:t xml:space="preserve"> на 20</w:t>
      </w:r>
      <w:r w:rsidR="00F67C69" w:rsidRPr="007D5D99">
        <w:rPr>
          <w:szCs w:val="28"/>
        </w:rPr>
        <w:t>2</w:t>
      </w:r>
      <w:r w:rsidR="004303DA">
        <w:rPr>
          <w:szCs w:val="28"/>
        </w:rPr>
        <w:t>5</w:t>
      </w:r>
      <w:r w:rsidR="005C57D4" w:rsidRPr="007D5D99">
        <w:rPr>
          <w:szCs w:val="28"/>
        </w:rPr>
        <w:t xml:space="preserve"> год</w:t>
      </w:r>
      <w:r w:rsidR="00AD79E7" w:rsidRPr="007D5D99">
        <w:rPr>
          <w:szCs w:val="28"/>
        </w:rPr>
        <w:t>.</w:t>
      </w:r>
    </w:p>
    <w:p w14:paraId="07278E20" w14:textId="5D5A45FA" w:rsidR="00CC5F06" w:rsidRPr="00725A41" w:rsidRDefault="00E81BE8" w:rsidP="007D5D99">
      <w:pPr>
        <w:ind w:firstLine="708"/>
        <w:jc w:val="both"/>
        <w:rPr>
          <w:sz w:val="28"/>
          <w:szCs w:val="28"/>
        </w:rPr>
      </w:pPr>
      <w:r w:rsidRPr="00725A41">
        <w:rPr>
          <w:sz w:val="28"/>
          <w:szCs w:val="28"/>
        </w:rPr>
        <w:t>2</w:t>
      </w:r>
      <w:r w:rsidR="00B637A8" w:rsidRPr="00725A41">
        <w:rPr>
          <w:sz w:val="28"/>
          <w:szCs w:val="28"/>
        </w:rPr>
        <w:t>.</w:t>
      </w:r>
      <w:r w:rsidR="00725A41" w:rsidRPr="00725A41">
        <w:rPr>
          <w:sz w:val="28"/>
          <w:szCs w:val="28"/>
        </w:rPr>
        <w:t xml:space="preserve"> </w:t>
      </w:r>
      <w:r w:rsidR="00CC5F06" w:rsidRPr="00725A41">
        <w:rPr>
          <w:sz w:val="28"/>
          <w:szCs w:val="28"/>
        </w:rPr>
        <w:t xml:space="preserve">Администрации Старощербиновского сельского поселения Щербиновского района заключить с администрацией муниципального образования Щербиновский район соглашение о передаче администрации муниципального образования Щербиновский район полномочий по </w:t>
      </w:r>
      <w:r w:rsidR="0049006B" w:rsidRPr="00725A41">
        <w:rPr>
          <w:sz w:val="28"/>
          <w:szCs w:val="28"/>
        </w:rPr>
        <w:t xml:space="preserve">осуществлению </w:t>
      </w:r>
      <w:r w:rsidR="00DF1327" w:rsidRPr="00725A41">
        <w:rPr>
          <w:sz w:val="28"/>
          <w:szCs w:val="28"/>
        </w:rPr>
        <w:t>внутреннего</w:t>
      </w:r>
      <w:r w:rsidR="002F4BFE" w:rsidRPr="00725A41">
        <w:rPr>
          <w:sz w:val="28"/>
          <w:szCs w:val="28"/>
        </w:rPr>
        <w:t xml:space="preserve"> муниципального</w:t>
      </w:r>
      <w:r w:rsidR="00DF1327" w:rsidRPr="00725A41">
        <w:rPr>
          <w:sz w:val="28"/>
          <w:szCs w:val="28"/>
        </w:rPr>
        <w:t xml:space="preserve"> финансового контроля</w:t>
      </w:r>
      <w:r w:rsidR="00FA4E02" w:rsidRPr="00725A41">
        <w:rPr>
          <w:sz w:val="28"/>
          <w:szCs w:val="28"/>
        </w:rPr>
        <w:t xml:space="preserve"> на 20</w:t>
      </w:r>
      <w:r w:rsidR="00F67C69" w:rsidRPr="00725A41">
        <w:rPr>
          <w:sz w:val="28"/>
          <w:szCs w:val="28"/>
        </w:rPr>
        <w:t>2</w:t>
      </w:r>
      <w:r w:rsidR="004303DA">
        <w:rPr>
          <w:sz w:val="28"/>
          <w:szCs w:val="28"/>
        </w:rPr>
        <w:t>5</w:t>
      </w:r>
      <w:r w:rsidR="00FA4E02" w:rsidRPr="00725A41">
        <w:rPr>
          <w:sz w:val="28"/>
          <w:szCs w:val="28"/>
        </w:rPr>
        <w:t xml:space="preserve"> год</w:t>
      </w:r>
      <w:r w:rsidR="00CC5F06" w:rsidRPr="00725A41">
        <w:rPr>
          <w:sz w:val="28"/>
          <w:szCs w:val="28"/>
        </w:rPr>
        <w:t>, согласно приложению к настоящему решению.</w:t>
      </w:r>
    </w:p>
    <w:p w14:paraId="13841BB3" w14:textId="3902D2E9" w:rsidR="00B67483" w:rsidRPr="00725A41" w:rsidRDefault="00B67483" w:rsidP="002F4BFE">
      <w:pPr>
        <w:tabs>
          <w:tab w:val="left" w:pos="709"/>
        </w:tabs>
        <w:ind w:firstLine="709"/>
        <w:jc w:val="both"/>
        <w:rPr>
          <w:sz w:val="28"/>
          <w:szCs w:val="28"/>
        </w:rPr>
      </w:pPr>
      <w:r w:rsidRPr="00725A41">
        <w:rPr>
          <w:sz w:val="28"/>
          <w:szCs w:val="28"/>
        </w:rPr>
        <w:t>3. Общему отделу администрации Старощербиновского сельского поселения Щербиновского района (Шилова</w:t>
      </w:r>
      <w:r w:rsidR="00725A41" w:rsidRPr="00725A41">
        <w:rPr>
          <w:sz w:val="28"/>
          <w:szCs w:val="28"/>
        </w:rPr>
        <w:t xml:space="preserve"> И.А.</w:t>
      </w:r>
      <w:r w:rsidRPr="00725A41">
        <w:rPr>
          <w:sz w:val="28"/>
          <w:szCs w:val="28"/>
        </w:rPr>
        <w:t>)</w:t>
      </w:r>
      <w:r w:rsidR="00725A41" w:rsidRPr="00725A41">
        <w:rPr>
          <w:sz w:val="28"/>
          <w:szCs w:val="28"/>
        </w:rPr>
        <w:t xml:space="preserve"> настоящее решение</w:t>
      </w:r>
      <w:r w:rsidRPr="00725A41">
        <w:rPr>
          <w:sz w:val="28"/>
          <w:szCs w:val="28"/>
        </w:rPr>
        <w:t>:</w:t>
      </w:r>
    </w:p>
    <w:p w14:paraId="4E274CBC" w14:textId="614394E0" w:rsidR="00B67483" w:rsidRPr="00725A41" w:rsidRDefault="00B67483" w:rsidP="005344EE">
      <w:pPr>
        <w:tabs>
          <w:tab w:val="left" w:pos="709"/>
        </w:tabs>
        <w:ind w:firstLine="709"/>
        <w:jc w:val="both"/>
        <w:rPr>
          <w:sz w:val="28"/>
          <w:szCs w:val="28"/>
        </w:rPr>
      </w:pPr>
      <w:r w:rsidRPr="00725A41">
        <w:rPr>
          <w:sz w:val="28"/>
          <w:szCs w:val="28"/>
        </w:rPr>
        <w:t xml:space="preserve">1) разместить в информационно-телекоммуникационной сети «Интернет» на официальном сайте администрации Старощербиновского сельского </w:t>
      </w:r>
      <w:r w:rsidRPr="00725A41">
        <w:rPr>
          <w:sz w:val="28"/>
          <w:szCs w:val="28"/>
        </w:rPr>
        <w:lastRenderedPageBreak/>
        <w:t>поселения Щербиновского района (</w:t>
      </w:r>
      <w:hyperlink r:id="rId8" w:history="1">
        <w:r w:rsidR="00FA4E02" w:rsidRPr="00725A41">
          <w:rPr>
            <w:rStyle w:val="ac"/>
            <w:color w:val="auto"/>
            <w:sz w:val="28"/>
            <w:szCs w:val="28"/>
            <w:u w:val="none"/>
            <w:lang w:val="en-US"/>
          </w:rPr>
          <w:t>http</w:t>
        </w:r>
        <w:r w:rsidR="00FA4E02" w:rsidRPr="00725A41">
          <w:rPr>
            <w:rStyle w:val="ac"/>
            <w:color w:val="auto"/>
            <w:sz w:val="28"/>
            <w:szCs w:val="28"/>
            <w:u w:val="none"/>
          </w:rPr>
          <w:t>://</w:t>
        </w:r>
        <w:r w:rsidR="00FA4E02" w:rsidRPr="00725A41">
          <w:rPr>
            <w:rStyle w:val="ac"/>
            <w:color w:val="auto"/>
            <w:sz w:val="28"/>
            <w:szCs w:val="28"/>
            <w:u w:val="none"/>
            <w:lang w:val="en-US"/>
          </w:rPr>
          <w:t>stars</w:t>
        </w:r>
        <w:r w:rsidR="00FA4E02" w:rsidRPr="00725A41">
          <w:rPr>
            <w:rStyle w:val="ac"/>
            <w:color w:val="auto"/>
            <w:sz w:val="28"/>
            <w:szCs w:val="28"/>
            <w:u w:val="none"/>
          </w:rPr>
          <w:t>с</w:t>
        </w:r>
        <w:r w:rsidR="00FA4E02" w:rsidRPr="00725A41">
          <w:rPr>
            <w:rStyle w:val="ac"/>
            <w:color w:val="auto"/>
            <w:sz w:val="28"/>
            <w:szCs w:val="28"/>
            <w:u w:val="none"/>
            <w:lang w:val="en-US"/>
          </w:rPr>
          <w:t>herb</w:t>
        </w:r>
        <w:r w:rsidR="00FA4E02" w:rsidRPr="00725A41">
          <w:rPr>
            <w:rStyle w:val="ac"/>
            <w:color w:val="auto"/>
            <w:sz w:val="28"/>
            <w:szCs w:val="28"/>
            <w:u w:val="none"/>
          </w:rPr>
          <w:t>.</w:t>
        </w:r>
        <w:r w:rsidR="00FA4E02" w:rsidRPr="00725A41">
          <w:rPr>
            <w:rStyle w:val="ac"/>
            <w:color w:val="auto"/>
            <w:sz w:val="28"/>
            <w:szCs w:val="28"/>
            <w:u w:val="none"/>
            <w:lang w:val="en-US"/>
          </w:rPr>
          <w:t>ru</w:t>
        </w:r>
      </w:hyperlink>
      <w:r w:rsidRPr="00725A41">
        <w:rPr>
          <w:sz w:val="28"/>
          <w:szCs w:val="28"/>
        </w:rPr>
        <w:t>) в меню сайта «</w:t>
      </w:r>
      <w:r w:rsidR="00FA4E02" w:rsidRPr="00725A41">
        <w:rPr>
          <w:sz w:val="28"/>
          <w:szCs w:val="28"/>
        </w:rPr>
        <w:t>Совет поселения</w:t>
      </w:r>
      <w:r w:rsidRPr="00725A41">
        <w:rPr>
          <w:sz w:val="28"/>
          <w:szCs w:val="28"/>
        </w:rPr>
        <w:t>»</w:t>
      </w:r>
      <w:r w:rsidR="00707AEB" w:rsidRPr="00725A41">
        <w:rPr>
          <w:sz w:val="28"/>
          <w:szCs w:val="28"/>
        </w:rPr>
        <w:t>,</w:t>
      </w:r>
      <w:r w:rsidRPr="00725A41">
        <w:rPr>
          <w:sz w:val="28"/>
          <w:szCs w:val="28"/>
        </w:rPr>
        <w:t xml:space="preserve"> «Решения Совета», «за 20</w:t>
      </w:r>
      <w:r w:rsidR="00725A41" w:rsidRPr="00725A41">
        <w:rPr>
          <w:sz w:val="28"/>
          <w:szCs w:val="28"/>
        </w:rPr>
        <w:t>2</w:t>
      </w:r>
      <w:r w:rsidR="004303DA">
        <w:rPr>
          <w:sz w:val="28"/>
          <w:szCs w:val="28"/>
        </w:rPr>
        <w:t>4</w:t>
      </w:r>
      <w:r w:rsidRPr="00725A41">
        <w:rPr>
          <w:sz w:val="28"/>
          <w:szCs w:val="28"/>
        </w:rPr>
        <w:t xml:space="preserve"> год»;</w:t>
      </w:r>
    </w:p>
    <w:p w14:paraId="54B7B6AA" w14:textId="7695FD53" w:rsidR="00B67483" w:rsidRPr="00725A41" w:rsidRDefault="00B67483" w:rsidP="002F4BFE">
      <w:pPr>
        <w:pStyle w:val="ConsNormal"/>
        <w:widowControl/>
        <w:tabs>
          <w:tab w:val="left" w:pos="709"/>
        </w:tabs>
        <w:ind w:right="0" w:firstLine="709"/>
        <w:jc w:val="both"/>
        <w:rPr>
          <w:rFonts w:ascii="Times New Roman" w:hAnsi="Times New Roman" w:cs="Times New Roman"/>
          <w:sz w:val="28"/>
          <w:szCs w:val="28"/>
        </w:rPr>
      </w:pPr>
      <w:r w:rsidRPr="00725A41">
        <w:rPr>
          <w:rFonts w:ascii="Times New Roman" w:hAnsi="Times New Roman" w:cs="Times New Roman"/>
          <w:sz w:val="28"/>
          <w:szCs w:val="28"/>
        </w:rPr>
        <w:t>2) официально опубликовать в периодическом печатном издании «Информационный бюллетень органов местного самоуправления Старощербиновского сельского поселения Щербиновского района».</w:t>
      </w:r>
    </w:p>
    <w:p w14:paraId="26E786F4" w14:textId="018C72ED" w:rsidR="0048002B" w:rsidRPr="00111A4A" w:rsidRDefault="00B215AA" w:rsidP="0048002B">
      <w:pPr>
        <w:ind w:firstLine="709"/>
        <w:jc w:val="both"/>
        <w:rPr>
          <w:sz w:val="28"/>
          <w:szCs w:val="28"/>
        </w:rPr>
      </w:pPr>
      <w:r w:rsidRPr="00725A41">
        <w:rPr>
          <w:sz w:val="28"/>
          <w:szCs w:val="28"/>
        </w:rPr>
        <w:t xml:space="preserve">4. </w:t>
      </w:r>
      <w:r w:rsidR="0048002B" w:rsidRPr="00725A41">
        <w:rPr>
          <w:sz w:val="28"/>
          <w:szCs w:val="28"/>
        </w:rPr>
        <w:t xml:space="preserve">Финансово-экономическому отделу администрации Старощербиновского </w:t>
      </w:r>
      <w:r w:rsidR="0048002B" w:rsidRPr="00111A4A">
        <w:rPr>
          <w:sz w:val="28"/>
          <w:szCs w:val="28"/>
        </w:rPr>
        <w:t>сельского поселения Щербиновского района (</w:t>
      </w:r>
      <w:r w:rsidR="00166DFE">
        <w:rPr>
          <w:sz w:val="28"/>
          <w:szCs w:val="28"/>
        </w:rPr>
        <w:t>Калмыкова А.С</w:t>
      </w:r>
      <w:r w:rsidR="00FF3318" w:rsidRPr="00111A4A">
        <w:rPr>
          <w:sz w:val="28"/>
          <w:szCs w:val="28"/>
        </w:rPr>
        <w:t>.</w:t>
      </w:r>
      <w:r w:rsidR="0048002B" w:rsidRPr="00111A4A">
        <w:rPr>
          <w:sz w:val="28"/>
          <w:szCs w:val="28"/>
        </w:rPr>
        <w:t>):</w:t>
      </w:r>
    </w:p>
    <w:p w14:paraId="1B310766" w14:textId="0D552096" w:rsidR="0048002B" w:rsidRPr="00111A4A" w:rsidRDefault="0048002B" w:rsidP="00365814">
      <w:pPr>
        <w:tabs>
          <w:tab w:val="left" w:pos="709"/>
        </w:tabs>
        <w:ind w:firstLine="709"/>
        <w:jc w:val="both"/>
        <w:rPr>
          <w:sz w:val="28"/>
          <w:szCs w:val="28"/>
        </w:rPr>
      </w:pPr>
      <w:r w:rsidRPr="00111A4A">
        <w:rPr>
          <w:sz w:val="28"/>
          <w:szCs w:val="28"/>
        </w:rPr>
        <w:t>1) не позднее 3 рабочих дней</w:t>
      </w:r>
      <w:r w:rsidR="00F67C69" w:rsidRPr="00111A4A">
        <w:rPr>
          <w:sz w:val="28"/>
          <w:szCs w:val="28"/>
        </w:rPr>
        <w:t xml:space="preserve"> после подписания</w:t>
      </w:r>
      <w:r w:rsidRPr="00111A4A">
        <w:rPr>
          <w:sz w:val="28"/>
          <w:szCs w:val="28"/>
        </w:rPr>
        <w:t xml:space="preserve"> разместить соглашение </w:t>
      </w:r>
      <w:r w:rsidR="00365814" w:rsidRPr="00111A4A">
        <w:rPr>
          <w:sz w:val="28"/>
          <w:szCs w:val="28"/>
        </w:rPr>
        <w:t>о передаче администрацией Старощербиновского</w:t>
      </w:r>
      <w:r w:rsidR="00725A41" w:rsidRPr="00111A4A">
        <w:rPr>
          <w:sz w:val="28"/>
          <w:szCs w:val="28"/>
        </w:rPr>
        <w:t xml:space="preserve"> </w:t>
      </w:r>
      <w:r w:rsidR="00365814" w:rsidRPr="00111A4A">
        <w:rPr>
          <w:sz w:val="28"/>
          <w:szCs w:val="28"/>
        </w:rPr>
        <w:t>сельского поселения Щербиновского района администрации муниципального образования Щербиновский район полномочий по осуществлению</w:t>
      </w:r>
      <w:r w:rsidR="00725A41" w:rsidRPr="00111A4A">
        <w:rPr>
          <w:sz w:val="28"/>
          <w:szCs w:val="28"/>
        </w:rPr>
        <w:t xml:space="preserve"> </w:t>
      </w:r>
      <w:r w:rsidR="00365814" w:rsidRPr="00111A4A">
        <w:rPr>
          <w:sz w:val="28"/>
          <w:szCs w:val="28"/>
        </w:rPr>
        <w:t>внутреннего муниципального финансового контроля</w:t>
      </w:r>
      <w:r w:rsidR="00725A41" w:rsidRPr="00111A4A">
        <w:rPr>
          <w:sz w:val="28"/>
          <w:szCs w:val="28"/>
        </w:rPr>
        <w:t xml:space="preserve"> </w:t>
      </w:r>
      <w:r w:rsidR="00CD127C" w:rsidRPr="00111A4A">
        <w:rPr>
          <w:sz w:val="28"/>
          <w:szCs w:val="28"/>
        </w:rPr>
        <w:t>на 20</w:t>
      </w:r>
      <w:r w:rsidR="00F67C69" w:rsidRPr="00111A4A">
        <w:rPr>
          <w:sz w:val="28"/>
          <w:szCs w:val="28"/>
        </w:rPr>
        <w:t>2</w:t>
      </w:r>
      <w:r w:rsidR="004303DA">
        <w:rPr>
          <w:sz w:val="28"/>
          <w:szCs w:val="28"/>
        </w:rPr>
        <w:t>5</w:t>
      </w:r>
      <w:r w:rsidR="00365814" w:rsidRPr="00111A4A">
        <w:rPr>
          <w:sz w:val="28"/>
          <w:szCs w:val="28"/>
        </w:rPr>
        <w:t xml:space="preserve"> год</w:t>
      </w:r>
      <w:r w:rsidR="00725A41" w:rsidRPr="00111A4A">
        <w:rPr>
          <w:sz w:val="28"/>
          <w:szCs w:val="28"/>
        </w:rPr>
        <w:t xml:space="preserve"> </w:t>
      </w:r>
      <w:r w:rsidR="00E50C5E" w:rsidRPr="00111A4A">
        <w:rPr>
          <w:sz w:val="28"/>
          <w:szCs w:val="28"/>
        </w:rPr>
        <w:t xml:space="preserve">(далее - Соглашение) </w:t>
      </w:r>
      <w:r w:rsidRPr="00111A4A">
        <w:rPr>
          <w:sz w:val="28"/>
          <w:szCs w:val="28"/>
        </w:rPr>
        <w:t>в информационно-телекоммуникационной сети «Интернет» на официальном сайте администрации Старощербиновского сельского поселения Щербиновского района (</w:t>
      </w:r>
      <w:hyperlink r:id="rId9" w:history="1">
        <w:r w:rsidRPr="00111A4A">
          <w:rPr>
            <w:sz w:val="28"/>
            <w:szCs w:val="28"/>
            <w:lang w:val="en-US"/>
          </w:rPr>
          <w:t>http</w:t>
        </w:r>
        <w:r w:rsidRPr="00111A4A">
          <w:rPr>
            <w:sz w:val="28"/>
            <w:szCs w:val="28"/>
          </w:rPr>
          <w:t>://</w:t>
        </w:r>
        <w:r w:rsidRPr="00111A4A">
          <w:rPr>
            <w:sz w:val="28"/>
            <w:szCs w:val="28"/>
            <w:lang w:val="en-US"/>
          </w:rPr>
          <w:t>stars</w:t>
        </w:r>
        <w:r w:rsidRPr="00111A4A">
          <w:rPr>
            <w:sz w:val="28"/>
            <w:szCs w:val="28"/>
          </w:rPr>
          <w:t>с</w:t>
        </w:r>
        <w:r w:rsidRPr="00111A4A">
          <w:rPr>
            <w:sz w:val="28"/>
            <w:szCs w:val="28"/>
            <w:lang w:val="en-US"/>
          </w:rPr>
          <w:t>herb</w:t>
        </w:r>
        <w:r w:rsidRPr="00111A4A">
          <w:rPr>
            <w:sz w:val="28"/>
            <w:szCs w:val="28"/>
          </w:rPr>
          <w:t>.</w:t>
        </w:r>
        <w:r w:rsidRPr="00111A4A">
          <w:rPr>
            <w:sz w:val="28"/>
            <w:szCs w:val="28"/>
            <w:lang w:val="en-US"/>
          </w:rPr>
          <w:t>ru</w:t>
        </w:r>
      </w:hyperlink>
      <w:r w:rsidRPr="00111A4A">
        <w:rPr>
          <w:sz w:val="28"/>
          <w:szCs w:val="28"/>
        </w:rPr>
        <w:t>) в меню сайта «Администрация», «Соглашения, заключенные между органами местного самоуправления»;</w:t>
      </w:r>
    </w:p>
    <w:p w14:paraId="42F595D8" w14:textId="77777777" w:rsidR="0048002B" w:rsidRPr="00111A4A" w:rsidRDefault="0048002B" w:rsidP="0048002B">
      <w:pPr>
        <w:ind w:firstLine="709"/>
        <w:jc w:val="both"/>
        <w:rPr>
          <w:sz w:val="28"/>
          <w:szCs w:val="28"/>
        </w:rPr>
      </w:pPr>
      <w:r w:rsidRPr="00111A4A">
        <w:rPr>
          <w:sz w:val="28"/>
          <w:szCs w:val="28"/>
        </w:rPr>
        <w:t xml:space="preserve">2) официально опубликовать </w:t>
      </w:r>
      <w:r w:rsidR="00082588" w:rsidRPr="00111A4A">
        <w:rPr>
          <w:sz w:val="28"/>
          <w:szCs w:val="28"/>
        </w:rPr>
        <w:t>Соглашение</w:t>
      </w:r>
      <w:r w:rsidRPr="00111A4A">
        <w:rPr>
          <w:sz w:val="28"/>
          <w:szCs w:val="28"/>
        </w:rPr>
        <w:t xml:space="preserve"> в периодическом печатном издании «Информационный бюллетень органов местного самоуправления Старощербиновского сельского поселения Щербиновского района».</w:t>
      </w:r>
    </w:p>
    <w:p w14:paraId="62824560" w14:textId="0F5610FA" w:rsidR="00B67483" w:rsidRPr="00725A41" w:rsidRDefault="00B215AA" w:rsidP="00B67483">
      <w:pPr>
        <w:pStyle w:val="ConsNormal"/>
        <w:widowControl/>
        <w:tabs>
          <w:tab w:val="left" w:pos="709"/>
        </w:tabs>
        <w:ind w:right="0" w:firstLine="709"/>
        <w:jc w:val="both"/>
        <w:rPr>
          <w:rFonts w:ascii="Times New Roman" w:hAnsi="Times New Roman" w:cs="Times New Roman"/>
          <w:sz w:val="28"/>
          <w:szCs w:val="28"/>
        </w:rPr>
      </w:pPr>
      <w:r w:rsidRPr="00111A4A">
        <w:rPr>
          <w:rFonts w:ascii="Times New Roman" w:hAnsi="Times New Roman" w:cs="Times New Roman"/>
          <w:sz w:val="28"/>
          <w:szCs w:val="28"/>
        </w:rPr>
        <w:t>5</w:t>
      </w:r>
      <w:r w:rsidR="00B67483" w:rsidRPr="00111A4A">
        <w:rPr>
          <w:rFonts w:ascii="Times New Roman" w:hAnsi="Times New Roman" w:cs="Times New Roman"/>
          <w:sz w:val="28"/>
          <w:szCs w:val="28"/>
        </w:rPr>
        <w:t xml:space="preserve">. Контроль за выполнением настоящего решения возложить на </w:t>
      </w:r>
      <w:r w:rsidR="00111A4A">
        <w:rPr>
          <w:rFonts w:ascii="Times New Roman" w:hAnsi="Times New Roman" w:cs="Times New Roman"/>
          <w:sz w:val="28"/>
          <w:szCs w:val="28"/>
        </w:rPr>
        <w:t xml:space="preserve">постоянную </w:t>
      </w:r>
      <w:r w:rsidR="00B67483" w:rsidRPr="00111A4A">
        <w:rPr>
          <w:rFonts w:ascii="Times New Roman" w:hAnsi="Times New Roman" w:cs="Times New Roman"/>
          <w:sz w:val="28"/>
          <w:szCs w:val="28"/>
        </w:rPr>
        <w:t>комиссию Совета Старощербиновского сельского поселения Щербиновского</w:t>
      </w:r>
      <w:r w:rsidR="00B67483" w:rsidRPr="00725A41">
        <w:rPr>
          <w:rFonts w:ascii="Times New Roman" w:hAnsi="Times New Roman" w:cs="Times New Roman"/>
          <w:sz w:val="28"/>
          <w:szCs w:val="28"/>
        </w:rPr>
        <w:t xml:space="preserve"> района по бюджету и экономическому развитию сельского поселения (</w:t>
      </w:r>
      <w:r w:rsidR="00F67C69" w:rsidRPr="00725A41">
        <w:rPr>
          <w:rFonts w:ascii="Times New Roman" w:hAnsi="Times New Roman" w:cs="Times New Roman"/>
          <w:sz w:val="28"/>
          <w:szCs w:val="28"/>
        </w:rPr>
        <w:t>Маслов</w:t>
      </w:r>
      <w:r w:rsidR="00725A41" w:rsidRPr="00725A41">
        <w:rPr>
          <w:rFonts w:ascii="Times New Roman" w:hAnsi="Times New Roman" w:cs="Times New Roman"/>
          <w:sz w:val="28"/>
          <w:szCs w:val="28"/>
        </w:rPr>
        <w:t xml:space="preserve"> Е.В.</w:t>
      </w:r>
      <w:r w:rsidR="00B67483" w:rsidRPr="00725A41">
        <w:rPr>
          <w:rFonts w:ascii="Times New Roman" w:hAnsi="Times New Roman" w:cs="Times New Roman"/>
          <w:sz w:val="28"/>
          <w:szCs w:val="28"/>
        </w:rPr>
        <w:t>).</w:t>
      </w:r>
    </w:p>
    <w:p w14:paraId="3AAC5FC6" w14:textId="6019AD46" w:rsidR="00B67483" w:rsidRPr="00725A41" w:rsidRDefault="00B215AA" w:rsidP="00B67483">
      <w:pPr>
        <w:pStyle w:val="ConsNormal"/>
        <w:widowControl/>
        <w:tabs>
          <w:tab w:val="left" w:pos="709"/>
        </w:tabs>
        <w:ind w:right="0" w:firstLine="709"/>
        <w:jc w:val="both"/>
        <w:rPr>
          <w:rFonts w:ascii="Times New Roman" w:hAnsi="Times New Roman" w:cs="Times New Roman"/>
          <w:sz w:val="28"/>
          <w:szCs w:val="28"/>
        </w:rPr>
      </w:pPr>
      <w:r w:rsidRPr="00725A41">
        <w:rPr>
          <w:rFonts w:ascii="Times New Roman" w:hAnsi="Times New Roman" w:cs="Times New Roman"/>
          <w:sz w:val="28"/>
          <w:szCs w:val="28"/>
        </w:rPr>
        <w:t>6</w:t>
      </w:r>
      <w:r w:rsidR="00B67483" w:rsidRPr="00725A41">
        <w:rPr>
          <w:rFonts w:ascii="Times New Roman" w:hAnsi="Times New Roman" w:cs="Times New Roman"/>
          <w:sz w:val="28"/>
          <w:szCs w:val="28"/>
        </w:rPr>
        <w:t xml:space="preserve">. Решение вступает в силу </w:t>
      </w:r>
      <w:r w:rsidR="00FA4E02" w:rsidRPr="00725A41">
        <w:rPr>
          <w:rFonts w:ascii="Times New Roman" w:hAnsi="Times New Roman" w:cs="Times New Roman"/>
          <w:sz w:val="28"/>
          <w:szCs w:val="28"/>
        </w:rPr>
        <w:t>на следующий день</w:t>
      </w:r>
      <w:r w:rsidR="00725A41" w:rsidRPr="00725A41">
        <w:rPr>
          <w:rFonts w:ascii="Times New Roman" w:hAnsi="Times New Roman" w:cs="Times New Roman"/>
          <w:sz w:val="28"/>
          <w:szCs w:val="28"/>
        </w:rPr>
        <w:t xml:space="preserve"> </w:t>
      </w:r>
      <w:r w:rsidR="00FA4E02" w:rsidRPr="00725A41">
        <w:rPr>
          <w:rFonts w:ascii="Times New Roman" w:hAnsi="Times New Roman" w:cs="Times New Roman"/>
          <w:sz w:val="28"/>
          <w:szCs w:val="28"/>
        </w:rPr>
        <w:t>после</w:t>
      </w:r>
      <w:r w:rsidR="00B67483" w:rsidRPr="00725A41">
        <w:rPr>
          <w:rFonts w:ascii="Times New Roman" w:hAnsi="Times New Roman" w:cs="Times New Roman"/>
          <w:sz w:val="28"/>
          <w:szCs w:val="28"/>
        </w:rPr>
        <w:t xml:space="preserve"> его официального опубликования</w:t>
      </w:r>
      <w:r w:rsidR="003E4951" w:rsidRPr="00725A41">
        <w:rPr>
          <w:rFonts w:ascii="Times New Roman" w:hAnsi="Times New Roman" w:cs="Times New Roman"/>
          <w:sz w:val="28"/>
          <w:szCs w:val="28"/>
        </w:rPr>
        <w:t xml:space="preserve"> и распространяется на правоотношения с 1 января 20</w:t>
      </w:r>
      <w:r w:rsidR="00F67C69" w:rsidRPr="00725A41">
        <w:rPr>
          <w:rFonts w:ascii="Times New Roman" w:hAnsi="Times New Roman" w:cs="Times New Roman"/>
          <w:sz w:val="28"/>
          <w:szCs w:val="28"/>
        </w:rPr>
        <w:t>2</w:t>
      </w:r>
      <w:r w:rsidR="004303DA">
        <w:rPr>
          <w:rFonts w:ascii="Times New Roman" w:hAnsi="Times New Roman" w:cs="Times New Roman"/>
          <w:sz w:val="28"/>
          <w:szCs w:val="28"/>
        </w:rPr>
        <w:t>5</w:t>
      </w:r>
      <w:r w:rsidR="003E4951" w:rsidRPr="00725A41">
        <w:rPr>
          <w:rFonts w:ascii="Times New Roman" w:hAnsi="Times New Roman" w:cs="Times New Roman"/>
          <w:sz w:val="28"/>
          <w:szCs w:val="28"/>
        </w:rPr>
        <w:t xml:space="preserve"> г</w:t>
      </w:r>
      <w:r w:rsidR="00111A4A">
        <w:rPr>
          <w:rFonts w:ascii="Times New Roman" w:hAnsi="Times New Roman" w:cs="Times New Roman"/>
          <w:sz w:val="28"/>
          <w:szCs w:val="28"/>
        </w:rPr>
        <w:t>.</w:t>
      </w:r>
      <w:r w:rsidR="003E4951" w:rsidRPr="00725A41">
        <w:rPr>
          <w:rFonts w:ascii="Times New Roman" w:hAnsi="Times New Roman" w:cs="Times New Roman"/>
          <w:sz w:val="28"/>
          <w:szCs w:val="28"/>
        </w:rPr>
        <w:t xml:space="preserve"> по </w:t>
      </w:r>
      <w:r w:rsidR="004303DA">
        <w:rPr>
          <w:rFonts w:ascii="Times New Roman" w:hAnsi="Times New Roman" w:cs="Times New Roman"/>
          <w:sz w:val="28"/>
          <w:szCs w:val="28"/>
        </w:rPr>
        <w:t xml:space="preserve">                 </w:t>
      </w:r>
      <w:r w:rsidR="00111A4A">
        <w:rPr>
          <w:rFonts w:ascii="Times New Roman" w:hAnsi="Times New Roman" w:cs="Times New Roman"/>
          <w:sz w:val="28"/>
          <w:szCs w:val="28"/>
        </w:rPr>
        <w:t xml:space="preserve">   </w:t>
      </w:r>
      <w:r w:rsidR="003E4951" w:rsidRPr="00725A41">
        <w:rPr>
          <w:rFonts w:ascii="Times New Roman" w:hAnsi="Times New Roman" w:cs="Times New Roman"/>
          <w:sz w:val="28"/>
          <w:szCs w:val="28"/>
        </w:rPr>
        <w:t>31 декабря 20</w:t>
      </w:r>
      <w:r w:rsidR="00725A41" w:rsidRPr="00725A41">
        <w:rPr>
          <w:rFonts w:ascii="Times New Roman" w:hAnsi="Times New Roman" w:cs="Times New Roman"/>
          <w:sz w:val="28"/>
          <w:szCs w:val="28"/>
        </w:rPr>
        <w:t>2</w:t>
      </w:r>
      <w:r w:rsidR="004303DA">
        <w:rPr>
          <w:rFonts w:ascii="Times New Roman" w:hAnsi="Times New Roman" w:cs="Times New Roman"/>
          <w:sz w:val="28"/>
          <w:szCs w:val="28"/>
        </w:rPr>
        <w:t>5</w:t>
      </w:r>
      <w:r w:rsidR="003E4951" w:rsidRPr="00725A41">
        <w:rPr>
          <w:rFonts w:ascii="Times New Roman" w:hAnsi="Times New Roman" w:cs="Times New Roman"/>
          <w:sz w:val="28"/>
          <w:szCs w:val="28"/>
        </w:rPr>
        <w:t xml:space="preserve"> г</w:t>
      </w:r>
      <w:r w:rsidR="00B67483" w:rsidRPr="00725A41">
        <w:rPr>
          <w:rFonts w:ascii="Times New Roman" w:hAnsi="Times New Roman" w:cs="Times New Roman"/>
          <w:sz w:val="28"/>
          <w:szCs w:val="28"/>
        </w:rPr>
        <w:t>.</w:t>
      </w:r>
    </w:p>
    <w:p w14:paraId="01E2F7FD" w14:textId="77777777" w:rsidR="003E4951" w:rsidRPr="00725A41" w:rsidRDefault="003E4951" w:rsidP="00B67483">
      <w:pPr>
        <w:tabs>
          <w:tab w:val="left" w:pos="709"/>
        </w:tabs>
        <w:jc w:val="both"/>
        <w:rPr>
          <w:sz w:val="28"/>
          <w:szCs w:val="28"/>
        </w:rPr>
      </w:pPr>
    </w:p>
    <w:p w14:paraId="7B505C34" w14:textId="77777777" w:rsidR="006809B4" w:rsidRPr="00725A41" w:rsidRDefault="006809B4" w:rsidP="00B67483">
      <w:pPr>
        <w:tabs>
          <w:tab w:val="left" w:pos="709"/>
        </w:tabs>
        <w:jc w:val="both"/>
        <w:rPr>
          <w:sz w:val="28"/>
          <w:szCs w:val="28"/>
        </w:rPr>
      </w:pPr>
    </w:p>
    <w:p w14:paraId="54EE390B" w14:textId="77777777" w:rsidR="009A2399" w:rsidRPr="00F67C69" w:rsidRDefault="009A2399" w:rsidP="00B67483">
      <w:pPr>
        <w:tabs>
          <w:tab w:val="left" w:pos="709"/>
        </w:tabs>
        <w:jc w:val="both"/>
        <w:rPr>
          <w:sz w:val="28"/>
          <w:szCs w:val="28"/>
        </w:rPr>
      </w:pPr>
    </w:p>
    <w:tbl>
      <w:tblPr>
        <w:tblW w:w="9854" w:type="dxa"/>
        <w:tblLook w:val="01E0" w:firstRow="1" w:lastRow="1" w:firstColumn="1" w:lastColumn="1" w:noHBand="0" w:noVBand="0"/>
      </w:tblPr>
      <w:tblGrid>
        <w:gridCol w:w="4927"/>
        <w:gridCol w:w="4927"/>
      </w:tblGrid>
      <w:tr w:rsidR="00C55BA0" w:rsidRPr="00F67C69" w14:paraId="34A0F913" w14:textId="77777777" w:rsidTr="00C55BA0">
        <w:tc>
          <w:tcPr>
            <w:tcW w:w="4927" w:type="dxa"/>
          </w:tcPr>
          <w:p w14:paraId="520F3908" w14:textId="10BE91AF" w:rsidR="00817041" w:rsidRDefault="00725A41" w:rsidP="00817041">
            <w:pPr>
              <w:rPr>
                <w:sz w:val="28"/>
                <w:szCs w:val="28"/>
              </w:rPr>
            </w:pPr>
            <w:r>
              <w:rPr>
                <w:sz w:val="28"/>
                <w:szCs w:val="28"/>
              </w:rPr>
              <w:t>П</w:t>
            </w:r>
            <w:r w:rsidR="00817041" w:rsidRPr="00817041">
              <w:rPr>
                <w:sz w:val="28"/>
                <w:szCs w:val="28"/>
              </w:rPr>
              <w:t>редседател</w:t>
            </w:r>
            <w:r>
              <w:rPr>
                <w:sz w:val="28"/>
                <w:szCs w:val="28"/>
              </w:rPr>
              <w:t>ь</w:t>
            </w:r>
          </w:p>
          <w:p w14:paraId="2D0BC02C" w14:textId="79E7A85C" w:rsidR="00817041" w:rsidRDefault="00817041" w:rsidP="00817041">
            <w:pPr>
              <w:rPr>
                <w:sz w:val="28"/>
                <w:szCs w:val="28"/>
              </w:rPr>
            </w:pPr>
            <w:r w:rsidRPr="00817041">
              <w:rPr>
                <w:sz w:val="28"/>
                <w:szCs w:val="28"/>
              </w:rPr>
              <w:t>Совета</w:t>
            </w:r>
            <w:r w:rsidR="00725A41">
              <w:rPr>
                <w:sz w:val="28"/>
                <w:szCs w:val="28"/>
              </w:rPr>
              <w:t xml:space="preserve"> </w:t>
            </w:r>
            <w:r w:rsidRPr="00817041">
              <w:rPr>
                <w:sz w:val="28"/>
                <w:szCs w:val="28"/>
              </w:rPr>
              <w:t>Старощербиновского</w:t>
            </w:r>
          </w:p>
          <w:p w14:paraId="36D830C6" w14:textId="77777777" w:rsidR="00817041" w:rsidRPr="00817041" w:rsidRDefault="00817041" w:rsidP="00817041">
            <w:pPr>
              <w:rPr>
                <w:sz w:val="28"/>
                <w:szCs w:val="28"/>
              </w:rPr>
            </w:pPr>
            <w:r w:rsidRPr="00817041">
              <w:rPr>
                <w:sz w:val="28"/>
                <w:szCs w:val="28"/>
              </w:rPr>
              <w:t>сельского поселения</w:t>
            </w:r>
          </w:p>
          <w:p w14:paraId="1ED3FF23" w14:textId="77777777" w:rsidR="00817041" w:rsidRDefault="00817041" w:rsidP="00817041">
            <w:pPr>
              <w:jc w:val="both"/>
              <w:rPr>
                <w:sz w:val="28"/>
                <w:szCs w:val="28"/>
              </w:rPr>
            </w:pPr>
            <w:r w:rsidRPr="00817041">
              <w:rPr>
                <w:sz w:val="28"/>
                <w:szCs w:val="28"/>
              </w:rPr>
              <w:t>Щербиновского района</w:t>
            </w:r>
          </w:p>
          <w:p w14:paraId="45EFA813" w14:textId="77777777" w:rsidR="00817041" w:rsidRDefault="00817041" w:rsidP="00817041">
            <w:pPr>
              <w:jc w:val="both"/>
              <w:rPr>
                <w:sz w:val="28"/>
                <w:szCs w:val="28"/>
              </w:rPr>
            </w:pPr>
          </w:p>
          <w:p w14:paraId="160FA9E3" w14:textId="3F8AD644" w:rsidR="00C55BA0" w:rsidRPr="00F67C69" w:rsidRDefault="00111A4A" w:rsidP="00817041">
            <w:pPr>
              <w:jc w:val="both"/>
              <w:rPr>
                <w:rFonts w:eastAsia="Calibri"/>
                <w:sz w:val="28"/>
                <w:szCs w:val="28"/>
              </w:rPr>
            </w:pPr>
            <w:r>
              <w:rPr>
                <w:sz w:val="28"/>
                <w:szCs w:val="28"/>
              </w:rPr>
              <w:t xml:space="preserve">                                             </w:t>
            </w:r>
            <w:r w:rsidR="00725A41">
              <w:rPr>
                <w:sz w:val="28"/>
                <w:szCs w:val="28"/>
              </w:rPr>
              <w:t>А.В. Олешко</w:t>
            </w:r>
          </w:p>
        </w:tc>
        <w:tc>
          <w:tcPr>
            <w:tcW w:w="4927" w:type="dxa"/>
          </w:tcPr>
          <w:p w14:paraId="25AD0798" w14:textId="4C3AC41C" w:rsidR="00285EE6" w:rsidRPr="00285EE6" w:rsidRDefault="004303DA" w:rsidP="00285EE6">
            <w:pPr>
              <w:jc w:val="both"/>
              <w:rPr>
                <w:sz w:val="28"/>
                <w:szCs w:val="28"/>
              </w:rPr>
            </w:pPr>
            <w:r>
              <w:rPr>
                <w:sz w:val="28"/>
                <w:szCs w:val="28"/>
              </w:rPr>
              <w:t>Глава</w:t>
            </w:r>
          </w:p>
          <w:p w14:paraId="7A092576" w14:textId="77777777" w:rsidR="00285EE6" w:rsidRPr="00285EE6" w:rsidRDefault="00285EE6" w:rsidP="00285EE6">
            <w:pPr>
              <w:jc w:val="both"/>
              <w:rPr>
                <w:sz w:val="28"/>
                <w:szCs w:val="28"/>
              </w:rPr>
            </w:pPr>
            <w:r w:rsidRPr="00285EE6">
              <w:rPr>
                <w:sz w:val="28"/>
                <w:szCs w:val="28"/>
              </w:rPr>
              <w:t xml:space="preserve">Старощербиновского сельского </w:t>
            </w:r>
          </w:p>
          <w:p w14:paraId="4BEF1880" w14:textId="77777777" w:rsidR="00285EE6" w:rsidRPr="00285EE6" w:rsidRDefault="00285EE6" w:rsidP="00285EE6">
            <w:pPr>
              <w:jc w:val="both"/>
              <w:rPr>
                <w:sz w:val="28"/>
                <w:szCs w:val="28"/>
              </w:rPr>
            </w:pPr>
            <w:r w:rsidRPr="00285EE6">
              <w:rPr>
                <w:sz w:val="28"/>
                <w:szCs w:val="28"/>
              </w:rPr>
              <w:t>поселения Щербиновского района</w:t>
            </w:r>
          </w:p>
          <w:p w14:paraId="2E8BD16D" w14:textId="206F26DC" w:rsidR="00285EE6" w:rsidRDefault="00285EE6" w:rsidP="00285EE6">
            <w:pPr>
              <w:jc w:val="both"/>
              <w:rPr>
                <w:sz w:val="28"/>
                <w:szCs w:val="28"/>
              </w:rPr>
            </w:pPr>
          </w:p>
          <w:p w14:paraId="6332804A" w14:textId="77777777" w:rsidR="00285EE6" w:rsidRPr="00285EE6" w:rsidRDefault="00285EE6" w:rsidP="00285EE6">
            <w:pPr>
              <w:jc w:val="both"/>
              <w:rPr>
                <w:sz w:val="28"/>
                <w:szCs w:val="28"/>
              </w:rPr>
            </w:pPr>
          </w:p>
          <w:p w14:paraId="44EDFDCB" w14:textId="66B457A0" w:rsidR="00285EE6" w:rsidRPr="00285EE6" w:rsidRDefault="00285EE6" w:rsidP="00285EE6">
            <w:pPr>
              <w:jc w:val="both"/>
              <w:rPr>
                <w:sz w:val="28"/>
                <w:szCs w:val="28"/>
              </w:rPr>
            </w:pPr>
            <w:r w:rsidRPr="00285EE6">
              <w:rPr>
                <w:sz w:val="28"/>
                <w:szCs w:val="28"/>
              </w:rPr>
              <w:t xml:space="preserve">                                         </w:t>
            </w:r>
            <w:r w:rsidR="004303DA">
              <w:rPr>
                <w:sz w:val="28"/>
                <w:szCs w:val="28"/>
              </w:rPr>
              <w:t>Ю.В. Зленко</w:t>
            </w:r>
          </w:p>
          <w:p w14:paraId="5A9581CA" w14:textId="1EDD2A50" w:rsidR="00C55BA0" w:rsidRPr="00F67C69" w:rsidRDefault="00C55BA0" w:rsidP="00CD127C">
            <w:pPr>
              <w:jc w:val="both"/>
              <w:rPr>
                <w:rFonts w:eastAsia="Calibri"/>
                <w:sz w:val="28"/>
                <w:szCs w:val="28"/>
              </w:rPr>
            </w:pPr>
          </w:p>
        </w:tc>
      </w:tr>
    </w:tbl>
    <w:p w14:paraId="06A164D6" w14:textId="47F2C23F" w:rsidR="00B645BD" w:rsidRDefault="00B645BD" w:rsidP="004303DA">
      <w:pPr>
        <w:rPr>
          <w:sz w:val="28"/>
        </w:rPr>
      </w:pPr>
    </w:p>
    <w:p w14:paraId="4712D955" w14:textId="392861AE" w:rsidR="000E5C8B" w:rsidRDefault="000E5C8B" w:rsidP="004303DA">
      <w:pPr>
        <w:rPr>
          <w:sz w:val="28"/>
        </w:rPr>
      </w:pPr>
    </w:p>
    <w:p w14:paraId="5D3814D8" w14:textId="4B848AFE" w:rsidR="000E5C8B" w:rsidRDefault="000E5C8B" w:rsidP="004303DA">
      <w:pPr>
        <w:rPr>
          <w:sz w:val="28"/>
        </w:rPr>
      </w:pPr>
    </w:p>
    <w:p w14:paraId="36D51B06" w14:textId="287A8C79" w:rsidR="000E5C8B" w:rsidRDefault="000E5C8B" w:rsidP="004303DA">
      <w:pPr>
        <w:rPr>
          <w:sz w:val="28"/>
        </w:rPr>
      </w:pPr>
    </w:p>
    <w:p w14:paraId="006BC8E4" w14:textId="42067884" w:rsidR="000E5C8B" w:rsidRDefault="000E5C8B" w:rsidP="004303DA">
      <w:pPr>
        <w:rPr>
          <w:sz w:val="28"/>
        </w:rPr>
      </w:pPr>
    </w:p>
    <w:p w14:paraId="0D4A47CF" w14:textId="75B185B2" w:rsidR="000E5C8B" w:rsidRDefault="000E5C8B" w:rsidP="004303DA">
      <w:pPr>
        <w:rPr>
          <w:sz w:val="28"/>
        </w:rPr>
      </w:pPr>
    </w:p>
    <w:p w14:paraId="3662F207" w14:textId="0CEBD3D5" w:rsidR="000E5C8B" w:rsidRDefault="000E5C8B" w:rsidP="004303DA">
      <w:pPr>
        <w:rPr>
          <w:sz w:val="28"/>
        </w:rPr>
      </w:pPr>
    </w:p>
    <w:p w14:paraId="4E2A4B53" w14:textId="47988ACA" w:rsidR="000E5C8B" w:rsidRDefault="000E5C8B" w:rsidP="004303DA">
      <w:pPr>
        <w:rPr>
          <w:sz w:val="28"/>
        </w:rPr>
      </w:pPr>
    </w:p>
    <w:p w14:paraId="421146D7" w14:textId="2BD78FAE" w:rsidR="000E5C8B" w:rsidRDefault="000E5C8B" w:rsidP="004303DA">
      <w:pPr>
        <w:rPr>
          <w:sz w:val="28"/>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E5C8B" w:rsidRPr="0034246D" w14:paraId="621D6983" w14:textId="77777777" w:rsidTr="00091CFC">
        <w:tc>
          <w:tcPr>
            <w:tcW w:w="4785" w:type="dxa"/>
          </w:tcPr>
          <w:p w14:paraId="2147DEA0" w14:textId="77777777" w:rsidR="000E5C8B" w:rsidRPr="0034246D" w:rsidRDefault="000E5C8B" w:rsidP="00091CFC">
            <w:pPr>
              <w:rPr>
                <w:szCs w:val="28"/>
              </w:rPr>
            </w:pPr>
          </w:p>
        </w:tc>
        <w:tc>
          <w:tcPr>
            <w:tcW w:w="4786" w:type="dxa"/>
          </w:tcPr>
          <w:p w14:paraId="5D347731" w14:textId="77777777" w:rsidR="000E5C8B" w:rsidRPr="005B0092" w:rsidRDefault="000E5C8B" w:rsidP="00091CFC">
            <w:pPr>
              <w:rPr>
                <w:rFonts w:ascii="Times New Roman" w:hAnsi="Times New Roman"/>
                <w:sz w:val="28"/>
                <w:szCs w:val="28"/>
              </w:rPr>
            </w:pPr>
            <w:r>
              <w:rPr>
                <w:rFonts w:ascii="Times New Roman" w:hAnsi="Times New Roman"/>
                <w:sz w:val="28"/>
                <w:szCs w:val="28"/>
              </w:rPr>
              <w:t>Приложение</w:t>
            </w:r>
          </w:p>
          <w:p w14:paraId="40CD6F30" w14:textId="77777777" w:rsidR="000E5C8B" w:rsidRPr="005B0092" w:rsidRDefault="000E5C8B" w:rsidP="00091CFC">
            <w:pPr>
              <w:rPr>
                <w:rFonts w:ascii="Times New Roman" w:hAnsi="Times New Roman"/>
                <w:sz w:val="28"/>
                <w:szCs w:val="28"/>
              </w:rPr>
            </w:pPr>
            <w:r w:rsidRPr="005B0092">
              <w:rPr>
                <w:rFonts w:ascii="Times New Roman" w:hAnsi="Times New Roman"/>
                <w:sz w:val="28"/>
                <w:szCs w:val="28"/>
              </w:rPr>
              <w:t>к решению Совета</w:t>
            </w:r>
          </w:p>
          <w:p w14:paraId="242F5CDB" w14:textId="77777777" w:rsidR="000E5C8B" w:rsidRDefault="000E5C8B" w:rsidP="00091CFC">
            <w:pPr>
              <w:rPr>
                <w:rFonts w:ascii="Times New Roman" w:hAnsi="Times New Roman"/>
                <w:sz w:val="28"/>
                <w:szCs w:val="28"/>
              </w:rPr>
            </w:pPr>
            <w:r w:rsidRPr="005B0092">
              <w:rPr>
                <w:rFonts w:ascii="Times New Roman" w:hAnsi="Times New Roman"/>
                <w:sz w:val="28"/>
                <w:szCs w:val="28"/>
              </w:rPr>
              <w:t>Старощербиновского</w:t>
            </w:r>
          </w:p>
          <w:p w14:paraId="4809FDEC" w14:textId="77777777" w:rsidR="000E5C8B" w:rsidRDefault="000E5C8B" w:rsidP="00091CFC">
            <w:pPr>
              <w:rPr>
                <w:rFonts w:ascii="Times New Roman" w:hAnsi="Times New Roman"/>
                <w:sz w:val="28"/>
                <w:szCs w:val="28"/>
              </w:rPr>
            </w:pPr>
            <w:r>
              <w:rPr>
                <w:rFonts w:ascii="Times New Roman" w:hAnsi="Times New Roman"/>
                <w:sz w:val="28"/>
                <w:szCs w:val="28"/>
              </w:rPr>
              <w:t>с</w:t>
            </w:r>
            <w:r w:rsidRPr="005B0092">
              <w:rPr>
                <w:rFonts w:ascii="Times New Roman" w:hAnsi="Times New Roman"/>
                <w:sz w:val="28"/>
                <w:szCs w:val="28"/>
              </w:rPr>
              <w:t>ельского</w:t>
            </w:r>
            <w:r>
              <w:rPr>
                <w:rFonts w:ascii="Times New Roman" w:hAnsi="Times New Roman"/>
                <w:sz w:val="28"/>
                <w:szCs w:val="28"/>
              </w:rPr>
              <w:t xml:space="preserve"> </w:t>
            </w:r>
            <w:r w:rsidRPr="005B0092">
              <w:rPr>
                <w:rFonts w:ascii="Times New Roman" w:hAnsi="Times New Roman"/>
                <w:sz w:val="28"/>
                <w:szCs w:val="28"/>
              </w:rPr>
              <w:t>поселения</w:t>
            </w:r>
          </w:p>
          <w:p w14:paraId="425F21B3" w14:textId="77777777" w:rsidR="000E5C8B" w:rsidRPr="005B0092" w:rsidRDefault="000E5C8B" w:rsidP="00091CFC">
            <w:pPr>
              <w:rPr>
                <w:rFonts w:ascii="Times New Roman" w:hAnsi="Times New Roman"/>
                <w:sz w:val="28"/>
                <w:szCs w:val="28"/>
              </w:rPr>
            </w:pPr>
            <w:r w:rsidRPr="005B0092">
              <w:rPr>
                <w:rFonts w:ascii="Times New Roman" w:hAnsi="Times New Roman"/>
                <w:sz w:val="28"/>
                <w:szCs w:val="28"/>
              </w:rPr>
              <w:t>Щербиновского района</w:t>
            </w:r>
          </w:p>
          <w:p w14:paraId="569C9722" w14:textId="04EFBCAD" w:rsidR="000E5C8B" w:rsidRPr="005B0092" w:rsidRDefault="000E5C8B" w:rsidP="00091CFC">
            <w:pPr>
              <w:rPr>
                <w:rFonts w:ascii="Times New Roman" w:hAnsi="Times New Roman"/>
                <w:sz w:val="28"/>
                <w:szCs w:val="28"/>
              </w:rPr>
            </w:pPr>
            <w:r w:rsidRPr="005B0092">
              <w:rPr>
                <w:rFonts w:ascii="Times New Roman" w:hAnsi="Times New Roman"/>
                <w:sz w:val="28"/>
                <w:szCs w:val="28"/>
              </w:rPr>
              <w:t xml:space="preserve">от </w:t>
            </w:r>
            <w:r w:rsidR="00D42021">
              <w:rPr>
                <w:rFonts w:ascii="Times New Roman" w:hAnsi="Times New Roman"/>
                <w:sz w:val="28"/>
                <w:szCs w:val="28"/>
              </w:rPr>
              <w:t>08.11.2024</w:t>
            </w:r>
            <w:r w:rsidRPr="005B0092">
              <w:rPr>
                <w:rFonts w:ascii="Times New Roman" w:hAnsi="Times New Roman"/>
                <w:sz w:val="28"/>
                <w:szCs w:val="28"/>
              </w:rPr>
              <w:t xml:space="preserve"> № </w:t>
            </w:r>
            <w:r w:rsidR="00D42021">
              <w:rPr>
                <w:rFonts w:ascii="Times New Roman" w:hAnsi="Times New Roman"/>
                <w:sz w:val="28"/>
                <w:szCs w:val="28"/>
              </w:rPr>
              <w:t>2</w:t>
            </w:r>
            <w:bookmarkStart w:id="0" w:name="_GoBack"/>
            <w:bookmarkEnd w:id="0"/>
          </w:p>
          <w:p w14:paraId="505EDBA7" w14:textId="77777777" w:rsidR="000E5C8B" w:rsidRPr="0034246D" w:rsidRDefault="000E5C8B" w:rsidP="00091CFC">
            <w:pPr>
              <w:rPr>
                <w:szCs w:val="28"/>
              </w:rPr>
            </w:pPr>
          </w:p>
        </w:tc>
      </w:tr>
    </w:tbl>
    <w:p w14:paraId="1D65AA3F" w14:textId="77777777" w:rsidR="000E5C8B" w:rsidRPr="0034246D" w:rsidRDefault="000E5C8B" w:rsidP="000E5C8B">
      <w:pPr>
        <w:jc w:val="center"/>
        <w:rPr>
          <w:rFonts w:eastAsia="Calibri"/>
          <w:b/>
          <w:sz w:val="28"/>
          <w:szCs w:val="28"/>
          <w:lang w:eastAsia="en-US"/>
        </w:rPr>
      </w:pPr>
      <w:r w:rsidRPr="0034246D">
        <w:rPr>
          <w:rFonts w:eastAsia="Calibri"/>
          <w:b/>
          <w:sz w:val="28"/>
          <w:szCs w:val="28"/>
          <w:lang w:eastAsia="en-US"/>
        </w:rPr>
        <w:t>СОГЛАШЕНИЕ</w:t>
      </w:r>
    </w:p>
    <w:p w14:paraId="6040FCB0" w14:textId="77777777" w:rsidR="000E5C8B" w:rsidRPr="0034246D" w:rsidRDefault="000E5C8B" w:rsidP="000E5C8B">
      <w:pPr>
        <w:jc w:val="center"/>
        <w:rPr>
          <w:rFonts w:eastAsia="Calibri"/>
          <w:b/>
          <w:sz w:val="28"/>
          <w:szCs w:val="28"/>
          <w:lang w:eastAsia="en-US"/>
        </w:rPr>
      </w:pPr>
      <w:r w:rsidRPr="0034246D">
        <w:rPr>
          <w:rFonts w:eastAsia="Calibri"/>
          <w:b/>
          <w:sz w:val="28"/>
          <w:szCs w:val="28"/>
          <w:lang w:eastAsia="en-US"/>
        </w:rPr>
        <w:t>о передаче администрацией Старощербиновского</w:t>
      </w:r>
    </w:p>
    <w:p w14:paraId="382AE8EB" w14:textId="77777777" w:rsidR="000E5C8B" w:rsidRPr="0034246D" w:rsidRDefault="000E5C8B" w:rsidP="000E5C8B">
      <w:pPr>
        <w:jc w:val="center"/>
        <w:rPr>
          <w:rFonts w:eastAsia="Calibri"/>
          <w:b/>
          <w:sz w:val="28"/>
          <w:szCs w:val="28"/>
          <w:lang w:eastAsia="en-US"/>
        </w:rPr>
      </w:pPr>
      <w:r w:rsidRPr="0034246D">
        <w:rPr>
          <w:rFonts w:eastAsia="Calibri"/>
          <w:b/>
          <w:sz w:val="28"/>
          <w:szCs w:val="28"/>
          <w:lang w:eastAsia="en-US"/>
        </w:rPr>
        <w:t>сельского поселения Щербиновского района</w:t>
      </w:r>
    </w:p>
    <w:p w14:paraId="6136584F" w14:textId="77777777" w:rsidR="000E5C8B" w:rsidRPr="0034246D" w:rsidRDefault="000E5C8B" w:rsidP="000E5C8B">
      <w:pPr>
        <w:jc w:val="center"/>
        <w:rPr>
          <w:rFonts w:eastAsia="Calibri"/>
          <w:b/>
          <w:sz w:val="28"/>
          <w:szCs w:val="28"/>
          <w:lang w:eastAsia="en-US"/>
        </w:rPr>
      </w:pPr>
      <w:r w:rsidRPr="0034246D">
        <w:rPr>
          <w:rFonts w:eastAsia="Calibri"/>
          <w:b/>
          <w:sz w:val="28"/>
          <w:szCs w:val="28"/>
          <w:lang w:eastAsia="en-US"/>
        </w:rPr>
        <w:t>администрации муниципального образования</w:t>
      </w:r>
    </w:p>
    <w:p w14:paraId="7CE6BFD6" w14:textId="77777777" w:rsidR="000E5C8B" w:rsidRPr="0034246D" w:rsidRDefault="000E5C8B" w:rsidP="000E5C8B">
      <w:pPr>
        <w:jc w:val="center"/>
        <w:rPr>
          <w:rFonts w:eastAsia="Calibri"/>
          <w:b/>
          <w:sz w:val="28"/>
          <w:szCs w:val="28"/>
          <w:lang w:eastAsia="en-US"/>
        </w:rPr>
      </w:pPr>
      <w:r w:rsidRPr="0034246D">
        <w:rPr>
          <w:rFonts w:eastAsia="Calibri"/>
          <w:b/>
          <w:sz w:val="28"/>
          <w:szCs w:val="28"/>
          <w:lang w:eastAsia="en-US"/>
        </w:rPr>
        <w:t>Щербиновский район полномочий по осуществлению</w:t>
      </w:r>
    </w:p>
    <w:p w14:paraId="3B5A7F96" w14:textId="77777777" w:rsidR="000E5C8B" w:rsidRPr="0034246D" w:rsidRDefault="000E5C8B" w:rsidP="000E5C8B">
      <w:pPr>
        <w:jc w:val="center"/>
        <w:rPr>
          <w:rFonts w:eastAsia="Calibri"/>
          <w:b/>
          <w:sz w:val="28"/>
          <w:szCs w:val="28"/>
          <w:lang w:eastAsia="en-US"/>
        </w:rPr>
      </w:pPr>
      <w:r w:rsidRPr="0034246D">
        <w:rPr>
          <w:rFonts w:eastAsia="Calibri"/>
          <w:b/>
          <w:sz w:val="28"/>
          <w:szCs w:val="28"/>
          <w:lang w:eastAsia="en-US"/>
        </w:rPr>
        <w:t>внутреннего муниципального финансового контроля</w:t>
      </w:r>
    </w:p>
    <w:p w14:paraId="19DD674D" w14:textId="77777777" w:rsidR="000E5C8B" w:rsidRPr="0034246D" w:rsidRDefault="000E5C8B" w:rsidP="000E5C8B">
      <w:pPr>
        <w:tabs>
          <w:tab w:val="left" w:pos="3765"/>
        </w:tabs>
        <w:jc w:val="center"/>
        <w:rPr>
          <w:rFonts w:eastAsia="Calibri"/>
          <w:b/>
          <w:sz w:val="28"/>
          <w:szCs w:val="28"/>
          <w:lang w:eastAsia="en-US"/>
        </w:rPr>
      </w:pPr>
      <w:r w:rsidRPr="0034246D">
        <w:rPr>
          <w:rFonts w:eastAsia="Calibri"/>
          <w:b/>
          <w:sz w:val="28"/>
          <w:szCs w:val="28"/>
          <w:lang w:eastAsia="en-US"/>
        </w:rPr>
        <w:t>на 20</w:t>
      </w:r>
      <w:r>
        <w:rPr>
          <w:rFonts w:eastAsia="Calibri"/>
          <w:b/>
          <w:sz w:val="28"/>
          <w:szCs w:val="28"/>
          <w:lang w:eastAsia="en-US"/>
        </w:rPr>
        <w:t>25</w:t>
      </w:r>
      <w:r w:rsidRPr="0034246D">
        <w:rPr>
          <w:rFonts w:eastAsia="Calibri"/>
          <w:b/>
          <w:sz w:val="28"/>
          <w:szCs w:val="28"/>
          <w:lang w:eastAsia="en-US"/>
        </w:rPr>
        <w:t xml:space="preserve"> год</w:t>
      </w:r>
    </w:p>
    <w:p w14:paraId="5DD0A53A" w14:textId="77777777" w:rsidR="000E5C8B" w:rsidRPr="0034246D" w:rsidRDefault="000E5C8B" w:rsidP="000E5C8B">
      <w:pPr>
        <w:jc w:val="both"/>
        <w:rPr>
          <w:rFonts w:eastAsia="Calibri"/>
          <w:sz w:val="28"/>
          <w:szCs w:val="28"/>
          <w:lang w:eastAsia="en-US"/>
        </w:rPr>
      </w:pPr>
    </w:p>
    <w:p w14:paraId="285F7B03" w14:textId="77777777" w:rsidR="000E5C8B" w:rsidRPr="0034246D" w:rsidRDefault="000E5C8B" w:rsidP="000E5C8B">
      <w:pPr>
        <w:jc w:val="both"/>
        <w:rPr>
          <w:rFonts w:eastAsia="Calibri"/>
          <w:sz w:val="28"/>
          <w:szCs w:val="28"/>
          <w:lang w:eastAsia="en-US"/>
        </w:rPr>
      </w:pPr>
      <w:r w:rsidRPr="0034246D">
        <w:rPr>
          <w:rFonts w:eastAsia="Calibri"/>
          <w:sz w:val="28"/>
          <w:szCs w:val="28"/>
          <w:lang w:eastAsia="en-US"/>
        </w:rPr>
        <w:t xml:space="preserve">станица Старощербиновская                                    </w:t>
      </w:r>
      <w:r>
        <w:rPr>
          <w:rFonts w:eastAsia="Calibri"/>
          <w:sz w:val="28"/>
          <w:szCs w:val="28"/>
          <w:lang w:eastAsia="en-US"/>
        </w:rPr>
        <w:t xml:space="preserve">     </w:t>
      </w:r>
      <w:r w:rsidRPr="0034246D">
        <w:rPr>
          <w:rFonts w:eastAsia="Calibri"/>
          <w:sz w:val="28"/>
          <w:szCs w:val="28"/>
          <w:lang w:eastAsia="en-US"/>
        </w:rPr>
        <w:t xml:space="preserve">     </w:t>
      </w:r>
      <w:r>
        <w:rPr>
          <w:rFonts w:eastAsia="Calibri"/>
          <w:sz w:val="28"/>
          <w:szCs w:val="28"/>
          <w:lang w:eastAsia="en-US"/>
        </w:rPr>
        <w:t xml:space="preserve"> </w:t>
      </w:r>
      <w:r w:rsidRPr="0034246D">
        <w:rPr>
          <w:rFonts w:eastAsia="Calibri"/>
          <w:sz w:val="28"/>
          <w:szCs w:val="28"/>
          <w:lang w:eastAsia="en-US"/>
        </w:rPr>
        <w:t>«___» ________20__ г</w:t>
      </w:r>
      <w:r>
        <w:rPr>
          <w:rFonts w:eastAsia="Calibri"/>
          <w:sz w:val="28"/>
          <w:szCs w:val="28"/>
          <w:lang w:eastAsia="en-US"/>
        </w:rPr>
        <w:t>.</w:t>
      </w:r>
    </w:p>
    <w:p w14:paraId="71FEECDE" w14:textId="77777777" w:rsidR="000E5C8B" w:rsidRPr="00633773" w:rsidRDefault="000E5C8B" w:rsidP="000E5C8B">
      <w:pPr>
        <w:ind w:firstLine="709"/>
        <w:jc w:val="both"/>
        <w:rPr>
          <w:rFonts w:eastAsia="Calibri"/>
          <w:sz w:val="28"/>
          <w:szCs w:val="28"/>
          <w:lang w:eastAsia="en-US"/>
        </w:rPr>
      </w:pPr>
    </w:p>
    <w:p w14:paraId="5BD1E520" w14:textId="77777777" w:rsidR="000E5C8B" w:rsidRPr="00447F08" w:rsidRDefault="000E5C8B" w:rsidP="000E5C8B">
      <w:pPr>
        <w:ind w:firstLine="709"/>
        <w:jc w:val="both"/>
        <w:rPr>
          <w:rFonts w:eastAsia="Calibri"/>
          <w:sz w:val="28"/>
          <w:szCs w:val="28"/>
          <w:lang w:eastAsia="en-US"/>
        </w:rPr>
      </w:pPr>
      <w:r w:rsidRPr="00447F08">
        <w:rPr>
          <w:rFonts w:eastAsia="Calibri"/>
          <w:sz w:val="28"/>
          <w:szCs w:val="28"/>
          <w:lang w:eastAsia="en-US"/>
        </w:rPr>
        <w:t>Администрация Старощербиновского сельского поселения Щербиновского района (далее - Администрация поселения) в лице главы Старощербиновского сельского поселения Щербиновского района (</w:t>
      </w:r>
      <w:bookmarkStart w:id="1" w:name="_Hlk117167860"/>
      <w:r w:rsidRPr="00447F08">
        <w:rPr>
          <w:rFonts w:eastAsia="Calibri"/>
          <w:sz w:val="28"/>
          <w:szCs w:val="28"/>
          <w:lang w:eastAsia="en-US"/>
        </w:rPr>
        <w:t xml:space="preserve">должностного лица, исполняющего полномочия </w:t>
      </w:r>
      <w:bookmarkEnd w:id="1"/>
      <w:r w:rsidRPr="00447F08">
        <w:rPr>
          <w:rFonts w:eastAsia="Calibri"/>
          <w:sz w:val="28"/>
          <w:szCs w:val="28"/>
          <w:lang w:eastAsia="en-US"/>
        </w:rPr>
        <w:t>главы Старощербиновского сельского поселения Щербиновского района) ____________________________________, действующего на основании Устава Старощербиновского сельского поселения Щербиновского района с одной стороны и администрация муниципального образования Щербиновский район (далее - Администрация района) в лице главы муниципального образования Щербиновский район (должностного лица, исполняющего полномочия главы муниципального образования Щербиновский район) ___________________________, действующего на основании Устава муниципального образования Щербиновский район с другой стороны, руководствуясь частью 4 статьи 15 Федерального закона от 06 октября 2003 г. № 131-ФЗ «Об общих принципах организации местного самоуправления в Российской Федерации», решением Совета Старощербиновского сельского поселения Щербиновского района от _______________ № _____ «_________________», решением Совета муниципального образования Щербиновский район от __________ № _____ «_________________» заключили настоящее соглашение о передаче администрацией Старощербиновского сельского поселения Щербиновского района администрации муниципального образования Щербиновский район полномочий по осуществлению внутреннего муниципального финансового контроля на 202</w:t>
      </w:r>
      <w:r>
        <w:rPr>
          <w:rFonts w:eastAsia="Calibri"/>
          <w:sz w:val="28"/>
          <w:szCs w:val="28"/>
          <w:lang w:eastAsia="en-US"/>
        </w:rPr>
        <w:t>5</w:t>
      </w:r>
      <w:r w:rsidRPr="00447F08">
        <w:rPr>
          <w:rFonts w:eastAsia="Calibri"/>
          <w:sz w:val="28"/>
          <w:szCs w:val="28"/>
          <w:lang w:eastAsia="en-US"/>
        </w:rPr>
        <w:t xml:space="preserve"> год (далее - Соглашение) о нижеследующем:</w:t>
      </w:r>
    </w:p>
    <w:p w14:paraId="1E4FECCC" w14:textId="77777777" w:rsidR="000E5C8B" w:rsidRPr="00447F08" w:rsidRDefault="000E5C8B" w:rsidP="000E5C8B">
      <w:pPr>
        <w:ind w:firstLine="709"/>
        <w:jc w:val="both"/>
        <w:rPr>
          <w:rFonts w:eastAsia="Calibri"/>
          <w:sz w:val="28"/>
          <w:szCs w:val="28"/>
          <w:lang w:eastAsia="en-US"/>
        </w:rPr>
      </w:pPr>
    </w:p>
    <w:p w14:paraId="7B3BFE5C" w14:textId="77777777" w:rsidR="000E5C8B" w:rsidRPr="00447F08" w:rsidRDefault="000E5C8B" w:rsidP="000E5C8B">
      <w:pPr>
        <w:jc w:val="center"/>
        <w:rPr>
          <w:rFonts w:eastAsia="Calibri"/>
          <w:sz w:val="28"/>
          <w:szCs w:val="28"/>
          <w:lang w:eastAsia="en-US"/>
        </w:rPr>
      </w:pPr>
      <w:r w:rsidRPr="00447F08">
        <w:rPr>
          <w:rFonts w:eastAsia="Calibri"/>
          <w:sz w:val="28"/>
          <w:szCs w:val="28"/>
          <w:lang w:eastAsia="en-US"/>
        </w:rPr>
        <w:t>1.</w:t>
      </w:r>
      <w:r w:rsidRPr="00447F08">
        <w:rPr>
          <w:rFonts w:eastAsia="Calibri"/>
          <w:sz w:val="28"/>
          <w:szCs w:val="28"/>
          <w:lang w:eastAsia="en-US"/>
        </w:rPr>
        <w:tab/>
        <w:t>Предмет Соглашения</w:t>
      </w:r>
    </w:p>
    <w:p w14:paraId="479A0EBA" w14:textId="77777777" w:rsidR="000E5C8B" w:rsidRPr="00447F08" w:rsidRDefault="000E5C8B" w:rsidP="000E5C8B">
      <w:pPr>
        <w:ind w:firstLine="709"/>
        <w:jc w:val="both"/>
        <w:rPr>
          <w:rFonts w:eastAsia="Calibri"/>
          <w:sz w:val="28"/>
          <w:szCs w:val="28"/>
          <w:lang w:eastAsia="en-US"/>
        </w:rPr>
      </w:pPr>
    </w:p>
    <w:p w14:paraId="7C33C06C" w14:textId="77777777" w:rsidR="000E5C8B" w:rsidRPr="00447F08" w:rsidRDefault="000E5C8B" w:rsidP="000E5C8B">
      <w:pPr>
        <w:ind w:firstLine="709"/>
        <w:jc w:val="both"/>
        <w:rPr>
          <w:rFonts w:eastAsia="Calibri"/>
          <w:sz w:val="28"/>
          <w:szCs w:val="28"/>
          <w:lang w:eastAsia="en-US"/>
        </w:rPr>
      </w:pPr>
      <w:r w:rsidRPr="00447F08">
        <w:rPr>
          <w:rFonts w:eastAsia="Calibri"/>
          <w:sz w:val="28"/>
          <w:szCs w:val="28"/>
          <w:lang w:eastAsia="en-US"/>
        </w:rPr>
        <w:t>1.1. Администрация поселения передает, а Администрация района принимает полномочия, перечисленные в пункте 1.2 настоящего Соглашения.</w:t>
      </w:r>
    </w:p>
    <w:p w14:paraId="6869DAAE" w14:textId="77777777" w:rsidR="000E5C8B" w:rsidRPr="00C77D12" w:rsidRDefault="000E5C8B" w:rsidP="000E5C8B">
      <w:pPr>
        <w:ind w:firstLine="709"/>
        <w:jc w:val="both"/>
        <w:rPr>
          <w:rFonts w:eastAsia="Calibri"/>
          <w:sz w:val="28"/>
          <w:szCs w:val="28"/>
          <w:lang w:eastAsia="en-US"/>
        </w:rPr>
      </w:pPr>
      <w:r w:rsidRPr="00C77D12">
        <w:rPr>
          <w:rFonts w:eastAsia="Calibri"/>
          <w:sz w:val="28"/>
          <w:szCs w:val="28"/>
          <w:lang w:eastAsia="en-US"/>
        </w:rPr>
        <w:t>1.2. Администрация поселения передает следующие полномочия по осуществлению внутреннего муниципального финансового контроля:</w:t>
      </w:r>
    </w:p>
    <w:p w14:paraId="3FF73155" w14:textId="77777777" w:rsidR="000E5C8B" w:rsidRPr="00F01465" w:rsidRDefault="000E5C8B" w:rsidP="000E5C8B">
      <w:pPr>
        <w:ind w:firstLine="708"/>
        <w:jc w:val="both"/>
        <w:rPr>
          <w:sz w:val="28"/>
          <w:szCs w:val="28"/>
        </w:rPr>
      </w:pPr>
      <w:r w:rsidRPr="00F01465">
        <w:rPr>
          <w:rFonts w:eastAsia="Calibri"/>
          <w:sz w:val="28"/>
          <w:szCs w:val="28"/>
          <w:lang w:eastAsia="en-US"/>
        </w:rPr>
        <w:lastRenderedPageBreak/>
        <w:t>1.2.1.</w:t>
      </w:r>
      <w:r w:rsidRPr="00F01465">
        <w:rPr>
          <w:sz w:val="28"/>
          <w:szCs w:val="28"/>
        </w:rPr>
        <w:t xml:space="preserve"> В сфере бюджетных правоотношений</w:t>
      </w:r>
      <w:r w:rsidRPr="00F01465">
        <w:rPr>
          <w:rFonts w:eastAsia="Calibri"/>
          <w:sz w:val="28"/>
          <w:szCs w:val="28"/>
          <w:lang w:eastAsia="en-US"/>
        </w:rPr>
        <w:t xml:space="preserve"> согласно статье 269.2 Бюджетного кодекса Российской Федерации:</w:t>
      </w:r>
      <w:r w:rsidRPr="00F01465">
        <w:rPr>
          <w:sz w:val="28"/>
          <w:szCs w:val="28"/>
        </w:rPr>
        <w:t xml:space="preserve"> </w:t>
      </w:r>
    </w:p>
    <w:p w14:paraId="092C67D8" w14:textId="77777777" w:rsidR="000E5C8B" w:rsidRPr="00C77D12" w:rsidRDefault="000E5C8B" w:rsidP="000E5C8B">
      <w:pPr>
        <w:ind w:firstLine="708"/>
        <w:jc w:val="both"/>
        <w:rPr>
          <w:sz w:val="28"/>
          <w:szCs w:val="28"/>
        </w:rPr>
      </w:pPr>
      <w:r w:rsidRPr="00F01465">
        <w:rPr>
          <w:rFonts w:eastAsia="Calibri"/>
          <w:sz w:val="28"/>
          <w:szCs w:val="28"/>
          <w:lang w:eastAsia="en-US"/>
        </w:rPr>
        <w:t>контроль за с</w:t>
      </w:r>
      <w:r w:rsidRPr="00F01465">
        <w:rPr>
          <w:sz w:val="28"/>
          <w:szCs w:val="28"/>
        </w:rPr>
        <w:t xml:space="preserve">облюдением положений правовых актов, регулирующих бюджетные правоотношения, в том числе устанавливающих </w:t>
      </w:r>
      <w:r w:rsidRPr="00C77D12">
        <w:rPr>
          <w:sz w:val="28"/>
          <w:szCs w:val="28"/>
        </w:rPr>
        <w:t>требования к бухгалтерскому учету и составлению и представлению бухгалтерской (финансовой) отчетности муниципальных учреждений Старощербиновского сельского поселения Щербиновского района;</w:t>
      </w:r>
    </w:p>
    <w:p w14:paraId="07987468" w14:textId="77777777" w:rsidR="000E5C8B" w:rsidRPr="00C77D12" w:rsidRDefault="000E5C8B" w:rsidP="000E5C8B">
      <w:pPr>
        <w:ind w:firstLine="708"/>
        <w:jc w:val="both"/>
        <w:rPr>
          <w:sz w:val="28"/>
          <w:szCs w:val="28"/>
        </w:rPr>
      </w:pPr>
      <w:r w:rsidRPr="00C77D12">
        <w:rPr>
          <w:rFonts w:eastAsia="Calibri"/>
          <w:sz w:val="28"/>
          <w:szCs w:val="28"/>
          <w:lang w:eastAsia="en-US"/>
        </w:rPr>
        <w:t xml:space="preserve">контроль за </w:t>
      </w:r>
      <w:r w:rsidRPr="00C77D12">
        <w:rPr>
          <w:sz w:val="28"/>
          <w:szCs w:val="28"/>
        </w:rPr>
        <w:t>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Старощербиновского сельского поселения Щербиновского района (далее - бюджет поселения), формированием доходов и осуществлением расходов бюджета поселения при управлении и распоряжении муниципальным имуществом и (или) его использовании, а также за соблюдением условий договоров (соглашений) о предоставлении средств из бюджета поселения, муниципальных контрактов;</w:t>
      </w:r>
    </w:p>
    <w:p w14:paraId="7EB67053" w14:textId="77777777" w:rsidR="000E5C8B" w:rsidRPr="00C77D12" w:rsidRDefault="000E5C8B" w:rsidP="000E5C8B">
      <w:pPr>
        <w:ind w:firstLine="708"/>
        <w:jc w:val="both"/>
        <w:rPr>
          <w:sz w:val="28"/>
          <w:szCs w:val="28"/>
        </w:rPr>
      </w:pPr>
      <w:r w:rsidRPr="00C77D12">
        <w:rPr>
          <w:rFonts w:eastAsia="Calibri"/>
          <w:sz w:val="28"/>
          <w:szCs w:val="28"/>
          <w:lang w:eastAsia="en-US"/>
        </w:rPr>
        <w:t xml:space="preserve">контроль за </w:t>
      </w:r>
      <w:r w:rsidRPr="00C77D12">
        <w:rPr>
          <w:sz w:val="28"/>
          <w:szCs w:val="28"/>
        </w:rPr>
        <w:t xml:space="preserve">соблюдением условий договоров (соглашений), заключенных в целях исполнения договоров (соглашений) о предоставлении средств из бюджета поселения, а также в случаях, предусмотренных Бюджетным </w:t>
      </w:r>
      <w:hyperlink r:id="rId10" w:history="1">
        <w:r w:rsidRPr="00C77D12">
          <w:rPr>
            <w:rFonts w:eastAsia="Calibri"/>
            <w:sz w:val="28"/>
            <w:szCs w:val="28"/>
            <w:lang w:eastAsia="en-US"/>
          </w:rPr>
          <w:t>кодексом</w:t>
        </w:r>
      </w:hyperlink>
      <w:r w:rsidRPr="00C77D12">
        <w:rPr>
          <w:rFonts w:eastAsia="Calibri"/>
          <w:sz w:val="28"/>
          <w:szCs w:val="28"/>
          <w:lang w:eastAsia="en-US"/>
        </w:rPr>
        <w:t xml:space="preserve"> </w:t>
      </w:r>
      <w:r w:rsidRPr="00C77D12">
        <w:rPr>
          <w:sz w:val="28"/>
          <w:szCs w:val="28"/>
        </w:rPr>
        <w:t>Российской Федерации, условий договоров (соглашений), заключенных в целях исполнения муниципальных контрактов;</w:t>
      </w:r>
    </w:p>
    <w:p w14:paraId="38002959" w14:textId="77777777" w:rsidR="000E5C8B" w:rsidRPr="001B6D2C" w:rsidRDefault="000E5C8B" w:rsidP="000E5C8B">
      <w:pPr>
        <w:ind w:firstLine="708"/>
        <w:jc w:val="both"/>
        <w:rPr>
          <w:sz w:val="28"/>
          <w:szCs w:val="28"/>
        </w:rPr>
      </w:pPr>
      <w:r w:rsidRPr="001B6D2C">
        <w:rPr>
          <w:rFonts w:eastAsia="Calibri"/>
          <w:sz w:val="28"/>
          <w:szCs w:val="28"/>
          <w:lang w:eastAsia="en-US"/>
        </w:rPr>
        <w:t xml:space="preserve">контроль за </w:t>
      </w:r>
      <w:r w:rsidRPr="001B6D2C">
        <w:rPr>
          <w:sz w:val="28"/>
          <w:szCs w:val="28"/>
        </w:rPr>
        <w:t>достоверностью отчетов о результатах предоставления и (или) использования средств бюджета поселения (средств, предоставленных из бюджета поселения), в том числе отчетов о реализации муниципальных программ Старощербиновского сельского поселения Щербиновского района, отчетов об исполнении муниципальных заданий, отчетов о достижении значений показателей результативности предоставления средств из бюджета поселения.</w:t>
      </w:r>
    </w:p>
    <w:p w14:paraId="793F0548" w14:textId="77777777" w:rsidR="000E5C8B" w:rsidRPr="001B6D2C" w:rsidRDefault="000E5C8B" w:rsidP="000E5C8B">
      <w:pPr>
        <w:ind w:firstLine="709"/>
        <w:jc w:val="both"/>
        <w:rPr>
          <w:rFonts w:eastAsia="Calibri"/>
          <w:sz w:val="28"/>
          <w:szCs w:val="28"/>
          <w:lang w:eastAsia="en-US"/>
        </w:rPr>
      </w:pPr>
      <w:r w:rsidRPr="001B6D2C">
        <w:rPr>
          <w:rFonts w:eastAsia="Calibri"/>
          <w:sz w:val="28"/>
          <w:szCs w:val="28"/>
          <w:lang w:eastAsia="en-US"/>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01BAA614" w14:textId="77777777" w:rsidR="000E5C8B" w:rsidRPr="00C77D12" w:rsidRDefault="000E5C8B" w:rsidP="000E5C8B">
      <w:pPr>
        <w:ind w:firstLine="708"/>
        <w:jc w:val="both"/>
        <w:rPr>
          <w:sz w:val="28"/>
          <w:szCs w:val="28"/>
        </w:rPr>
      </w:pPr>
      <w:r w:rsidRPr="00C77D12">
        <w:rPr>
          <w:rFonts w:eastAsia="Calibri"/>
          <w:sz w:val="28"/>
          <w:szCs w:val="28"/>
          <w:lang w:eastAsia="en-US"/>
        </w:rPr>
        <w:t xml:space="preserve">1.2.2. В рамках осуществления контроля в сфере закупок, согласно                 </w:t>
      </w:r>
      <w:hyperlink r:id="rId11" w:history="1">
        <w:r w:rsidRPr="00C77D12">
          <w:rPr>
            <w:rFonts w:eastAsia="Calibri"/>
            <w:sz w:val="28"/>
            <w:szCs w:val="28"/>
            <w:lang w:eastAsia="en-US"/>
          </w:rPr>
          <w:t>статьи 99</w:t>
        </w:r>
      </w:hyperlink>
      <w:r w:rsidRPr="00C77D12">
        <w:rPr>
          <w:rFonts w:eastAsia="Calibri"/>
          <w:sz w:val="28"/>
          <w:szCs w:val="28"/>
          <w:lang w:eastAsia="en-US"/>
        </w:rPr>
        <w:t xml:space="preserve"> Федерального закона от 5 апреля 2013 г. № 44-ФЗ «О контрактной системе </w:t>
      </w:r>
      <w:r w:rsidRPr="00C77D12">
        <w:rPr>
          <w:sz w:val="28"/>
          <w:szCs w:val="28"/>
        </w:rPr>
        <w:t xml:space="preserve">в сфере закупок товаров, работ, услуг для обеспечения государственных и муниципальных нужд» </w:t>
      </w:r>
      <w:r w:rsidRPr="00C77D12">
        <w:rPr>
          <w:rFonts w:eastAsia="Calibri"/>
          <w:sz w:val="28"/>
          <w:szCs w:val="28"/>
          <w:lang w:eastAsia="en-US"/>
        </w:rPr>
        <w:t>осуществляется контроль за:</w:t>
      </w:r>
      <w:r w:rsidRPr="00C77D12">
        <w:rPr>
          <w:sz w:val="28"/>
          <w:szCs w:val="28"/>
        </w:rPr>
        <w:t xml:space="preserve"> </w:t>
      </w:r>
    </w:p>
    <w:p w14:paraId="7081F7BF" w14:textId="77777777" w:rsidR="000E5C8B" w:rsidRPr="00C77D12" w:rsidRDefault="000E5C8B" w:rsidP="000E5C8B">
      <w:pPr>
        <w:ind w:firstLine="708"/>
        <w:jc w:val="both"/>
        <w:rPr>
          <w:sz w:val="28"/>
          <w:szCs w:val="28"/>
        </w:rPr>
      </w:pPr>
      <w:r w:rsidRPr="00C77D12">
        <w:rPr>
          <w:sz w:val="28"/>
          <w:szCs w:val="28"/>
        </w:rPr>
        <w:t xml:space="preserve">соблюдением правил нормирования в сфере закупок, предусмотренного </w:t>
      </w:r>
      <w:hyperlink r:id="rId12" w:history="1">
        <w:r w:rsidRPr="00C77D12">
          <w:rPr>
            <w:rFonts w:eastAsia="Calibri"/>
            <w:sz w:val="28"/>
            <w:szCs w:val="28"/>
            <w:lang w:eastAsia="en-US"/>
          </w:rPr>
          <w:t>статьей 19</w:t>
        </w:r>
      </w:hyperlink>
      <w:r w:rsidRPr="00C77D12">
        <w:rPr>
          <w:rFonts w:eastAsia="Calibri"/>
          <w:sz w:val="28"/>
          <w:szCs w:val="28"/>
          <w:lang w:eastAsia="en-US"/>
        </w:rPr>
        <w:t xml:space="preserve"> Федерального закона </w:t>
      </w:r>
      <w:bookmarkStart w:id="2" w:name="_Hlk53502779"/>
      <w:r w:rsidRPr="00C77D12">
        <w:rPr>
          <w:rFonts w:eastAsia="Calibri"/>
          <w:sz w:val="28"/>
          <w:szCs w:val="28"/>
          <w:lang w:eastAsia="en-US"/>
        </w:rPr>
        <w:t>от 5 апреля 2013 г. № 44-ФЗ «О контрактной системе в сфере закупок товаров, работ, услуг для обеспечения государственных и муниципальных нужд»</w:t>
      </w:r>
      <w:bookmarkEnd w:id="2"/>
      <w:r w:rsidRPr="00C77D12">
        <w:rPr>
          <w:sz w:val="28"/>
          <w:szCs w:val="28"/>
        </w:rPr>
        <w:t>;</w:t>
      </w:r>
    </w:p>
    <w:p w14:paraId="450A5A37" w14:textId="77777777" w:rsidR="000E5C8B" w:rsidRPr="00C77D12" w:rsidRDefault="000E5C8B" w:rsidP="000E5C8B">
      <w:pPr>
        <w:ind w:firstLine="708"/>
        <w:jc w:val="both"/>
        <w:rPr>
          <w:sz w:val="28"/>
          <w:szCs w:val="28"/>
        </w:rPr>
      </w:pPr>
      <w:r w:rsidRPr="00C77D12">
        <w:rPr>
          <w:sz w:val="28"/>
          <w:szCs w:val="28"/>
        </w:rPr>
        <w:t>определением и обоснованием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14:paraId="3933DC41" w14:textId="77777777" w:rsidR="000E5C8B" w:rsidRPr="00C77D12" w:rsidRDefault="000E5C8B" w:rsidP="000E5C8B">
      <w:pPr>
        <w:ind w:firstLine="708"/>
        <w:jc w:val="both"/>
        <w:rPr>
          <w:sz w:val="28"/>
          <w:szCs w:val="28"/>
        </w:rPr>
      </w:pPr>
      <w:r w:rsidRPr="00C77D12">
        <w:rPr>
          <w:sz w:val="28"/>
          <w:szCs w:val="28"/>
        </w:rPr>
        <w:t xml:space="preserve">соблюдением предусмотренных Федеральным законом </w:t>
      </w:r>
      <w:r w:rsidRPr="00C77D12">
        <w:rPr>
          <w:rFonts w:eastAsia="Calibri"/>
          <w:sz w:val="28"/>
          <w:szCs w:val="28"/>
          <w:lang w:eastAsia="en-US"/>
        </w:rPr>
        <w:t xml:space="preserve">от 5 апреля 2013 г. № 44-ФЗ «О контрактной системе в сфере закупок товаров, работ, услуг для обеспечения государственных и муниципальных нужд» </w:t>
      </w:r>
      <w:r w:rsidRPr="00C77D12">
        <w:rPr>
          <w:sz w:val="28"/>
          <w:szCs w:val="28"/>
        </w:rPr>
        <w:t xml:space="preserve">требований к исполнению, изменению контракта, а также соблюдения условий контракта, в том числе в </w:t>
      </w:r>
      <w:r w:rsidRPr="00C77D12">
        <w:rPr>
          <w:sz w:val="28"/>
          <w:szCs w:val="28"/>
        </w:rPr>
        <w:lastRenderedPageBreak/>
        <w:t>части соответствия поставленного товара, выполненной работы (ее результата) или оказанной услуги условиям контракта;</w:t>
      </w:r>
    </w:p>
    <w:p w14:paraId="15956F26" w14:textId="77777777" w:rsidR="000E5C8B" w:rsidRPr="00C77D12" w:rsidRDefault="000E5C8B" w:rsidP="000E5C8B">
      <w:pPr>
        <w:ind w:firstLine="708"/>
        <w:jc w:val="both"/>
        <w:rPr>
          <w:sz w:val="28"/>
          <w:szCs w:val="28"/>
        </w:rPr>
      </w:pPr>
      <w:r w:rsidRPr="00C77D12">
        <w:rPr>
          <w:sz w:val="28"/>
          <w:szCs w:val="28"/>
        </w:rPr>
        <w:t>соответствием использования поставленного товара, выполненной работы (ее результата) или оказанной услуги целям осуществления закупки.</w:t>
      </w:r>
    </w:p>
    <w:p w14:paraId="20D5CDDD" w14:textId="77777777" w:rsidR="000E5C8B" w:rsidRPr="00C77D12" w:rsidRDefault="000E5C8B" w:rsidP="000E5C8B">
      <w:pPr>
        <w:ind w:firstLine="709"/>
        <w:jc w:val="both"/>
        <w:rPr>
          <w:rFonts w:eastAsia="Calibri"/>
          <w:sz w:val="28"/>
          <w:szCs w:val="28"/>
          <w:lang w:eastAsia="en-US"/>
        </w:rPr>
      </w:pPr>
      <w:r w:rsidRPr="00C77D12">
        <w:rPr>
          <w:rFonts w:eastAsia="Calibri"/>
          <w:sz w:val="28"/>
          <w:szCs w:val="28"/>
          <w:lang w:eastAsia="en-US"/>
        </w:rPr>
        <w:t>1.3. Для осуществления полномочий Администрацией поселения из бюджета поселения передает бюджету муниципального образования Щербиновский район (далее - бюджет района) межбюджетные трансферты, определяемые в соответствии с разделом 2 настоящего Соглашения.</w:t>
      </w:r>
    </w:p>
    <w:p w14:paraId="45474E95" w14:textId="77777777" w:rsidR="000E5C8B" w:rsidRPr="004D20C8" w:rsidRDefault="000E5C8B" w:rsidP="000E5C8B">
      <w:pPr>
        <w:ind w:firstLine="709"/>
        <w:jc w:val="both"/>
        <w:rPr>
          <w:rFonts w:eastAsia="Calibri"/>
          <w:color w:val="FF0000"/>
          <w:sz w:val="28"/>
          <w:szCs w:val="28"/>
          <w:lang w:eastAsia="en-US"/>
        </w:rPr>
      </w:pPr>
    </w:p>
    <w:p w14:paraId="5B9E85EA" w14:textId="77777777" w:rsidR="000E5C8B" w:rsidRPr="009179EE" w:rsidRDefault="000E5C8B" w:rsidP="000E5C8B">
      <w:pPr>
        <w:jc w:val="center"/>
        <w:rPr>
          <w:rFonts w:eastAsia="Calibri"/>
          <w:sz w:val="28"/>
          <w:szCs w:val="28"/>
          <w:lang w:eastAsia="en-US"/>
        </w:rPr>
      </w:pPr>
      <w:r w:rsidRPr="009179EE">
        <w:rPr>
          <w:rFonts w:eastAsia="Calibri"/>
          <w:sz w:val="28"/>
          <w:szCs w:val="28"/>
          <w:lang w:eastAsia="en-US"/>
        </w:rPr>
        <w:t>2. Порядок определения и предоставления объема</w:t>
      </w:r>
    </w:p>
    <w:p w14:paraId="6B844F67" w14:textId="77777777" w:rsidR="000E5C8B" w:rsidRPr="009179EE" w:rsidRDefault="000E5C8B" w:rsidP="000E5C8B">
      <w:pPr>
        <w:jc w:val="center"/>
        <w:rPr>
          <w:rFonts w:eastAsia="Calibri"/>
          <w:sz w:val="28"/>
          <w:szCs w:val="28"/>
          <w:lang w:eastAsia="en-US"/>
        </w:rPr>
      </w:pPr>
      <w:r w:rsidRPr="009179EE">
        <w:rPr>
          <w:rFonts w:eastAsia="Calibri"/>
          <w:sz w:val="28"/>
          <w:szCs w:val="28"/>
          <w:lang w:eastAsia="en-US"/>
        </w:rPr>
        <w:t>межбюджетных трансфертов</w:t>
      </w:r>
    </w:p>
    <w:p w14:paraId="4DE703C0" w14:textId="77777777" w:rsidR="000E5C8B" w:rsidRPr="009179EE" w:rsidRDefault="000E5C8B" w:rsidP="000E5C8B">
      <w:pPr>
        <w:ind w:firstLine="709"/>
        <w:jc w:val="both"/>
        <w:rPr>
          <w:rFonts w:eastAsia="Calibri"/>
          <w:sz w:val="28"/>
          <w:szCs w:val="28"/>
          <w:lang w:eastAsia="en-US"/>
        </w:rPr>
      </w:pPr>
    </w:p>
    <w:p w14:paraId="3287B4CB" w14:textId="77777777" w:rsidR="000E5C8B" w:rsidRPr="009179EE" w:rsidRDefault="000E5C8B" w:rsidP="000E5C8B">
      <w:pPr>
        <w:ind w:firstLine="709"/>
        <w:jc w:val="both"/>
        <w:rPr>
          <w:rFonts w:eastAsia="Calibri"/>
          <w:sz w:val="28"/>
          <w:szCs w:val="28"/>
          <w:lang w:eastAsia="en-US"/>
        </w:rPr>
      </w:pPr>
      <w:r w:rsidRPr="009179EE">
        <w:rPr>
          <w:rFonts w:eastAsia="Calibri"/>
          <w:sz w:val="28"/>
          <w:szCs w:val="28"/>
          <w:lang w:eastAsia="en-US"/>
        </w:rPr>
        <w:t>2.1. Объем межбюджетных трансфертов на финансовый год, представляемых из бюджета поселения в бюджет района на осуществление полномочий, предусмотренных настоящим Соглашением, определяется как произведение следующих множителей и округляется до тысяч:</w:t>
      </w:r>
    </w:p>
    <w:p w14:paraId="1B2F93A2" w14:textId="77777777" w:rsidR="000E5C8B" w:rsidRPr="009179EE" w:rsidRDefault="000E5C8B" w:rsidP="000E5C8B">
      <w:pPr>
        <w:ind w:firstLine="709"/>
        <w:jc w:val="both"/>
        <w:rPr>
          <w:rFonts w:eastAsia="Calibri"/>
          <w:sz w:val="28"/>
          <w:szCs w:val="28"/>
          <w:lang w:eastAsia="en-US"/>
        </w:rPr>
      </w:pPr>
      <w:r w:rsidRPr="009179EE">
        <w:rPr>
          <w:rFonts w:eastAsia="Calibri"/>
          <w:sz w:val="28"/>
          <w:szCs w:val="28"/>
          <w:lang w:eastAsia="en-US"/>
        </w:rPr>
        <w:t>2.1.1. Расходы на оплату труда, лиц администрации муниципального образования Щербиновский район, в чьи непосредственные должностные обязанности входит осуществление деятельности по реализации переданного полномочия.</w:t>
      </w:r>
    </w:p>
    <w:p w14:paraId="0B3F770F" w14:textId="77777777" w:rsidR="000E5C8B" w:rsidRPr="009179EE" w:rsidRDefault="000E5C8B" w:rsidP="000E5C8B">
      <w:pPr>
        <w:ind w:firstLine="709"/>
        <w:jc w:val="both"/>
        <w:rPr>
          <w:rFonts w:eastAsia="Calibri"/>
          <w:sz w:val="28"/>
          <w:szCs w:val="28"/>
          <w:lang w:eastAsia="en-US"/>
        </w:rPr>
      </w:pPr>
      <w:r w:rsidRPr="009179EE">
        <w:rPr>
          <w:rFonts w:eastAsia="Calibri"/>
          <w:sz w:val="28"/>
          <w:szCs w:val="28"/>
          <w:lang w:eastAsia="en-US"/>
        </w:rPr>
        <w:t>2.1.2. Количество поселений Щербиновского района.</w:t>
      </w:r>
    </w:p>
    <w:p w14:paraId="1CC73FAF" w14:textId="77777777" w:rsidR="000E5C8B" w:rsidRPr="009179EE" w:rsidRDefault="000E5C8B" w:rsidP="000E5C8B">
      <w:pPr>
        <w:ind w:firstLine="709"/>
        <w:jc w:val="both"/>
        <w:rPr>
          <w:rFonts w:eastAsia="Calibri"/>
          <w:sz w:val="28"/>
          <w:szCs w:val="28"/>
          <w:lang w:eastAsia="en-US"/>
        </w:rPr>
      </w:pPr>
      <w:r w:rsidRPr="009179EE">
        <w:rPr>
          <w:rFonts w:eastAsia="Calibri"/>
          <w:sz w:val="28"/>
          <w:szCs w:val="28"/>
          <w:lang w:eastAsia="en-US"/>
        </w:rPr>
        <w:t>2.1.3. Коэффициент средств материального обеспечения.</w:t>
      </w:r>
    </w:p>
    <w:p w14:paraId="22E2F01F" w14:textId="77777777" w:rsidR="000E5C8B" w:rsidRPr="009179EE" w:rsidRDefault="000E5C8B" w:rsidP="000E5C8B">
      <w:pPr>
        <w:ind w:firstLine="709"/>
        <w:jc w:val="both"/>
        <w:rPr>
          <w:rFonts w:eastAsia="Calibri"/>
          <w:sz w:val="28"/>
          <w:szCs w:val="28"/>
          <w:lang w:eastAsia="en-US"/>
        </w:rPr>
      </w:pPr>
      <w:r w:rsidRPr="009179EE">
        <w:rPr>
          <w:rFonts w:eastAsia="Calibri"/>
          <w:sz w:val="28"/>
          <w:szCs w:val="28"/>
          <w:lang w:eastAsia="en-US"/>
        </w:rPr>
        <w:t>2.1.4. Коэффициент объема осуществляемых полномочий.</w:t>
      </w:r>
    </w:p>
    <w:p w14:paraId="77229D0A" w14:textId="77777777" w:rsidR="000E5C8B" w:rsidRPr="009179EE" w:rsidRDefault="000E5C8B" w:rsidP="000E5C8B">
      <w:pPr>
        <w:ind w:firstLine="709"/>
        <w:jc w:val="both"/>
        <w:rPr>
          <w:rFonts w:eastAsia="Calibri"/>
          <w:sz w:val="28"/>
          <w:szCs w:val="28"/>
          <w:lang w:eastAsia="en-US"/>
        </w:rPr>
      </w:pPr>
      <w:r w:rsidRPr="009179EE">
        <w:rPr>
          <w:rFonts w:eastAsia="Calibri"/>
          <w:sz w:val="28"/>
          <w:szCs w:val="28"/>
          <w:lang w:eastAsia="en-US"/>
        </w:rPr>
        <w:t>2.1.5. Коэффициент объема дохода.</w:t>
      </w:r>
    </w:p>
    <w:p w14:paraId="05EF894A" w14:textId="77777777" w:rsidR="000E5C8B" w:rsidRPr="009179EE" w:rsidRDefault="000E5C8B" w:rsidP="000E5C8B">
      <w:pPr>
        <w:ind w:firstLine="709"/>
        <w:jc w:val="both"/>
        <w:rPr>
          <w:rFonts w:eastAsia="Calibri"/>
          <w:sz w:val="28"/>
          <w:szCs w:val="28"/>
          <w:lang w:eastAsia="en-US"/>
        </w:rPr>
      </w:pPr>
      <w:r w:rsidRPr="009179EE">
        <w:rPr>
          <w:rFonts w:eastAsia="Calibri"/>
          <w:sz w:val="28"/>
          <w:szCs w:val="28"/>
          <w:lang w:eastAsia="en-US"/>
        </w:rPr>
        <w:t>2.2. Расходы на оплату труда субъекта финансового контроля (начальник отдела, два главных специалиста) определяются в соответствии с положением оплаты труда субъекта финансового контроля с учетом начислений в государственные внебюджетные фонды (30,2</w:t>
      </w:r>
      <w:r>
        <w:rPr>
          <w:rFonts w:eastAsia="Calibri"/>
          <w:sz w:val="28"/>
          <w:szCs w:val="28"/>
          <w:lang w:eastAsia="en-US"/>
        </w:rPr>
        <w:t xml:space="preserve"> </w:t>
      </w:r>
      <w:r w:rsidRPr="009179EE">
        <w:rPr>
          <w:rFonts w:eastAsia="Calibri"/>
          <w:sz w:val="28"/>
          <w:szCs w:val="28"/>
          <w:lang w:eastAsia="en-US"/>
        </w:rPr>
        <w:t>%).</w:t>
      </w:r>
    </w:p>
    <w:p w14:paraId="51728AB6" w14:textId="77777777" w:rsidR="000E5C8B" w:rsidRPr="009179EE" w:rsidRDefault="000E5C8B" w:rsidP="000E5C8B">
      <w:pPr>
        <w:ind w:firstLine="709"/>
        <w:jc w:val="both"/>
        <w:rPr>
          <w:rFonts w:eastAsia="Calibri"/>
          <w:sz w:val="28"/>
          <w:szCs w:val="28"/>
          <w:lang w:eastAsia="en-US"/>
        </w:rPr>
      </w:pPr>
      <w:r w:rsidRPr="009179EE">
        <w:rPr>
          <w:rFonts w:eastAsia="Calibri"/>
          <w:sz w:val="28"/>
          <w:szCs w:val="28"/>
          <w:lang w:eastAsia="en-US"/>
        </w:rPr>
        <w:t>2.3. Количество поселений Щербиновского района, равно 8.</w:t>
      </w:r>
    </w:p>
    <w:p w14:paraId="3240561D" w14:textId="77777777" w:rsidR="000E5C8B" w:rsidRPr="009179EE" w:rsidRDefault="000E5C8B" w:rsidP="000E5C8B">
      <w:pPr>
        <w:ind w:firstLine="709"/>
        <w:jc w:val="both"/>
        <w:rPr>
          <w:rFonts w:eastAsia="Calibri"/>
          <w:sz w:val="28"/>
          <w:szCs w:val="28"/>
          <w:lang w:eastAsia="en-US"/>
        </w:rPr>
      </w:pPr>
      <w:r w:rsidRPr="009179EE">
        <w:rPr>
          <w:rFonts w:eastAsia="Calibri"/>
          <w:sz w:val="28"/>
          <w:szCs w:val="28"/>
          <w:lang w:eastAsia="en-US"/>
        </w:rPr>
        <w:t>2.4. Коэффициент средств материального обеспечения исполнения переданных полномочий, составляющий 4 % от финансового обеспечения и равный 1,04.</w:t>
      </w:r>
    </w:p>
    <w:p w14:paraId="693462E3" w14:textId="77777777" w:rsidR="000E5C8B" w:rsidRPr="009179EE" w:rsidRDefault="000E5C8B" w:rsidP="000E5C8B">
      <w:pPr>
        <w:ind w:firstLine="709"/>
        <w:jc w:val="both"/>
        <w:rPr>
          <w:rFonts w:eastAsia="Calibri"/>
          <w:sz w:val="28"/>
          <w:szCs w:val="28"/>
          <w:lang w:eastAsia="en-US"/>
        </w:rPr>
      </w:pPr>
      <w:r w:rsidRPr="009179EE">
        <w:rPr>
          <w:rFonts w:eastAsia="Calibri"/>
          <w:sz w:val="28"/>
          <w:szCs w:val="28"/>
          <w:lang w:eastAsia="en-US"/>
        </w:rPr>
        <w:t>2.5. Коэффициент объема осуществляемых полномочий, который определяется исходя из численности населения поселения на 1 января 2024 г.</w:t>
      </w:r>
    </w:p>
    <w:p w14:paraId="19C27BD4" w14:textId="77777777" w:rsidR="000E5C8B" w:rsidRPr="009179EE" w:rsidRDefault="000E5C8B" w:rsidP="000E5C8B">
      <w:pPr>
        <w:ind w:firstLine="709"/>
        <w:jc w:val="both"/>
        <w:rPr>
          <w:rFonts w:eastAsia="Calibri"/>
          <w:sz w:val="28"/>
          <w:szCs w:val="28"/>
          <w:lang w:eastAsia="en-US"/>
        </w:rPr>
      </w:pPr>
      <w:r w:rsidRPr="009179EE">
        <w:rPr>
          <w:rFonts w:eastAsia="Calibri"/>
          <w:sz w:val="28"/>
          <w:szCs w:val="28"/>
          <w:lang w:eastAsia="en-US"/>
        </w:rPr>
        <w:t>2.6. Коэффициент объема доходов, который определяется исходя из доходной части бюджета поселения за 2023 год.</w:t>
      </w:r>
    </w:p>
    <w:p w14:paraId="551533EE" w14:textId="77777777" w:rsidR="000E5C8B" w:rsidRPr="009179EE" w:rsidRDefault="000E5C8B" w:rsidP="000E5C8B">
      <w:pPr>
        <w:ind w:firstLine="709"/>
        <w:jc w:val="both"/>
        <w:rPr>
          <w:rFonts w:eastAsia="Calibri"/>
          <w:sz w:val="28"/>
          <w:szCs w:val="28"/>
          <w:lang w:eastAsia="en-US"/>
        </w:rPr>
      </w:pPr>
      <w:r w:rsidRPr="009179EE">
        <w:rPr>
          <w:rFonts w:eastAsia="Calibri"/>
          <w:sz w:val="28"/>
          <w:szCs w:val="28"/>
          <w:lang w:eastAsia="en-US"/>
        </w:rPr>
        <w:t xml:space="preserve">2.7. Объем межбюджетных трансфертов на период действия настоящего Соглашения, определенный в установленном выше порядке, составляет 140000 (сто сорок тысяч) рублей 00 копеек, согласно расчету, приложение 1 к настоящему Соглашению. </w:t>
      </w:r>
    </w:p>
    <w:p w14:paraId="297608FB" w14:textId="77777777" w:rsidR="000E5C8B" w:rsidRPr="009179EE" w:rsidRDefault="000E5C8B" w:rsidP="000E5C8B">
      <w:pPr>
        <w:ind w:firstLine="709"/>
        <w:jc w:val="both"/>
        <w:rPr>
          <w:rFonts w:eastAsia="Calibri"/>
          <w:sz w:val="28"/>
          <w:szCs w:val="28"/>
          <w:lang w:eastAsia="en-US"/>
        </w:rPr>
      </w:pPr>
      <w:r w:rsidRPr="009179EE">
        <w:rPr>
          <w:rFonts w:eastAsia="Calibri"/>
          <w:sz w:val="28"/>
          <w:szCs w:val="28"/>
          <w:lang w:eastAsia="en-US"/>
        </w:rPr>
        <w:t>2.8. Для проведения контрольных и экспертно-аналитических мероприятий, предусмотренных поручениями и предложениями главы Поселения, предоставляется дополнительный объем межбюджетных трансфертов, размер которого определяется дополнительным соглашением в установленном настоящим Соглашением порядке.</w:t>
      </w:r>
    </w:p>
    <w:p w14:paraId="30433EA8" w14:textId="77777777" w:rsidR="000E5C8B" w:rsidRPr="009179EE" w:rsidRDefault="000E5C8B" w:rsidP="000E5C8B">
      <w:pPr>
        <w:ind w:firstLine="709"/>
        <w:jc w:val="both"/>
        <w:rPr>
          <w:rFonts w:eastAsia="Calibri"/>
          <w:sz w:val="28"/>
          <w:szCs w:val="28"/>
          <w:lang w:eastAsia="en-US"/>
        </w:rPr>
      </w:pPr>
      <w:r w:rsidRPr="009179EE">
        <w:rPr>
          <w:rFonts w:eastAsia="Calibri"/>
          <w:sz w:val="28"/>
          <w:szCs w:val="28"/>
          <w:lang w:eastAsia="en-US"/>
        </w:rPr>
        <w:lastRenderedPageBreak/>
        <w:t>2.9. Годовой объем межбюджетных трансфертов, определенный настоящим Соглашением, перечисляется двумя частями в сроки: до 1 февраля 2025 г. (не менее 1/2 годового объема межбюджетных трансфертов) и до 1 октября 2025 г. (оставшаяся часть межбюджетных трансфертов). Дополнительный объем межбюджетных трансфертов перечисляется в сроки, установленные дополнительным соглашением.</w:t>
      </w:r>
    </w:p>
    <w:p w14:paraId="1EC772B9" w14:textId="77777777" w:rsidR="000E5C8B" w:rsidRPr="009179EE" w:rsidRDefault="000E5C8B" w:rsidP="000E5C8B">
      <w:pPr>
        <w:ind w:firstLine="709"/>
        <w:jc w:val="both"/>
        <w:rPr>
          <w:rFonts w:eastAsia="Calibri"/>
          <w:sz w:val="28"/>
          <w:szCs w:val="28"/>
          <w:lang w:eastAsia="en-US"/>
        </w:rPr>
      </w:pPr>
      <w:r w:rsidRPr="009179EE">
        <w:rPr>
          <w:rFonts w:eastAsia="Calibri"/>
          <w:sz w:val="28"/>
          <w:szCs w:val="28"/>
          <w:lang w:eastAsia="en-US"/>
        </w:rPr>
        <w:t>2.10. Расходы бюджета поселения на предоставление межбюджетных трансфертов планируются и исполняются в соответствии с лимитом бюджетных обязательств, утвержденных решением о бюджете поселения на соответствующий период.</w:t>
      </w:r>
    </w:p>
    <w:p w14:paraId="6488E5D1" w14:textId="77777777" w:rsidR="000E5C8B" w:rsidRPr="009179EE" w:rsidRDefault="000E5C8B" w:rsidP="000E5C8B">
      <w:pPr>
        <w:ind w:firstLine="709"/>
        <w:jc w:val="both"/>
        <w:rPr>
          <w:rFonts w:eastAsia="Calibri"/>
          <w:sz w:val="28"/>
          <w:szCs w:val="28"/>
          <w:lang w:eastAsia="en-US"/>
        </w:rPr>
      </w:pPr>
      <w:r w:rsidRPr="009179EE">
        <w:rPr>
          <w:rFonts w:eastAsia="Calibri"/>
          <w:sz w:val="28"/>
          <w:szCs w:val="28"/>
          <w:lang w:eastAsia="en-US"/>
        </w:rPr>
        <w:t>2.11. Межбюджетные трансферты зачисляются в бюджет района по коду бюджетной классификации доходов _________________________.</w:t>
      </w:r>
    </w:p>
    <w:p w14:paraId="72E56F1F" w14:textId="77777777" w:rsidR="000E5C8B" w:rsidRPr="009179EE" w:rsidRDefault="000E5C8B" w:rsidP="000E5C8B">
      <w:pPr>
        <w:ind w:firstLine="709"/>
        <w:jc w:val="both"/>
        <w:rPr>
          <w:rFonts w:eastAsia="Calibri"/>
          <w:sz w:val="28"/>
          <w:szCs w:val="28"/>
          <w:lang w:eastAsia="en-US"/>
        </w:rPr>
      </w:pPr>
      <w:r w:rsidRPr="009179EE">
        <w:rPr>
          <w:rFonts w:eastAsia="Calibri"/>
          <w:sz w:val="28"/>
          <w:szCs w:val="28"/>
          <w:lang w:eastAsia="en-US"/>
        </w:rPr>
        <w:tab/>
      </w:r>
    </w:p>
    <w:p w14:paraId="66E4DD30" w14:textId="77777777" w:rsidR="000E5C8B" w:rsidRPr="009179EE" w:rsidRDefault="000E5C8B" w:rsidP="000E5C8B">
      <w:pPr>
        <w:jc w:val="center"/>
        <w:rPr>
          <w:rFonts w:eastAsia="Calibri"/>
          <w:sz w:val="28"/>
          <w:szCs w:val="28"/>
          <w:lang w:eastAsia="en-US"/>
        </w:rPr>
      </w:pPr>
      <w:r w:rsidRPr="009179EE">
        <w:rPr>
          <w:rFonts w:eastAsia="Calibri"/>
          <w:sz w:val="28"/>
          <w:szCs w:val="28"/>
          <w:lang w:eastAsia="en-US"/>
        </w:rPr>
        <w:t>3. Права и обязанности сторон</w:t>
      </w:r>
    </w:p>
    <w:p w14:paraId="75066E0D" w14:textId="77777777" w:rsidR="000E5C8B" w:rsidRPr="009179EE" w:rsidRDefault="000E5C8B" w:rsidP="000E5C8B">
      <w:pPr>
        <w:ind w:firstLine="709"/>
        <w:jc w:val="both"/>
        <w:rPr>
          <w:rFonts w:eastAsia="Calibri"/>
          <w:sz w:val="28"/>
          <w:szCs w:val="28"/>
          <w:lang w:eastAsia="en-US"/>
        </w:rPr>
      </w:pPr>
    </w:p>
    <w:p w14:paraId="12B8CCFB" w14:textId="77777777" w:rsidR="000E5C8B" w:rsidRPr="009179EE" w:rsidRDefault="000E5C8B" w:rsidP="000E5C8B">
      <w:pPr>
        <w:ind w:firstLine="709"/>
        <w:jc w:val="both"/>
        <w:rPr>
          <w:rFonts w:eastAsia="Calibri"/>
          <w:sz w:val="28"/>
          <w:szCs w:val="28"/>
          <w:lang w:eastAsia="en-US"/>
        </w:rPr>
      </w:pPr>
      <w:r w:rsidRPr="009179EE">
        <w:rPr>
          <w:rFonts w:eastAsia="Calibri"/>
          <w:sz w:val="28"/>
          <w:szCs w:val="28"/>
          <w:lang w:eastAsia="en-US"/>
        </w:rPr>
        <w:t>3.1. Права и обязанности Администрации района:</w:t>
      </w:r>
    </w:p>
    <w:p w14:paraId="569C6E28" w14:textId="77777777" w:rsidR="000E5C8B" w:rsidRPr="009179EE" w:rsidRDefault="000E5C8B" w:rsidP="000E5C8B">
      <w:pPr>
        <w:ind w:firstLine="709"/>
        <w:jc w:val="both"/>
        <w:rPr>
          <w:rFonts w:eastAsia="Calibri"/>
          <w:sz w:val="28"/>
          <w:szCs w:val="28"/>
          <w:lang w:eastAsia="en-US"/>
        </w:rPr>
      </w:pPr>
      <w:r w:rsidRPr="009179EE">
        <w:rPr>
          <w:rFonts w:eastAsia="Calibri"/>
          <w:sz w:val="28"/>
          <w:szCs w:val="28"/>
          <w:lang w:eastAsia="en-US"/>
        </w:rPr>
        <w:t>3.1.1. Администрация района при организации и осуществлении внутреннего муниципального финансового контроля руководствуется следующими принципами:</w:t>
      </w:r>
      <w:r w:rsidRPr="009179EE">
        <w:rPr>
          <w:sz w:val="28"/>
          <w:szCs w:val="28"/>
        </w:rPr>
        <w:t xml:space="preserve"> законность, объективность, эффективность, независимость, профессиональная компетентность, достоверность результатов и гласность.</w:t>
      </w:r>
    </w:p>
    <w:p w14:paraId="4A3ADE7B" w14:textId="77777777" w:rsidR="000E5C8B" w:rsidRPr="009179EE" w:rsidRDefault="000E5C8B" w:rsidP="000E5C8B">
      <w:pPr>
        <w:ind w:firstLine="709"/>
        <w:jc w:val="both"/>
        <w:rPr>
          <w:rFonts w:eastAsia="Calibri"/>
          <w:sz w:val="28"/>
          <w:szCs w:val="28"/>
          <w:lang w:eastAsia="en-US"/>
        </w:rPr>
      </w:pPr>
      <w:r w:rsidRPr="009179EE">
        <w:rPr>
          <w:rFonts w:eastAsia="Calibri"/>
          <w:sz w:val="28"/>
          <w:szCs w:val="28"/>
          <w:lang w:eastAsia="en-US"/>
        </w:rPr>
        <w:t>3.1.2. Должностные лица Администрации района при организации и осуществлении внутреннего муниципального финансового контроля, при предъявлении служебного удостоверения с соблюдением установленных законодательством Российской Федерации, Краснодарского края и муниципальными правовыми актами Старощербиновского сельского поселения Щербиновского района требований и условий, имеют право:</w:t>
      </w:r>
    </w:p>
    <w:p w14:paraId="4F75E861" w14:textId="77777777" w:rsidR="000E5C8B" w:rsidRPr="009179EE" w:rsidRDefault="000E5C8B" w:rsidP="000E5C8B">
      <w:pPr>
        <w:widowControl w:val="0"/>
        <w:autoSpaceDE w:val="0"/>
        <w:autoSpaceDN w:val="0"/>
        <w:adjustRightInd w:val="0"/>
        <w:ind w:firstLine="720"/>
        <w:jc w:val="both"/>
        <w:rPr>
          <w:sz w:val="28"/>
          <w:szCs w:val="28"/>
        </w:rPr>
      </w:pPr>
      <w:bookmarkStart w:id="3" w:name="sub_33852"/>
      <w:r w:rsidRPr="009179EE">
        <w:rPr>
          <w:sz w:val="28"/>
          <w:szCs w:val="28"/>
        </w:rPr>
        <w:t>запрашивать и получать от объектов контроля на основании мотивированного запроса в письменной форме (далее - Запрос) информацию, документы и материалы, объяснения в письменной и устной формах, необходимые для проведения контрольных мероприятий;</w:t>
      </w:r>
    </w:p>
    <w:p w14:paraId="7960A6F4" w14:textId="77777777" w:rsidR="000E5C8B" w:rsidRPr="009179EE" w:rsidRDefault="000E5C8B" w:rsidP="000E5C8B">
      <w:pPr>
        <w:widowControl w:val="0"/>
        <w:autoSpaceDE w:val="0"/>
        <w:autoSpaceDN w:val="0"/>
        <w:adjustRightInd w:val="0"/>
        <w:ind w:firstLine="720"/>
        <w:jc w:val="both"/>
        <w:rPr>
          <w:sz w:val="28"/>
          <w:szCs w:val="28"/>
        </w:rPr>
      </w:pPr>
      <w:bookmarkStart w:id="4" w:name="sub_33856"/>
      <w:bookmarkEnd w:id="3"/>
      <w:r w:rsidRPr="009179EE">
        <w:rPr>
          <w:sz w:val="28"/>
          <w:szCs w:val="28"/>
        </w:rPr>
        <w:t>при осуществлении контрольных мероприятий беспрепятственно по предъявлении служебных удостоверений, удостоверений на проведение контрольного мероприятия и копии документа (распоряжения, приказа) о назначении контрольного мероприятия посещать помещения и территории, которые занимают лица, в отношении которых осуществляется контрольное мероприятие, требовать предъявления поставленных товаров, результатов выполненных работ, оказанных услуг;</w:t>
      </w:r>
    </w:p>
    <w:p w14:paraId="0BF1D70E" w14:textId="77777777" w:rsidR="000E5C8B" w:rsidRPr="009179EE" w:rsidRDefault="000E5C8B" w:rsidP="000E5C8B">
      <w:pPr>
        <w:widowControl w:val="0"/>
        <w:autoSpaceDE w:val="0"/>
        <w:autoSpaceDN w:val="0"/>
        <w:adjustRightInd w:val="0"/>
        <w:ind w:firstLine="720"/>
        <w:jc w:val="both"/>
        <w:rPr>
          <w:sz w:val="28"/>
          <w:szCs w:val="28"/>
        </w:rPr>
      </w:pPr>
      <w:r w:rsidRPr="009179EE">
        <w:rPr>
          <w:sz w:val="28"/>
          <w:szCs w:val="28"/>
        </w:rPr>
        <w:t>организовывать проведение экспертиз, необходимых при проведении контрольных мероприятий, и (или) привлекать независимых экспертов для проведения таких экспертиз в установленном порядке;</w:t>
      </w:r>
    </w:p>
    <w:bookmarkEnd w:id="4"/>
    <w:p w14:paraId="57D3E3AA" w14:textId="77777777" w:rsidR="000E5C8B" w:rsidRPr="009179EE" w:rsidRDefault="000E5C8B" w:rsidP="000E5C8B">
      <w:pPr>
        <w:widowControl w:val="0"/>
        <w:autoSpaceDE w:val="0"/>
        <w:autoSpaceDN w:val="0"/>
        <w:adjustRightInd w:val="0"/>
        <w:ind w:firstLine="709"/>
        <w:jc w:val="both"/>
        <w:rPr>
          <w:sz w:val="28"/>
          <w:szCs w:val="28"/>
        </w:rPr>
      </w:pPr>
      <w:r w:rsidRPr="009179EE">
        <w:rPr>
          <w:sz w:val="28"/>
          <w:szCs w:val="28"/>
        </w:rPr>
        <w:t>выдавать (направлять) обязательные для исполнения предписания, представления в случаях, предусмотренных законодательством Российской Федерации, и в соответствии с настоящим Порядком;</w:t>
      </w:r>
    </w:p>
    <w:p w14:paraId="76D1D7B5" w14:textId="77777777" w:rsidR="000E5C8B" w:rsidRPr="009179EE" w:rsidRDefault="000E5C8B" w:rsidP="000E5C8B">
      <w:pPr>
        <w:widowControl w:val="0"/>
        <w:autoSpaceDE w:val="0"/>
        <w:autoSpaceDN w:val="0"/>
        <w:adjustRightInd w:val="0"/>
        <w:ind w:firstLine="709"/>
        <w:jc w:val="both"/>
        <w:rPr>
          <w:sz w:val="28"/>
          <w:szCs w:val="28"/>
        </w:rPr>
      </w:pPr>
      <w:r w:rsidRPr="009179EE">
        <w:rPr>
          <w:sz w:val="28"/>
          <w:szCs w:val="28"/>
        </w:rPr>
        <w:t>в установленном порядке направлять уведомления о применении бюджетных мер принуждения;</w:t>
      </w:r>
    </w:p>
    <w:p w14:paraId="6B4D2A9F" w14:textId="77777777" w:rsidR="000E5C8B" w:rsidRPr="009179EE" w:rsidRDefault="000E5C8B" w:rsidP="000E5C8B">
      <w:pPr>
        <w:widowControl w:val="0"/>
        <w:autoSpaceDE w:val="0"/>
        <w:autoSpaceDN w:val="0"/>
        <w:adjustRightInd w:val="0"/>
        <w:ind w:firstLine="709"/>
        <w:jc w:val="both"/>
        <w:rPr>
          <w:sz w:val="28"/>
          <w:szCs w:val="28"/>
        </w:rPr>
      </w:pPr>
      <w:r w:rsidRPr="009179EE">
        <w:rPr>
          <w:sz w:val="28"/>
          <w:szCs w:val="28"/>
        </w:rPr>
        <w:lastRenderedPageBreak/>
        <w:t>в пределах своей компетенции осуществлять производство по делам об административных правонарушениях в порядке, установленном законодательством Российской Федерации об административных правонарушениях, и принимать меры по их предотвращению;</w:t>
      </w:r>
    </w:p>
    <w:p w14:paraId="0A68F6F3" w14:textId="77777777" w:rsidR="000E5C8B" w:rsidRPr="009179EE" w:rsidRDefault="000E5C8B" w:rsidP="000E5C8B">
      <w:pPr>
        <w:ind w:firstLine="709"/>
        <w:jc w:val="both"/>
        <w:rPr>
          <w:rFonts w:eastAsia="Calibri"/>
          <w:sz w:val="28"/>
          <w:szCs w:val="28"/>
          <w:lang w:eastAsia="en-US"/>
        </w:rPr>
      </w:pPr>
      <w:r w:rsidRPr="009179EE">
        <w:rPr>
          <w:sz w:val="28"/>
          <w:szCs w:val="28"/>
        </w:rPr>
        <w:t xml:space="preserve">в соответствии с установленным порядком в случае неисполнения предписаний о возмещении причиненного Старощербиновскому сельскому поселению Щербиновского района ущерба обращаться в суд с исковыми заявлениями о возмещении такого ущерба, а также с исками о признании осуществленных закупок недействительными в соответствии с Гражданским </w:t>
      </w:r>
      <w:hyperlink r:id="rId13" w:history="1">
        <w:r w:rsidRPr="009179EE">
          <w:rPr>
            <w:sz w:val="28"/>
            <w:szCs w:val="28"/>
          </w:rPr>
          <w:t>кодексом</w:t>
        </w:r>
      </w:hyperlink>
      <w:r w:rsidRPr="009179EE">
        <w:rPr>
          <w:sz w:val="28"/>
          <w:szCs w:val="28"/>
        </w:rPr>
        <w:t xml:space="preserve"> Российской Федерации.</w:t>
      </w:r>
    </w:p>
    <w:p w14:paraId="77D66C04" w14:textId="77777777" w:rsidR="000E5C8B" w:rsidRPr="009179EE" w:rsidRDefault="000E5C8B" w:rsidP="000E5C8B">
      <w:pPr>
        <w:ind w:firstLine="709"/>
        <w:jc w:val="both"/>
        <w:rPr>
          <w:rFonts w:eastAsia="Calibri"/>
          <w:sz w:val="28"/>
          <w:szCs w:val="28"/>
          <w:lang w:eastAsia="en-US"/>
        </w:rPr>
      </w:pPr>
      <w:r w:rsidRPr="009179EE">
        <w:rPr>
          <w:rFonts w:eastAsia="Calibri"/>
          <w:sz w:val="28"/>
          <w:szCs w:val="28"/>
          <w:lang w:eastAsia="en-US"/>
        </w:rPr>
        <w:t>3.1.3. Должностные лица Администрации района при организации и осуществлении внутреннего муниципального финансового контроля обязаны:</w:t>
      </w:r>
    </w:p>
    <w:p w14:paraId="77FAC7F1" w14:textId="77777777" w:rsidR="000E5C8B" w:rsidRPr="009179EE" w:rsidRDefault="000E5C8B" w:rsidP="000E5C8B">
      <w:pPr>
        <w:ind w:firstLine="708"/>
        <w:jc w:val="both"/>
        <w:rPr>
          <w:sz w:val="28"/>
          <w:szCs w:val="28"/>
        </w:rPr>
      </w:pPr>
      <w:r w:rsidRPr="009179EE">
        <w:rPr>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14:paraId="6AD5575E" w14:textId="77777777" w:rsidR="000E5C8B" w:rsidRPr="009179EE" w:rsidRDefault="000E5C8B" w:rsidP="000E5C8B">
      <w:pPr>
        <w:ind w:firstLine="708"/>
        <w:jc w:val="both"/>
        <w:rPr>
          <w:sz w:val="28"/>
          <w:szCs w:val="28"/>
        </w:rPr>
      </w:pPr>
      <w:r w:rsidRPr="009179EE">
        <w:rPr>
          <w:sz w:val="28"/>
          <w:szCs w:val="28"/>
        </w:rPr>
        <w:t>соблюдать требования нормативных правовых актов в установленной сфере деятельности;</w:t>
      </w:r>
    </w:p>
    <w:p w14:paraId="1585A3DE" w14:textId="77777777" w:rsidR="000E5C8B" w:rsidRPr="009179EE" w:rsidRDefault="000E5C8B" w:rsidP="000E5C8B">
      <w:pPr>
        <w:ind w:firstLine="708"/>
        <w:jc w:val="both"/>
        <w:rPr>
          <w:sz w:val="28"/>
          <w:szCs w:val="28"/>
        </w:rPr>
      </w:pPr>
      <w:r w:rsidRPr="009179EE">
        <w:rPr>
          <w:sz w:val="28"/>
          <w:szCs w:val="28"/>
        </w:rPr>
        <w:t>проводить контрольные мероприятия в соответствии с утвержденным планом проведения контрольных мероприятий по внутреннему муниципальному финансовому контролю;</w:t>
      </w:r>
    </w:p>
    <w:p w14:paraId="42EC32B9" w14:textId="77777777" w:rsidR="000E5C8B" w:rsidRPr="009179EE" w:rsidRDefault="000E5C8B" w:rsidP="000E5C8B">
      <w:pPr>
        <w:ind w:firstLine="708"/>
        <w:jc w:val="both"/>
        <w:rPr>
          <w:sz w:val="28"/>
          <w:szCs w:val="28"/>
        </w:rPr>
      </w:pPr>
      <w:r w:rsidRPr="009179EE">
        <w:rPr>
          <w:sz w:val="28"/>
          <w:szCs w:val="28"/>
        </w:rPr>
        <w:t>знакомить руководителя или уполномоченное должностное лицо объекта контроля (далее - представитель объекта контроля), руководителя или уполномоченное должностное лицо субъекта контроля (далее - представитель субъекта контроля) с копией удостоверения на проведение контрольного мероприятия, с копией документа (распоряжения, приказа) о назначении контрольного мероприятия, приостановлении, возобновлении проведения контрольного мероприятия, продлении срока проведения контрольного мероприятия, об изменении состава должностных лиц, уполномоченных проводить контрольное мероприятие (далее - проверочная группа), а также с результатами контрольных мероприятий (актами и заключениями);</w:t>
      </w:r>
    </w:p>
    <w:p w14:paraId="7A62AA16" w14:textId="77777777" w:rsidR="000E5C8B" w:rsidRPr="009179EE" w:rsidRDefault="000E5C8B" w:rsidP="000E5C8B">
      <w:pPr>
        <w:ind w:firstLine="708"/>
        <w:jc w:val="both"/>
        <w:rPr>
          <w:sz w:val="28"/>
          <w:szCs w:val="28"/>
        </w:rPr>
      </w:pPr>
      <w:r w:rsidRPr="009179EE">
        <w:rPr>
          <w:sz w:val="28"/>
          <w:szCs w:val="28"/>
        </w:rPr>
        <w:t>при выявлении факта совершения действия (бездействия), содержащего признаки состава преступления, по решению руководителя органа внутреннего муниципального финансового контроля направлять в правоохранительные органы информацию о таком факте и (или) документы и иные материалы, подтверждающие такой факт, в порядке и сроки, установленные действующим законодательством;</w:t>
      </w:r>
    </w:p>
    <w:p w14:paraId="362407C0" w14:textId="77777777" w:rsidR="000E5C8B" w:rsidRPr="009179EE" w:rsidRDefault="000E5C8B" w:rsidP="000E5C8B">
      <w:pPr>
        <w:ind w:firstLine="709"/>
        <w:jc w:val="both"/>
        <w:rPr>
          <w:sz w:val="28"/>
          <w:szCs w:val="28"/>
        </w:rPr>
      </w:pPr>
      <w:r w:rsidRPr="009179EE">
        <w:rPr>
          <w:sz w:val="28"/>
          <w:szCs w:val="28"/>
        </w:rPr>
        <w:t>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по решению руководителя органа внутреннего муниципального финансового контроля направлять информацию о таких обстоятельствах и фактах в соответствующий орган (должностному лицу) в порядке и сроки, установленные действующим законодательством.</w:t>
      </w:r>
    </w:p>
    <w:p w14:paraId="1F4A3109" w14:textId="77777777" w:rsidR="000E5C8B" w:rsidRPr="009179EE" w:rsidRDefault="000E5C8B" w:rsidP="000E5C8B">
      <w:pPr>
        <w:ind w:firstLine="709"/>
        <w:jc w:val="both"/>
        <w:rPr>
          <w:rFonts w:eastAsia="Calibri"/>
          <w:sz w:val="28"/>
          <w:szCs w:val="28"/>
          <w:lang w:eastAsia="en-US"/>
        </w:rPr>
      </w:pPr>
      <w:r w:rsidRPr="009179EE">
        <w:rPr>
          <w:rFonts w:eastAsia="Calibri"/>
          <w:sz w:val="28"/>
          <w:szCs w:val="28"/>
          <w:lang w:eastAsia="en-US"/>
        </w:rPr>
        <w:t xml:space="preserve">3.1.4. Администрация района обязана предоставить в Администрацию поселения информацию об осуществлении предусмотренных настоящим Соглашением полномочий. </w:t>
      </w:r>
    </w:p>
    <w:p w14:paraId="7C47E967" w14:textId="77777777" w:rsidR="000E5C8B" w:rsidRPr="009179EE" w:rsidRDefault="000E5C8B" w:rsidP="000E5C8B">
      <w:pPr>
        <w:ind w:firstLine="709"/>
        <w:jc w:val="both"/>
        <w:rPr>
          <w:rFonts w:eastAsia="Calibri"/>
          <w:sz w:val="28"/>
          <w:szCs w:val="28"/>
          <w:lang w:eastAsia="en-US"/>
        </w:rPr>
      </w:pPr>
      <w:r w:rsidRPr="009179EE">
        <w:rPr>
          <w:rFonts w:eastAsia="Calibri"/>
          <w:sz w:val="28"/>
          <w:szCs w:val="28"/>
          <w:lang w:eastAsia="en-US"/>
        </w:rPr>
        <w:lastRenderedPageBreak/>
        <w:t>3.1.5. Администрация района обязана предоставить в Администрацию поселения отчет о расходовании средств межбюджетных трансфертов, предусмотренных настоящим Соглашением в срок до 1 февраля 2026 г., согласно приложению 2 к Соглашению.</w:t>
      </w:r>
    </w:p>
    <w:p w14:paraId="6DD20B07" w14:textId="77777777" w:rsidR="000E5C8B" w:rsidRPr="009179EE" w:rsidRDefault="000E5C8B" w:rsidP="000E5C8B">
      <w:pPr>
        <w:ind w:firstLine="709"/>
        <w:jc w:val="both"/>
        <w:rPr>
          <w:rFonts w:eastAsia="Calibri"/>
          <w:sz w:val="28"/>
          <w:szCs w:val="28"/>
          <w:lang w:eastAsia="en-US"/>
        </w:rPr>
      </w:pPr>
      <w:r w:rsidRPr="009179EE">
        <w:rPr>
          <w:rFonts w:eastAsia="Calibri"/>
          <w:sz w:val="28"/>
          <w:szCs w:val="28"/>
          <w:lang w:eastAsia="en-US"/>
        </w:rPr>
        <w:t>3.2. Права и обязанности Администрации поселения:</w:t>
      </w:r>
    </w:p>
    <w:p w14:paraId="2DFDFA10" w14:textId="77777777" w:rsidR="000E5C8B" w:rsidRPr="009179EE" w:rsidRDefault="000E5C8B" w:rsidP="000E5C8B">
      <w:pPr>
        <w:ind w:firstLine="709"/>
        <w:jc w:val="both"/>
        <w:rPr>
          <w:rFonts w:eastAsia="Calibri"/>
          <w:sz w:val="28"/>
          <w:szCs w:val="28"/>
          <w:lang w:eastAsia="en-US"/>
        </w:rPr>
      </w:pPr>
      <w:r w:rsidRPr="009179EE">
        <w:rPr>
          <w:rFonts w:eastAsia="Calibri"/>
          <w:sz w:val="28"/>
          <w:szCs w:val="28"/>
          <w:lang w:eastAsia="en-US"/>
        </w:rPr>
        <w:t>3.2.1 Администрация поселения имеет право:</w:t>
      </w:r>
    </w:p>
    <w:p w14:paraId="036F0EA9" w14:textId="77777777" w:rsidR="000E5C8B" w:rsidRPr="009179EE" w:rsidRDefault="000E5C8B" w:rsidP="000E5C8B">
      <w:pPr>
        <w:ind w:firstLine="709"/>
        <w:jc w:val="both"/>
        <w:rPr>
          <w:rFonts w:eastAsia="Calibri"/>
          <w:sz w:val="28"/>
          <w:szCs w:val="28"/>
          <w:lang w:eastAsia="en-US"/>
        </w:rPr>
      </w:pPr>
      <w:r w:rsidRPr="009179EE">
        <w:rPr>
          <w:rFonts w:eastAsia="Calibri"/>
          <w:sz w:val="28"/>
          <w:szCs w:val="28"/>
          <w:lang w:eastAsia="en-US"/>
        </w:rPr>
        <w:t>знакомиться с его правами и обязанностями в период проведения проверки (ревизии) до ее начала под роспись;</w:t>
      </w:r>
    </w:p>
    <w:p w14:paraId="56920A83" w14:textId="77777777" w:rsidR="000E5C8B" w:rsidRPr="009179EE" w:rsidRDefault="000E5C8B" w:rsidP="000E5C8B">
      <w:pPr>
        <w:ind w:firstLine="709"/>
        <w:jc w:val="both"/>
        <w:rPr>
          <w:rFonts w:eastAsia="Calibri"/>
          <w:sz w:val="28"/>
          <w:szCs w:val="28"/>
          <w:lang w:eastAsia="en-US"/>
        </w:rPr>
      </w:pPr>
      <w:r w:rsidRPr="009179EE">
        <w:rPr>
          <w:rFonts w:eastAsia="Calibri"/>
          <w:sz w:val="28"/>
          <w:szCs w:val="28"/>
          <w:lang w:eastAsia="en-US"/>
        </w:rPr>
        <w:t xml:space="preserve">знакомиться с актом проверки (ревизии); </w:t>
      </w:r>
    </w:p>
    <w:p w14:paraId="3BAA285E" w14:textId="77777777" w:rsidR="000E5C8B" w:rsidRPr="009179EE" w:rsidRDefault="000E5C8B" w:rsidP="000E5C8B">
      <w:pPr>
        <w:ind w:firstLine="709"/>
        <w:jc w:val="both"/>
        <w:rPr>
          <w:rFonts w:eastAsia="Calibri"/>
          <w:sz w:val="28"/>
          <w:szCs w:val="28"/>
          <w:lang w:eastAsia="en-US"/>
        </w:rPr>
      </w:pPr>
      <w:r w:rsidRPr="009179EE">
        <w:rPr>
          <w:rFonts w:eastAsia="Calibri"/>
          <w:sz w:val="28"/>
          <w:szCs w:val="28"/>
          <w:lang w:eastAsia="en-US"/>
        </w:rPr>
        <w:t xml:space="preserve">получать экземпляры акта проверки (ревизии); </w:t>
      </w:r>
    </w:p>
    <w:p w14:paraId="09DB83C1" w14:textId="77777777" w:rsidR="000E5C8B" w:rsidRPr="009179EE" w:rsidRDefault="000E5C8B" w:rsidP="000E5C8B">
      <w:pPr>
        <w:ind w:firstLine="709"/>
        <w:jc w:val="both"/>
        <w:rPr>
          <w:rFonts w:eastAsia="Calibri"/>
          <w:sz w:val="28"/>
          <w:szCs w:val="28"/>
          <w:lang w:eastAsia="en-US"/>
        </w:rPr>
      </w:pPr>
      <w:r w:rsidRPr="009179EE">
        <w:rPr>
          <w:rFonts w:eastAsia="Calibri"/>
          <w:sz w:val="28"/>
          <w:szCs w:val="28"/>
          <w:lang w:eastAsia="en-US"/>
        </w:rPr>
        <w:t xml:space="preserve">представлять разногласия по акту проверки (ревизии); </w:t>
      </w:r>
    </w:p>
    <w:p w14:paraId="455A4247" w14:textId="77777777" w:rsidR="000E5C8B" w:rsidRPr="009179EE" w:rsidRDefault="000E5C8B" w:rsidP="000E5C8B">
      <w:pPr>
        <w:ind w:firstLine="709"/>
        <w:jc w:val="both"/>
        <w:rPr>
          <w:rFonts w:eastAsia="Calibri"/>
          <w:sz w:val="28"/>
          <w:szCs w:val="28"/>
          <w:lang w:eastAsia="en-US"/>
        </w:rPr>
      </w:pPr>
      <w:r w:rsidRPr="009179EE">
        <w:rPr>
          <w:rFonts w:eastAsia="Calibri"/>
          <w:sz w:val="28"/>
          <w:szCs w:val="28"/>
          <w:lang w:eastAsia="en-US"/>
        </w:rPr>
        <w:t>обжаловать действия (бездействия) и решения, осуществляемые (принятые) в ходе исполнения полномочий по муниципальному финансовому контролю должностными лицами Администрации района в досудебном порядке;</w:t>
      </w:r>
    </w:p>
    <w:p w14:paraId="32AD7C5B" w14:textId="77777777" w:rsidR="000E5C8B" w:rsidRPr="009179EE" w:rsidRDefault="000E5C8B" w:rsidP="000E5C8B">
      <w:pPr>
        <w:ind w:firstLine="709"/>
        <w:jc w:val="both"/>
        <w:rPr>
          <w:rFonts w:eastAsia="Calibri"/>
          <w:sz w:val="28"/>
          <w:szCs w:val="28"/>
          <w:lang w:eastAsia="en-US"/>
        </w:rPr>
      </w:pPr>
      <w:r w:rsidRPr="009179EE">
        <w:rPr>
          <w:rFonts w:eastAsia="Calibri"/>
          <w:sz w:val="28"/>
          <w:szCs w:val="28"/>
          <w:lang w:eastAsia="en-US"/>
        </w:rPr>
        <w:t>оспаривать в суде общей юрисдикции решение, действие (бездействие) субъекта финансового контроля, его должностных лиц.</w:t>
      </w:r>
    </w:p>
    <w:p w14:paraId="44886B60" w14:textId="77777777" w:rsidR="000E5C8B" w:rsidRPr="009179EE" w:rsidRDefault="000E5C8B" w:rsidP="000E5C8B">
      <w:pPr>
        <w:ind w:firstLine="709"/>
        <w:jc w:val="both"/>
        <w:rPr>
          <w:rFonts w:eastAsia="Calibri"/>
          <w:sz w:val="28"/>
          <w:szCs w:val="28"/>
          <w:lang w:eastAsia="en-US"/>
        </w:rPr>
      </w:pPr>
      <w:r w:rsidRPr="009179EE">
        <w:rPr>
          <w:rFonts w:eastAsia="Calibri"/>
          <w:sz w:val="28"/>
          <w:szCs w:val="28"/>
          <w:lang w:eastAsia="en-US"/>
        </w:rPr>
        <w:t>3.2.2. Администрация поселения обязана:</w:t>
      </w:r>
    </w:p>
    <w:p w14:paraId="408C242E" w14:textId="77777777" w:rsidR="000E5C8B" w:rsidRPr="009179EE" w:rsidRDefault="000E5C8B" w:rsidP="000E5C8B">
      <w:pPr>
        <w:ind w:firstLine="709"/>
        <w:jc w:val="both"/>
        <w:rPr>
          <w:rFonts w:eastAsia="Calibri"/>
          <w:sz w:val="28"/>
          <w:szCs w:val="28"/>
          <w:lang w:eastAsia="en-US"/>
        </w:rPr>
      </w:pPr>
      <w:r w:rsidRPr="009179EE">
        <w:rPr>
          <w:rFonts w:eastAsia="Calibri"/>
          <w:sz w:val="28"/>
          <w:szCs w:val="28"/>
          <w:lang w:eastAsia="en-US"/>
        </w:rPr>
        <w:t xml:space="preserve">предоставлять документы, имеющие отношение к предмету проверки (ревизии), в том числе на электронных носителях (в электронном виде); </w:t>
      </w:r>
    </w:p>
    <w:p w14:paraId="5B54DE8A" w14:textId="77777777" w:rsidR="000E5C8B" w:rsidRPr="009179EE" w:rsidRDefault="000E5C8B" w:rsidP="000E5C8B">
      <w:pPr>
        <w:ind w:firstLine="709"/>
        <w:jc w:val="both"/>
        <w:rPr>
          <w:rFonts w:eastAsia="Calibri"/>
          <w:sz w:val="28"/>
          <w:szCs w:val="28"/>
          <w:lang w:eastAsia="en-US"/>
        </w:rPr>
      </w:pPr>
      <w:r w:rsidRPr="009179EE">
        <w:rPr>
          <w:rFonts w:eastAsia="Calibri"/>
          <w:sz w:val="28"/>
          <w:szCs w:val="28"/>
          <w:lang w:eastAsia="en-US"/>
        </w:rPr>
        <w:t xml:space="preserve">выдавать заверенные копии документов; </w:t>
      </w:r>
    </w:p>
    <w:p w14:paraId="61EA2833" w14:textId="77777777" w:rsidR="000E5C8B" w:rsidRPr="009179EE" w:rsidRDefault="000E5C8B" w:rsidP="000E5C8B">
      <w:pPr>
        <w:ind w:firstLine="709"/>
        <w:jc w:val="both"/>
        <w:rPr>
          <w:rFonts w:eastAsia="Calibri"/>
          <w:sz w:val="28"/>
          <w:szCs w:val="28"/>
          <w:lang w:eastAsia="en-US"/>
        </w:rPr>
      </w:pPr>
      <w:r w:rsidRPr="009179EE">
        <w:rPr>
          <w:rFonts w:eastAsia="Calibri"/>
          <w:sz w:val="28"/>
          <w:szCs w:val="28"/>
          <w:lang w:eastAsia="en-US"/>
        </w:rPr>
        <w:t>давать устные и письменные объяснения, справки и сведения по вопросам, возникающим в ходе проверки (ревизии);</w:t>
      </w:r>
    </w:p>
    <w:p w14:paraId="6F152516" w14:textId="77777777" w:rsidR="000E5C8B" w:rsidRPr="009179EE" w:rsidRDefault="000E5C8B" w:rsidP="000E5C8B">
      <w:pPr>
        <w:ind w:firstLine="709"/>
        <w:jc w:val="both"/>
        <w:rPr>
          <w:rFonts w:eastAsia="Calibri"/>
          <w:sz w:val="28"/>
          <w:szCs w:val="28"/>
          <w:lang w:eastAsia="en-US"/>
        </w:rPr>
      </w:pPr>
      <w:r w:rsidRPr="009179EE">
        <w:rPr>
          <w:rFonts w:eastAsia="Calibri"/>
          <w:sz w:val="28"/>
          <w:szCs w:val="28"/>
          <w:lang w:eastAsia="en-US"/>
        </w:rPr>
        <w:t>обеспечивать необходимые условия должностным лицам Администрации при проведении контрольных мероприятий;</w:t>
      </w:r>
    </w:p>
    <w:p w14:paraId="193CA0CD" w14:textId="77777777" w:rsidR="000E5C8B" w:rsidRPr="009179EE" w:rsidRDefault="000E5C8B" w:rsidP="000E5C8B">
      <w:pPr>
        <w:ind w:firstLine="709"/>
        <w:jc w:val="both"/>
        <w:rPr>
          <w:rFonts w:eastAsia="Calibri"/>
          <w:sz w:val="28"/>
          <w:szCs w:val="28"/>
          <w:lang w:eastAsia="en-US"/>
        </w:rPr>
      </w:pPr>
      <w:r w:rsidRPr="009179EE">
        <w:rPr>
          <w:rFonts w:eastAsia="Calibri"/>
          <w:sz w:val="28"/>
          <w:szCs w:val="28"/>
          <w:lang w:eastAsia="en-US"/>
        </w:rPr>
        <w:t>информировать Администрацию района о результатах рассмотрения представлений (предписаний) по устранению выявленных нарушений.</w:t>
      </w:r>
    </w:p>
    <w:p w14:paraId="45F189DA" w14:textId="77777777" w:rsidR="000E5C8B" w:rsidRPr="009179EE" w:rsidRDefault="000E5C8B" w:rsidP="000E5C8B">
      <w:pPr>
        <w:ind w:firstLine="709"/>
        <w:jc w:val="both"/>
        <w:rPr>
          <w:rFonts w:eastAsia="Calibri"/>
          <w:sz w:val="28"/>
          <w:szCs w:val="28"/>
          <w:lang w:eastAsia="en-US"/>
        </w:rPr>
      </w:pPr>
      <w:r w:rsidRPr="009179EE">
        <w:rPr>
          <w:rFonts w:eastAsia="Calibri"/>
          <w:sz w:val="28"/>
          <w:szCs w:val="28"/>
          <w:lang w:eastAsia="en-US"/>
        </w:rPr>
        <w:t>3.2.3. Требования и запросы Администрации района, предъявляемые ею в рамках реализации предоставленных полномочий, являются обязательными для должностных лиц объекта финансового контроля.</w:t>
      </w:r>
    </w:p>
    <w:p w14:paraId="5E423E92" w14:textId="77777777" w:rsidR="000E5C8B" w:rsidRPr="009179EE" w:rsidRDefault="000E5C8B" w:rsidP="000E5C8B">
      <w:pPr>
        <w:ind w:firstLine="709"/>
        <w:jc w:val="both"/>
        <w:rPr>
          <w:rFonts w:eastAsia="Calibri"/>
          <w:sz w:val="28"/>
          <w:szCs w:val="28"/>
          <w:lang w:eastAsia="en-US"/>
        </w:rPr>
      </w:pPr>
    </w:p>
    <w:p w14:paraId="2E6740BB" w14:textId="77777777" w:rsidR="000E5C8B" w:rsidRPr="009179EE" w:rsidRDefault="000E5C8B" w:rsidP="000E5C8B">
      <w:pPr>
        <w:jc w:val="center"/>
        <w:rPr>
          <w:rFonts w:eastAsia="Calibri"/>
          <w:sz w:val="28"/>
          <w:szCs w:val="28"/>
          <w:lang w:eastAsia="en-US"/>
        </w:rPr>
      </w:pPr>
      <w:r w:rsidRPr="009179EE">
        <w:rPr>
          <w:rFonts w:eastAsia="Calibri"/>
          <w:sz w:val="28"/>
          <w:szCs w:val="28"/>
          <w:lang w:eastAsia="en-US"/>
        </w:rPr>
        <w:t>4. Ответственность сторон</w:t>
      </w:r>
    </w:p>
    <w:p w14:paraId="4A2B09AB" w14:textId="77777777" w:rsidR="000E5C8B" w:rsidRPr="009179EE" w:rsidRDefault="000E5C8B" w:rsidP="000E5C8B">
      <w:pPr>
        <w:ind w:firstLine="709"/>
        <w:jc w:val="both"/>
        <w:rPr>
          <w:rFonts w:eastAsia="Calibri"/>
          <w:sz w:val="28"/>
          <w:szCs w:val="28"/>
          <w:lang w:eastAsia="en-US"/>
        </w:rPr>
      </w:pPr>
    </w:p>
    <w:p w14:paraId="701EC6C0" w14:textId="77777777" w:rsidR="000E5C8B" w:rsidRPr="009179EE" w:rsidRDefault="000E5C8B" w:rsidP="000E5C8B">
      <w:pPr>
        <w:ind w:firstLine="709"/>
        <w:jc w:val="both"/>
        <w:rPr>
          <w:rFonts w:eastAsia="Calibri"/>
          <w:sz w:val="28"/>
          <w:szCs w:val="28"/>
          <w:lang w:eastAsia="en-US"/>
        </w:rPr>
      </w:pPr>
      <w:r w:rsidRPr="009179EE">
        <w:rPr>
          <w:rFonts w:eastAsia="Calibri"/>
          <w:sz w:val="28"/>
          <w:szCs w:val="28"/>
          <w:lang w:eastAsia="en-US"/>
        </w:rPr>
        <w:t>4.1. Стороны несут ответственность за неисполнение (ненадлежащее исполнение) предусмотренных настоящим Соглашением обязанностей, в соответствии с законодательством Российской Федерации и настоящим Соглашением.</w:t>
      </w:r>
    </w:p>
    <w:p w14:paraId="67BBA796" w14:textId="77777777" w:rsidR="000E5C8B" w:rsidRPr="009179EE" w:rsidRDefault="000E5C8B" w:rsidP="000E5C8B">
      <w:pPr>
        <w:ind w:firstLine="709"/>
        <w:jc w:val="both"/>
        <w:rPr>
          <w:rFonts w:eastAsia="Calibri"/>
          <w:sz w:val="28"/>
          <w:szCs w:val="28"/>
          <w:lang w:eastAsia="en-US"/>
        </w:rPr>
      </w:pPr>
      <w:r w:rsidRPr="009179EE">
        <w:rPr>
          <w:rFonts w:eastAsia="Calibri"/>
          <w:sz w:val="28"/>
          <w:szCs w:val="28"/>
          <w:lang w:eastAsia="en-US"/>
        </w:rPr>
        <w:t>4.2. В случае не перечисления (неполного перечисления) в бюджет района межбюджетных трансфертов по истечении 15 рабочих дней с даты, предусмотренной настоящим Соглашением, Администрация района вправе потребовать от Администрации поселения уплату неустойки. Неустойка начисляется за каждый день просрочки исполнения обязательства, предусмотренного Соглашением, начиная со дня, следующего за днем истечения установленного Соглашением срока исполнения обязательства. Размер такой неустойки устанавливается равным одной трехсотой, действующей на день уплаты неустойки, ключевой ставки Банка России.</w:t>
      </w:r>
    </w:p>
    <w:p w14:paraId="25191ECE" w14:textId="21BBE015" w:rsidR="000E5C8B" w:rsidRDefault="000E5C8B" w:rsidP="000E5C8B">
      <w:pPr>
        <w:ind w:firstLine="709"/>
        <w:jc w:val="both"/>
        <w:rPr>
          <w:rFonts w:eastAsia="Calibri"/>
          <w:sz w:val="28"/>
          <w:szCs w:val="28"/>
          <w:lang w:eastAsia="en-US"/>
        </w:rPr>
      </w:pPr>
    </w:p>
    <w:p w14:paraId="3F904F6F" w14:textId="77777777" w:rsidR="000E5C8B" w:rsidRPr="009179EE" w:rsidRDefault="000E5C8B" w:rsidP="000E5C8B">
      <w:pPr>
        <w:ind w:firstLine="709"/>
        <w:jc w:val="both"/>
        <w:rPr>
          <w:rFonts w:eastAsia="Calibri"/>
          <w:sz w:val="28"/>
          <w:szCs w:val="28"/>
          <w:lang w:eastAsia="en-US"/>
        </w:rPr>
      </w:pPr>
    </w:p>
    <w:p w14:paraId="4FBF7B3C" w14:textId="77777777" w:rsidR="000E5C8B" w:rsidRPr="009179EE" w:rsidRDefault="000E5C8B" w:rsidP="000E5C8B">
      <w:pPr>
        <w:jc w:val="center"/>
        <w:rPr>
          <w:rFonts w:eastAsia="Calibri"/>
          <w:sz w:val="28"/>
          <w:szCs w:val="28"/>
          <w:lang w:eastAsia="en-US"/>
        </w:rPr>
      </w:pPr>
      <w:r w:rsidRPr="009179EE">
        <w:rPr>
          <w:rFonts w:eastAsia="Calibri"/>
          <w:sz w:val="28"/>
          <w:szCs w:val="28"/>
          <w:lang w:eastAsia="en-US"/>
        </w:rPr>
        <w:t>5. Заключительные положения</w:t>
      </w:r>
    </w:p>
    <w:p w14:paraId="7FE781B0" w14:textId="77777777" w:rsidR="000E5C8B" w:rsidRPr="009179EE" w:rsidRDefault="000E5C8B" w:rsidP="000E5C8B">
      <w:pPr>
        <w:ind w:firstLine="709"/>
        <w:jc w:val="both"/>
        <w:rPr>
          <w:rFonts w:eastAsia="Calibri"/>
          <w:sz w:val="28"/>
          <w:szCs w:val="28"/>
          <w:lang w:eastAsia="en-US"/>
        </w:rPr>
      </w:pPr>
    </w:p>
    <w:p w14:paraId="6F67356B" w14:textId="77777777" w:rsidR="000E5C8B" w:rsidRPr="009179EE" w:rsidRDefault="000E5C8B" w:rsidP="000E5C8B">
      <w:pPr>
        <w:ind w:firstLine="709"/>
        <w:jc w:val="both"/>
        <w:rPr>
          <w:rFonts w:eastAsia="Calibri"/>
          <w:sz w:val="28"/>
          <w:szCs w:val="28"/>
          <w:lang w:eastAsia="en-US"/>
        </w:rPr>
      </w:pPr>
      <w:r w:rsidRPr="009179EE">
        <w:rPr>
          <w:rFonts w:eastAsia="Calibri"/>
          <w:sz w:val="28"/>
          <w:szCs w:val="28"/>
          <w:lang w:eastAsia="en-US"/>
        </w:rPr>
        <w:t>5.1.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14:paraId="65794D12" w14:textId="77777777" w:rsidR="000E5C8B" w:rsidRPr="009179EE" w:rsidRDefault="000E5C8B" w:rsidP="000E5C8B">
      <w:pPr>
        <w:ind w:firstLine="709"/>
        <w:jc w:val="both"/>
        <w:rPr>
          <w:rFonts w:eastAsia="Calibri"/>
          <w:sz w:val="28"/>
          <w:szCs w:val="28"/>
          <w:lang w:eastAsia="en-US"/>
        </w:rPr>
      </w:pPr>
      <w:r w:rsidRPr="009179EE">
        <w:rPr>
          <w:rFonts w:eastAsia="Calibri"/>
          <w:sz w:val="28"/>
          <w:szCs w:val="28"/>
          <w:lang w:eastAsia="en-US"/>
        </w:rPr>
        <w:t>5.2. Действие настоящего Соглашения может быть прекращено досрочно по соглашению сторон либо в случае направления одной из сторон другой стороне уведомления о расторжении Соглашения.</w:t>
      </w:r>
    </w:p>
    <w:p w14:paraId="798E8779" w14:textId="77777777" w:rsidR="000E5C8B" w:rsidRPr="009179EE" w:rsidRDefault="000E5C8B" w:rsidP="000E5C8B">
      <w:pPr>
        <w:ind w:firstLine="709"/>
        <w:jc w:val="both"/>
        <w:rPr>
          <w:rFonts w:eastAsia="Calibri"/>
          <w:sz w:val="28"/>
          <w:szCs w:val="28"/>
          <w:lang w:eastAsia="en-US"/>
        </w:rPr>
      </w:pPr>
      <w:r w:rsidRPr="009179EE">
        <w:rPr>
          <w:rFonts w:eastAsia="Calibri"/>
          <w:sz w:val="28"/>
          <w:szCs w:val="28"/>
          <w:lang w:eastAsia="en-US"/>
        </w:rPr>
        <w:t xml:space="preserve">5.3. Соглашение прекращает действие после окончания проводимых в соответствии с ним контрольных и экспертно-аналитических мероприятий, начатых до заключения соглашения о прекращении его действия (направления уведомления), за исключением случаев, когда соглашением сторон предусмотрено иное. </w:t>
      </w:r>
    </w:p>
    <w:p w14:paraId="6BF02849" w14:textId="77777777" w:rsidR="000E5C8B" w:rsidRPr="009179EE" w:rsidRDefault="000E5C8B" w:rsidP="000E5C8B">
      <w:pPr>
        <w:ind w:firstLine="709"/>
        <w:jc w:val="both"/>
        <w:rPr>
          <w:rFonts w:eastAsia="Calibri"/>
          <w:sz w:val="28"/>
          <w:szCs w:val="28"/>
          <w:lang w:eastAsia="en-US"/>
        </w:rPr>
      </w:pPr>
      <w:r w:rsidRPr="009179EE">
        <w:rPr>
          <w:rFonts w:eastAsia="Calibri"/>
          <w:sz w:val="28"/>
          <w:szCs w:val="28"/>
          <w:lang w:eastAsia="en-US"/>
        </w:rPr>
        <w:t>5.4. Неурегулированные сторонами споры и разногласия, возникшие при исполнении настоящего Соглашения, подлежат рассмотрению в порядке, предусмотренном действующим законодательством.</w:t>
      </w:r>
    </w:p>
    <w:p w14:paraId="7746781F" w14:textId="77777777" w:rsidR="000E5C8B" w:rsidRPr="009179EE" w:rsidRDefault="000E5C8B" w:rsidP="000E5C8B">
      <w:pPr>
        <w:ind w:firstLine="709"/>
        <w:jc w:val="both"/>
        <w:rPr>
          <w:rFonts w:eastAsia="Calibri"/>
          <w:sz w:val="28"/>
          <w:szCs w:val="28"/>
          <w:lang w:eastAsia="en-US"/>
        </w:rPr>
      </w:pPr>
      <w:r w:rsidRPr="009179EE">
        <w:rPr>
          <w:rFonts w:eastAsia="Calibri"/>
          <w:sz w:val="28"/>
          <w:szCs w:val="28"/>
          <w:lang w:eastAsia="en-US"/>
        </w:rPr>
        <w:t>5.5. Настоящее Соглашение составлено в двух экземплярах, имеющих одинаковую юридическую силу, по одному экземпляру для каждой из сторон.</w:t>
      </w:r>
    </w:p>
    <w:p w14:paraId="657B23FD" w14:textId="77777777" w:rsidR="000E5C8B" w:rsidRPr="009179EE" w:rsidRDefault="000E5C8B" w:rsidP="000E5C8B">
      <w:pPr>
        <w:ind w:firstLine="709"/>
        <w:jc w:val="both"/>
        <w:rPr>
          <w:rFonts w:eastAsia="Calibri"/>
          <w:sz w:val="28"/>
          <w:szCs w:val="28"/>
          <w:lang w:eastAsia="en-US"/>
        </w:rPr>
      </w:pPr>
    </w:p>
    <w:p w14:paraId="393FE75A" w14:textId="3856957E" w:rsidR="000E5C8B" w:rsidRPr="009179EE" w:rsidRDefault="000E5C8B" w:rsidP="000E5C8B">
      <w:pPr>
        <w:jc w:val="center"/>
        <w:rPr>
          <w:rFonts w:eastAsia="Calibri"/>
          <w:sz w:val="28"/>
          <w:szCs w:val="28"/>
          <w:lang w:eastAsia="en-US"/>
        </w:rPr>
      </w:pPr>
      <w:r w:rsidRPr="009179EE">
        <w:rPr>
          <w:rFonts w:eastAsia="Calibri"/>
          <w:sz w:val="28"/>
          <w:szCs w:val="28"/>
          <w:lang w:eastAsia="en-US"/>
        </w:rPr>
        <w:t>6. Срок действия Соглашения</w:t>
      </w:r>
    </w:p>
    <w:p w14:paraId="639B4BDF" w14:textId="77777777" w:rsidR="000E5C8B" w:rsidRPr="009179EE" w:rsidRDefault="000E5C8B" w:rsidP="000E5C8B">
      <w:pPr>
        <w:ind w:firstLine="709"/>
        <w:jc w:val="both"/>
        <w:rPr>
          <w:rFonts w:eastAsia="Calibri"/>
          <w:sz w:val="28"/>
          <w:szCs w:val="28"/>
          <w:lang w:eastAsia="en-US"/>
        </w:rPr>
      </w:pPr>
      <w:r w:rsidRPr="009179EE">
        <w:rPr>
          <w:rFonts w:eastAsia="Calibri"/>
          <w:sz w:val="28"/>
          <w:szCs w:val="28"/>
          <w:lang w:eastAsia="en-US"/>
        </w:rPr>
        <w:t>6.1. Настоящее Соглашение подлежит официальному опубликованию и распространяет свое действие на правоотношения с 1 января 202</w:t>
      </w:r>
      <w:r>
        <w:rPr>
          <w:rFonts w:eastAsia="Calibri"/>
          <w:sz w:val="28"/>
          <w:szCs w:val="28"/>
          <w:lang w:eastAsia="en-US"/>
        </w:rPr>
        <w:t>5</w:t>
      </w:r>
      <w:r w:rsidRPr="009179EE">
        <w:rPr>
          <w:rFonts w:eastAsia="Calibri"/>
          <w:sz w:val="28"/>
          <w:szCs w:val="28"/>
          <w:lang w:eastAsia="en-US"/>
        </w:rPr>
        <w:t xml:space="preserve"> г. по                       31 декабря 202</w:t>
      </w:r>
      <w:r>
        <w:rPr>
          <w:rFonts w:eastAsia="Calibri"/>
          <w:sz w:val="28"/>
          <w:szCs w:val="28"/>
          <w:lang w:eastAsia="en-US"/>
        </w:rPr>
        <w:t>5</w:t>
      </w:r>
      <w:r w:rsidRPr="009179EE">
        <w:rPr>
          <w:rFonts w:eastAsia="Calibri"/>
          <w:sz w:val="28"/>
          <w:szCs w:val="28"/>
          <w:lang w:eastAsia="en-US"/>
        </w:rPr>
        <w:t xml:space="preserve"> г.</w:t>
      </w:r>
    </w:p>
    <w:p w14:paraId="57BAA498" w14:textId="77777777" w:rsidR="000E5C8B" w:rsidRPr="009179EE" w:rsidRDefault="000E5C8B" w:rsidP="000E5C8B">
      <w:pPr>
        <w:ind w:firstLine="709"/>
        <w:jc w:val="both"/>
        <w:rPr>
          <w:rFonts w:eastAsia="Calibri"/>
          <w:sz w:val="28"/>
          <w:szCs w:val="28"/>
          <w:lang w:eastAsia="en-US"/>
        </w:rPr>
      </w:pPr>
    </w:p>
    <w:p w14:paraId="4A76C742" w14:textId="1E442BF2" w:rsidR="000E5C8B" w:rsidRPr="009179EE" w:rsidRDefault="000E5C8B" w:rsidP="000E5C8B">
      <w:pPr>
        <w:jc w:val="center"/>
        <w:rPr>
          <w:rFonts w:eastAsia="Calibri"/>
          <w:sz w:val="28"/>
          <w:szCs w:val="28"/>
          <w:lang w:eastAsia="en-US"/>
        </w:rPr>
      </w:pPr>
      <w:r w:rsidRPr="009179EE">
        <w:rPr>
          <w:rFonts w:eastAsia="Calibri"/>
          <w:sz w:val="28"/>
          <w:szCs w:val="28"/>
          <w:lang w:eastAsia="en-US"/>
        </w:rPr>
        <w:t>7.</w:t>
      </w:r>
      <w:r w:rsidRPr="009179EE">
        <w:rPr>
          <w:rFonts w:eastAsia="Calibri"/>
          <w:sz w:val="28"/>
          <w:szCs w:val="28"/>
          <w:lang w:eastAsia="en-US"/>
        </w:rPr>
        <w:tab/>
        <w:t>Адреса и реквизиты сторон</w:t>
      </w:r>
    </w:p>
    <w:tbl>
      <w:tblPr>
        <w:tblW w:w="0" w:type="auto"/>
        <w:tblInd w:w="108" w:type="dxa"/>
        <w:tblLook w:val="00A0" w:firstRow="1" w:lastRow="0" w:firstColumn="1" w:lastColumn="0" w:noHBand="0" w:noVBand="0"/>
      </w:tblPr>
      <w:tblGrid>
        <w:gridCol w:w="4645"/>
        <w:gridCol w:w="4885"/>
      </w:tblGrid>
      <w:tr w:rsidR="000E5C8B" w:rsidRPr="009179EE" w14:paraId="243BD264" w14:textId="77777777" w:rsidTr="00091CFC">
        <w:tc>
          <w:tcPr>
            <w:tcW w:w="4712" w:type="dxa"/>
          </w:tcPr>
          <w:p w14:paraId="49C70777" w14:textId="77777777" w:rsidR="000E5C8B" w:rsidRPr="009179EE" w:rsidRDefault="000E5C8B" w:rsidP="00091CFC">
            <w:pPr>
              <w:widowControl w:val="0"/>
              <w:jc w:val="both"/>
              <w:rPr>
                <w:rFonts w:eastAsia="Calibri"/>
                <w:sz w:val="28"/>
                <w:szCs w:val="28"/>
                <w:lang w:eastAsia="en-US"/>
              </w:rPr>
            </w:pPr>
            <w:r w:rsidRPr="009179EE">
              <w:rPr>
                <w:rFonts w:eastAsia="Calibri"/>
                <w:sz w:val="28"/>
                <w:szCs w:val="28"/>
                <w:lang w:eastAsia="en-US"/>
              </w:rPr>
              <w:t>Администрация</w:t>
            </w:r>
          </w:p>
          <w:p w14:paraId="73764DEC" w14:textId="77777777" w:rsidR="000E5C8B" w:rsidRPr="009179EE" w:rsidRDefault="000E5C8B" w:rsidP="00091CFC">
            <w:pPr>
              <w:widowControl w:val="0"/>
              <w:jc w:val="both"/>
              <w:rPr>
                <w:rFonts w:eastAsia="Calibri"/>
                <w:sz w:val="28"/>
                <w:szCs w:val="28"/>
                <w:lang w:eastAsia="en-US"/>
              </w:rPr>
            </w:pPr>
            <w:r w:rsidRPr="009179EE">
              <w:rPr>
                <w:rFonts w:eastAsia="Calibri"/>
                <w:sz w:val="28"/>
                <w:szCs w:val="28"/>
                <w:lang w:eastAsia="en-US"/>
              </w:rPr>
              <w:t>Старощербиновского</w:t>
            </w:r>
          </w:p>
          <w:p w14:paraId="1C9853F1" w14:textId="77777777" w:rsidR="000E5C8B" w:rsidRPr="009179EE" w:rsidRDefault="000E5C8B" w:rsidP="00091CFC">
            <w:pPr>
              <w:widowControl w:val="0"/>
              <w:jc w:val="both"/>
              <w:rPr>
                <w:rFonts w:eastAsia="Calibri"/>
                <w:sz w:val="28"/>
                <w:szCs w:val="28"/>
                <w:lang w:eastAsia="en-US"/>
              </w:rPr>
            </w:pPr>
            <w:r w:rsidRPr="009179EE">
              <w:rPr>
                <w:rFonts w:eastAsia="Calibri"/>
                <w:sz w:val="28"/>
                <w:szCs w:val="28"/>
                <w:lang w:eastAsia="en-US"/>
              </w:rPr>
              <w:t>сельского поселения</w:t>
            </w:r>
          </w:p>
          <w:p w14:paraId="1AD90C1C" w14:textId="77777777" w:rsidR="000E5C8B" w:rsidRPr="009179EE" w:rsidRDefault="000E5C8B" w:rsidP="00091CFC">
            <w:pPr>
              <w:widowControl w:val="0"/>
              <w:jc w:val="both"/>
              <w:rPr>
                <w:rFonts w:eastAsia="Calibri"/>
                <w:sz w:val="28"/>
                <w:szCs w:val="28"/>
                <w:lang w:eastAsia="en-US"/>
              </w:rPr>
            </w:pPr>
            <w:r w:rsidRPr="009179EE">
              <w:rPr>
                <w:rFonts w:eastAsia="Calibri"/>
                <w:sz w:val="28"/>
                <w:szCs w:val="28"/>
                <w:lang w:eastAsia="en-US"/>
              </w:rPr>
              <w:t>Щербиновского района</w:t>
            </w:r>
          </w:p>
          <w:p w14:paraId="13B2538F" w14:textId="77777777" w:rsidR="000E5C8B" w:rsidRPr="009179EE" w:rsidRDefault="000E5C8B" w:rsidP="00091CFC">
            <w:pPr>
              <w:widowControl w:val="0"/>
              <w:jc w:val="both"/>
              <w:rPr>
                <w:rFonts w:eastAsia="Calibri"/>
                <w:sz w:val="28"/>
                <w:szCs w:val="28"/>
                <w:lang w:eastAsia="en-US"/>
              </w:rPr>
            </w:pPr>
            <w:r w:rsidRPr="009179EE">
              <w:rPr>
                <w:rFonts w:eastAsia="Calibri"/>
                <w:sz w:val="28"/>
                <w:szCs w:val="28"/>
                <w:lang w:eastAsia="en-US"/>
              </w:rPr>
              <w:t>___________________________</w:t>
            </w:r>
          </w:p>
          <w:p w14:paraId="3B3C5011" w14:textId="77777777" w:rsidR="000E5C8B" w:rsidRPr="009179EE" w:rsidRDefault="000E5C8B" w:rsidP="00091CFC">
            <w:pPr>
              <w:widowControl w:val="0"/>
              <w:jc w:val="both"/>
              <w:rPr>
                <w:rFonts w:eastAsia="Calibri"/>
                <w:sz w:val="28"/>
                <w:szCs w:val="28"/>
                <w:lang w:eastAsia="en-US"/>
              </w:rPr>
            </w:pPr>
            <w:r w:rsidRPr="009179EE">
              <w:rPr>
                <w:rFonts w:eastAsia="Calibri"/>
                <w:sz w:val="28"/>
                <w:szCs w:val="28"/>
                <w:lang w:eastAsia="en-US"/>
              </w:rPr>
              <w:t>___________________________</w:t>
            </w:r>
          </w:p>
          <w:p w14:paraId="13D88215" w14:textId="77777777" w:rsidR="000E5C8B" w:rsidRPr="009179EE" w:rsidRDefault="000E5C8B" w:rsidP="00091CFC">
            <w:pPr>
              <w:widowControl w:val="0"/>
              <w:jc w:val="both"/>
              <w:rPr>
                <w:rFonts w:eastAsia="Calibri"/>
                <w:sz w:val="28"/>
                <w:szCs w:val="28"/>
                <w:lang w:eastAsia="en-US"/>
              </w:rPr>
            </w:pPr>
            <w:r w:rsidRPr="009179EE">
              <w:rPr>
                <w:rFonts w:eastAsia="Calibri"/>
                <w:sz w:val="28"/>
                <w:szCs w:val="28"/>
                <w:lang w:eastAsia="en-US"/>
              </w:rPr>
              <w:t>___________________________</w:t>
            </w:r>
          </w:p>
          <w:p w14:paraId="7403144D" w14:textId="77777777" w:rsidR="000E5C8B" w:rsidRPr="009179EE" w:rsidRDefault="000E5C8B" w:rsidP="00091CFC">
            <w:pPr>
              <w:widowControl w:val="0"/>
              <w:jc w:val="both"/>
              <w:rPr>
                <w:rFonts w:eastAsia="Calibri"/>
                <w:sz w:val="28"/>
                <w:szCs w:val="28"/>
                <w:lang w:eastAsia="en-US"/>
              </w:rPr>
            </w:pPr>
            <w:r w:rsidRPr="009179EE">
              <w:rPr>
                <w:rFonts w:eastAsia="Calibri"/>
                <w:sz w:val="28"/>
                <w:szCs w:val="28"/>
                <w:lang w:eastAsia="en-US"/>
              </w:rPr>
              <w:t>___________________________</w:t>
            </w:r>
          </w:p>
        </w:tc>
        <w:tc>
          <w:tcPr>
            <w:tcW w:w="4928" w:type="dxa"/>
          </w:tcPr>
          <w:p w14:paraId="352EC26A" w14:textId="77777777" w:rsidR="000E5C8B" w:rsidRPr="009179EE" w:rsidRDefault="000E5C8B" w:rsidP="00091CFC">
            <w:pPr>
              <w:widowControl w:val="0"/>
              <w:jc w:val="both"/>
              <w:rPr>
                <w:rFonts w:eastAsia="Calibri"/>
                <w:sz w:val="28"/>
                <w:szCs w:val="28"/>
                <w:lang w:eastAsia="en-US"/>
              </w:rPr>
            </w:pPr>
            <w:r w:rsidRPr="009179EE">
              <w:rPr>
                <w:rFonts w:eastAsia="Calibri"/>
                <w:sz w:val="28"/>
                <w:szCs w:val="28"/>
                <w:lang w:eastAsia="en-US"/>
              </w:rPr>
              <w:t xml:space="preserve">Администрация </w:t>
            </w:r>
          </w:p>
          <w:p w14:paraId="5DE51A79" w14:textId="77777777" w:rsidR="000E5C8B" w:rsidRPr="009179EE" w:rsidRDefault="000E5C8B" w:rsidP="00091CFC">
            <w:pPr>
              <w:widowControl w:val="0"/>
              <w:jc w:val="both"/>
              <w:rPr>
                <w:rFonts w:eastAsia="Calibri"/>
                <w:sz w:val="28"/>
                <w:szCs w:val="28"/>
                <w:lang w:eastAsia="en-US"/>
              </w:rPr>
            </w:pPr>
            <w:r w:rsidRPr="009179EE">
              <w:rPr>
                <w:rFonts w:eastAsia="Calibri"/>
                <w:sz w:val="28"/>
                <w:szCs w:val="28"/>
                <w:lang w:eastAsia="en-US"/>
              </w:rPr>
              <w:t>муниципального образования</w:t>
            </w:r>
          </w:p>
          <w:p w14:paraId="3935761D" w14:textId="77777777" w:rsidR="000E5C8B" w:rsidRPr="009179EE" w:rsidRDefault="000E5C8B" w:rsidP="00091CFC">
            <w:pPr>
              <w:widowControl w:val="0"/>
              <w:jc w:val="both"/>
              <w:rPr>
                <w:rFonts w:eastAsia="Calibri"/>
                <w:sz w:val="28"/>
                <w:szCs w:val="28"/>
                <w:lang w:eastAsia="en-US"/>
              </w:rPr>
            </w:pPr>
            <w:r w:rsidRPr="009179EE">
              <w:rPr>
                <w:rFonts w:eastAsia="Calibri"/>
                <w:sz w:val="28"/>
                <w:szCs w:val="28"/>
                <w:lang w:eastAsia="en-US"/>
              </w:rPr>
              <w:t>Щербиновский район</w:t>
            </w:r>
          </w:p>
          <w:p w14:paraId="53010E6D" w14:textId="77777777" w:rsidR="000E5C8B" w:rsidRPr="009179EE" w:rsidRDefault="000E5C8B" w:rsidP="00091CFC">
            <w:pPr>
              <w:widowControl w:val="0"/>
              <w:jc w:val="both"/>
              <w:rPr>
                <w:rFonts w:eastAsia="Calibri"/>
                <w:sz w:val="28"/>
                <w:szCs w:val="28"/>
                <w:lang w:eastAsia="en-US"/>
              </w:rPr>
            </w:pPr>
            <w:r w:rsidRPr="009179EE">
              <w:rPr>
                <w:rFonts w:eastAsia="Calibri"/>
                <w:sz w:val="28"/>
                <w:szCs w:val="28"/>
                <w:lang w:eastAsia="en-US"/>
              </w:rPr>
              <w:t>___________________________</w:t>
            </w:r>
          </w:p>
          <w:p w14:paraId="6A9347E8" w14:textId="77777777" w:rsidR="000E5C8B" w:rsidRPr="009179EE" w:rsidRDefault="000E5C8B" w:rsidP="00091CFC">
            <w:pPr>
              <w:widowControl w:val="0"/>
              <w:jc w:val="both"/>
              <w:rPr>
                <w:rFonts w:eastAsia="Calibri"/>
                <w:sz w:val="28"/>
                <w:szCs w:val="28"/>
                <w:lang w:eastAsia="en-US"/>
              </w:rPr>
            </w:pPr>
            <w:r w:rsidRPr="009179EE">
              <w:rPr>
                <w:rFonts w:eastAsia="Calibri"/>
                <w:sz w:val="28"/>
                <w:szCs w:val="28"/>
                <w:lang w:eastAsia="en-US"/>
              </w:rPr>
              <w:t>___________________________</w:t>
            </w:r>
          </w:p>
          <w:p w14:paraId="2F3A8718" w14:textId="77777777" w:rsidR="000E5C8B" w:rsidRPr="009179EE" w:rsidRDefault="000E5C8B" w:rsidP="00091CFC">
            <w:pPr>
              <w:widowControl w:val="0"/>
              <w:jc w:val="both"/>
              <w:rPr>
                <w:rFonts w:eastAsia="Calibri"/>
                <w:sz w:val="28"/>
                <w:szCs w:val="28"/>
                <w:lang w:eastAsia="en-US"/>
              </w:rPr>
            </w:pPr>
            <w:r w:rsidRPr="009179EE">
              <w:rPr>
                <w:rFonts w:eastAsia="Calibri"/>
                <w:sz w:val="28"/>
                <w:szCs w:val="28"/>
                <w:lang w:eastAsia="en-US"/>
              </w:rPr>
              <w:t>___________________________</w:t>
            </w:r>
          </w:p>
          <w:p w14:paraId="735D6833" w14:textId="77777777" w:rsidR="000E5C8B" w:rsidRPr="009179EE" w:rsidRDefault="000E5C8B" w:rsidP="00091CFC">
            <w:pPr>
              <w:widowControl w:val="0"/>
              <w:jc w:val="both"/>
              <w:rPr>
                <w:rFonts w:eastAsia="Calibri"/>
                <w:sz w:val="28"/>
                <w:szCs w:val="28"/>
                <w:lang w:eastAsia="en-US"/>
              </w:rPr>
            </w:pPr>
            <w:r w:rsidRPr="009179EE">
              <w:rPr>
                <w:rFonts w:eastAsia="Calibri"/>
                <w:sz w:val="28"/>
                <w:szCs w:val="28"/>
                <w:lang w:eastAsia="en-US"/>
              </w:rPr>
              <w:t>___________________________</w:t>
            </w:r>
          </w:p>
          <w:p w14:paraId="61736D7A" w14:textId="77777777" w:rsidR="000E5C8B" w:rsidRPr="009179EE" w:rsidRDefault="000E5C8B" w:rsidP="00091CFC">
            <w:pPr>
              <w:widowControl w:val="0"/>
              <w:jc w:val="both"/>
              <w:rPr>
                <w:rFonts w:eastAsia="Calibri"/>
                <w:sz w:val="28"/>
                <w:szCs w:val="28"/>
                <w:lang w:eastAsia="en-US"/>
              </w:rPr>
            </w:pPr>
            <w:r w:rsidRPr="009179EE">
              <w:rPr>
                <w:rFonts w:eastAsia="Calibri"/>
                <w:sz w:val="28"/>
                <w:szCs w:val="28"/>
                <w:lang w:eastAsia="en-US"/>
              </w:rPr>
              <w:t>___________________________</w:t>
            </w:r>
          </w:p>
        </w:tc>
      </w:tr>
      <w:tr w:rsidR="000E5C8B" w:rsidRPr="009179EE" w14:paraId="62C40A42" w14:textId="77777777" w:rsidTr="00091CFC">
        <w:tc>
          <w:tcPr>
            <w:tcW w:w="4712" w:type="dxa"/>
          </w:tcPr>
          <w:p w14:paraId="2602FD7A" w14:textId="77777777" w:rsidR="000E5C8B" w:rsidRPr="009179EE" w:rsidRDefault="000E5C8B" w:rsidP="00091CFC">
            <w:pPr>
              <w:widowControl w:val="0"/>
              <w:jc w:val="both"/>
              <w:rPr>
                <w:rFonts w:eastAsia="Calibri"/>
                <w:sz w:val="28"/>
                <w:szCs w:val="28"/>
                <w:lang w:eastAsia="en-US"/>
              </w:rPr>
            </w:pPr>
          </w:p>
        </w:tc>
        <w:tc>
          <w:tcPr>
            <w:tcW w:w="4928" w:type="dxa"/>
          </w:tcPr>
          <w:p w14:paraId="5BC2FF2B" w14:textId="77777777" w:rsidR="000E5C8B" w:rsidRPr="009179EE" w:rsidRDefault="000E5C8B" w:rsidP="00091CFC">
            <w:pPr>
              <w:widowControl w:val="0"/>
              <w:jc w:val="both"/>
              <w:rPr>
                <w:rFonts w:eastAsia="Calibri"/>
                <w:sz w:val="28"/>
                <w:szCs w:val="28"/>
                <w:lang w:eastAsia="en-US"/>
              </w:rPr>
            </w:pPr>
          </w:p>
        </w:tc>
      </w:tr>
      <w:tr w:rsidR="000E5C8B" w:rsidRPr="009179EE" w14:paraId="3DF167E8" w14:textId="77777777" w:rsidTr="00091CFC">
        <w:tc>
          <w:tcPr>
            <w:tcW w:w="4712" w:type="dxa"/>
          </w:tcPr>
          <w:p w14:paraId="15CA6690" w14:textId="77777777" w:rsidR="000E5C8B" w:rsidRPr="009179EE" w:rsidRDefault="000E5C8B" w:rsidP="00091CFC">
            <w:pPr>
              <w:widowControl w:val="0"/>
              <w:jc w:val="both"/>
              <w:rPr>
                <w:rFonts w:eastAsia="Calibri"/>
                <w:sz w:val="28"/>
                <w:szCs w:val="28"/>
                <w:lang w:eastAsia="en-US"/>
              </w:rPr>
            </w:pPr>
            <w:r w:rsidRPr="009179EE">
              <w:rPr>
                <w:rFonts w:eastAsia="Calibri"/>
                <w:sz w:val="28"/>
                <w:szCs w:val="28"/>
                <w:lang w:eastAsia="en-US"/>
              </w:rPr>
              <w:t xml:space="preserve">Глава </w:t>
            </w:r>
          </w:p>
          <w:p w14:paraId="10CD5AF6" w14:textId="77777777" w:rsidR="000E5C8B" w:rsidRPr="009179EE" w:rsidRDefault="000E5C8B" w:rsidP="00091CFC">
            <w:pPr>
              <w:widowControl w:val="0"/>
              <w:jc w:val="both"/>
              <w:rPr>
                <w:rFonts w:eastAsia="Calibri"/>
                <w:sz w:val="28"/>
                <w:szCs w:val="28"/>
                <w:lang w:eastAsia="en-US"/>
              </w:rPr>
            </w:pPr>
            <w:r w:rsidRPr="009179EE">
              <w:rPr>
                <w:rFonts w:eastAsia="Calibri"/>
                <w:sz w:val="28"/>
                <w:szCs w:val="28"/>
                <w:lang w:eastAsia="en-US"/>
              </w:rPr>
              <w:t>Старощербиновского сельского</w:t>
            </w:r>
          </w:p>
          <w:p w14:paraId="31274F22" w14:textId="77777777" w:rsidR="000E5C8B" w:rsidRPr="009179EE" w:rsidRDefault="000E5C8B" w:rsidP="00091CFC">
            <w:pPr>
              <w:widowControl w:val="0"/>
              <w:jc w:val="both"/>
              <w:rPr>
                <w:rFonts w:eastAsia="Calibri"/>
                <w:sz w:val="28"/>
                <w:szCs w:val="28"/>
                <w:lang w:eastAsia="en-US"/>
              </w:rPr>
            </w:pPr>
            <w:r w:rsidRPr="009179EE">
              <w:rPr>
                <w:rFonts w:eastAsia="Calibri"/>
                <w:sz w:val="28"/>
                <w:szCs w:val="28"/>
                <w:lang w:eastAsia="en-US"/>
              </w:rPr>
              <w:t>поселения Щербиновского района</w:t>
            </w:r>
          </w:p>
          <w:p w14:paraId="4C1394EE" w14:textId="77777777" w:rsidR="000E5C8B" w:rsidRPr="009179EE" w:rsidRDefault="000E5C8B" w:rsidP="00091CFC">
            <w:pPr>
              <w:widowControl w:val="0"/>
              <w:jc w:val="both"/>
              <w:rPr>
                <w:rFonts w:eastAsia="Calibri"/>
                <w:sz w:val="28"/>
                <w:szCs w:val="28"/>
                <w:lang w:eastAsia="en-US"/>
              </w:rPr>
            </w:pPr>
            <w:r w:rsidRPr="009179EE">
              <w:rPr>
                <w:rFonts w:eastAsia="Calibri"/>
                <w:sz w:val="28"/>
                <w:szCs w:val="28"/>
                <w:lang w:eastAsia="en-US"/>
              </w:rPr>
              <w:t xml:space="preserve">(или должностное лицо, </w:t>
            </w:r>
          </w:p>
          <w:p w14:paraId="2645568A" w14:textId="77777777" w:rsidR="000E5C8B" w:rsidRPr="009179EE" w:rsidRDefault="000E5C8B" w:rsidP="00091CFC">
            <w:pPr>
              <w:widowControl w:val="0"/>
              <w:jc w:val="both"/>
              <w:rPr>
                <w:rFonts w:eastAsia="Calibri"/>
                <w:sz w:val="28"/>
                <w:szCs w:val="28"/>
                <w:lang w:eastAsia="en-US"/>
              </w:rPr>
            </w:pPr>
            <w:r w:rsidRPr="009179EE">
              <w:rPr>
                <w:rFonts w:eastAsia="Calibri"/>
                <w:sz w:val="28"/>
                <w:szCs w:val="28"/>
                <w:lang w:eastAsia="en-US"/>
              </w:rPr>
              <w:t>исполняющее его полномочия)</w:t>
            </w:r>
          </w:p>
          <w:p w14:paraId="4D15AB12" w14:textId="77777777" w:rsidR="000E5C8B" w:rsidRPr="009179EE" w:rsidRDefault="000E5C8B" w:rsidP="00091CFC">
            <w:pPr>
              <w:widowControl w:val="0"/>
              <w:jc w:val="both"/>
              <w:rPr>
                <w:rFonts w:eastAsia="Calibri"/>
                <w:sz w:val="28"/>
                <w:szCs w:val="28"/>
                <w:lang w:eastAsia="en-US"/>
              </w:rPr>
            </w:pPr>
            <w:r w:rsidRPr="009179EE">
              <w:rPr>
                <w:rFonts w:eastAsia="Calibri"/>
                <w:sz w:val="28"/>
                <w:szCs w:val="28"/>
                <w:lang w:eastAsia="en-US"/>
              </w:rPr>
              <w:t>____________________________</w:t>
            </w:r>
          </w:p>
          <w:p w14:paraId="5350C18E" w14:textId="77777777" w:rsidR="000E5C8B" w:rsidRPr="009179EE" w:rsidRDefault="000E5C8B" w:rsidP="00091CFC">
            <w:pPr>
              <w:widowControl w:val="0"/>
              <w:jc w:val="both"/>
              <w:rPr>
                <w:rFonts w:eastAsia="Calibri"/>
                <w:sz w:val="24"/>
                <w:szCs w:val="24"/>
                <w:lang w:eastAsia="en-US"/>
              </w:rPr>
            </w:pPr>
            <w:r w:rsidRPr="009179EE">
              <w:rPr>
                <w:rFonts w:eastAsia="Calibri"/>
                <w:sz w:val="24"/>
                <w:szCs w:val="24"/>
                <w:lang w:eastAsia="en-US"/>
              </w:rPr>
              <w:t xml:space="preserve">         (подпись)                             (ФИО)</w:t>
            </w:r>
          </w:p>
          <w:p w14:paraId="5C1E53A1" w14:textId="77777777" w:rsidR="000E5C8B" w:rsidRPr="009179EE" w:rsidRDefault="000E5C8B" w:rsidP="00091CFC">
            <w:pPr>
              <w:widowControl w:val="0"/>
              <w:jc w:val="both"/>
              <w:rPr>
                <w:rFonts w:eastAsia="Calibri"/>
                <w:sz w:val="28"/>
                <w:szCs w:val="28"/>
                <w:lang w:eastAsia="en-US"/>
              </w:rPr>
            </w:pPr>
            <w:r w:rsidRPr="009179EE">
              <w:rPr>
                <w:rFonts w:eastAsia="Calibri"/>
                <w:sz w:val="28"/>
                <w:szCs w:val="28"/>
                <w:lang w:eastAsia="en-US"/>
              </w:rPr>
              <w:t>«__» ____________ 20__ г.</w:t>
            </w:r>
          </w:p>
        </w:tc>
        <w:tc>
          <w:tcPr>
            <w:tcW w:w="4928" w:type="dxa"/>
          </w:tcPr>
          <w:p w14:paraId="127B28AC" w14:textId="77777777" w:rsidR="000E5C8B" w:rsidRPr="009179EE" w:rsidRDefault="000E5C8B" w:rsidP="00091CFC">
            <w:pPr>
              <w:widowControl w:val="0"/>
              <w:jc w:val="both"/>
              <w:rPr>
                <w:rFonts w:eastAsia="Calibri"/>
                <w:sz w:val="28"/>
                <w:szCs w:val="28"/>
                <w:lang w:eastAsia="en-US"/>
              </w:rPr>
            </w:pPr>
            <w:r w:rsidRPr="009179EE">
              <w:rPr>
                <w:rFonts w:eastAsia="Calibri"/>
                <w:sz w:val="28"/>
                <w:szCs w:val="28"/>
                <w:lang w:eastAsia="en-US"/>
              </w:rPr>
              <w:t xml:space="preserve">Глава </w:t>
            </w:r>
          </w:p>
          <w:p w14:paraId="19D41884" w14:textId="77777777" w:rsidR="000E5C8B" w:rsidRPr="009179EE" w:rsidRDefault="000E5C8B" w:rsidP="00091CFC">
            <w:pPr>
              <w:widowControl w:val="0"/>
              <w:jc w:val="both"/>
              <w:rPr>
                <w:rFonts w:eastAsia="Calibri"/>
                <w:sz w:val="28"/>
                <w:szCs w:val="28"/>
                <w:lang w:eastAsia="en-US"/>
              </w:rPr>
            </w:pPr>
            <w:r w:rsidRPr="009179EE">
              <w:rPr>
                <w:rFonts w:eastAsia="Calibri"/>
                <w:sz w:val="28"/>
                <w:szCs w:val="28"/>
                <w:lang w:eastAsia="en-US"/>
              </w:rPr>
              <w:t>муниципального образования</w:t>
            </w:r>
          </w:p>
          <w:p w14:paraId="78BD451C" w14:textId="77777777" w:rsidR="000E5C8B" w:rsidRPr="009179EE" w:rsidRDefault="000E5C8B" w:rsidP="00091CFC">
            <w:pPr>
              <w:widowControl w:val="0"/>
              <w:jc w:val="both"/>
              <w:rPr>
                <w:rFonts w:eastAsia="Calibri"/>
                <w:sz w:val="28"/>
                <w:szCs w:val="28"/>
                <w:lang w:eastAsia="en-US"/>
              </w:rPr>
            </w:pPr>
            <w:r w:rsidRPr="009179EE">
              <w:rPr>
                <w:rFonts w:eastAsia="Calibri"/>
                <w:sz w:val="28"/>
                <w:szCs w:val="28"/>
                <w:lang w:eastAsia="en-US"/>
              </w:rPr>
              <w:t>Щербиновский район</w:t>
            </w:r>
          </w:p>
          <w:p w14:paraId="1011361D" w14:textId="77777777" w:rsidR="000E5C8B" w:rsidRPr="009179EE" w:rsidRDefault="000E5C8B" w:rsidP="00091CFC">
            <w:pPr>
              <w:widowControl w:val="0"/>
              <w:jc w:val="both"/>
              <w:rPr>
                <w:rFonts w:eastAsia="Calibri"/>
                <w:sz w:val="28"/>
                <w:szCs w:val="28"/>
                <w:lang w:eastAsia="en-US"/>
              </w:rPr>
            </w:pPr>
            <w:r w:rsidRPr="009179EE">
              <w:rPr>
                <w:rFonts w:eastAsia="Calibri"/>
                <w:sz w:val="28"/>
                <w:szCs w:val="28"/>
                <w:lang w:eastAsia="en-US"/>
              </w:rPr>
              <w:t>(или должностное лицо, исполняющее его полномочия)</w:t>
            </w:r>
          </w:p>
          <w:p w14:paraId="7F55C295" w14:textId="77777777" w:rsidR="000E5C8B" w:rsidRPr="009179EE" w:rsidRDefault="000E5C8B" w:rsidP="00091CFC">
            <w:pPr>
              <w:widowControl w:val="0"/>
              <w:jc w:val="both"/>
              <w:rPr>
                <w:rFonts w:eastAsia="Calibri"/>
                <w:sz w:val="28"/>
                <w:szCs w:val="28"/>
                <w:lang w:eastAsia="en-US"/>
              </w:rPr>
            </w:pPr>
            <w:r w:rsidRPr="009179EE">
              <w:rPr>
                <w:rFonts w:eastAsia="Calibri"/>
                <w:sz w:val="28"/>
                <w:szCs w:val="28"/>
                <w:lang w:eastAsia="en-US"/>
              </w:rPr>
              <w:t>_______________________________</w:t>
            </w:r>
          </w:p>
          <w:p w14:paraId="1816DC58" w14:textId="77777777" w:rsidR="000E5C8B" w:rsidRPr="009179EE" w:rsidRDefault="000E5C8B" w:rsidP="00091CFC">
            <w:pPr>
              <w:widowControl w:val="0"/>
              <w:jc w:val="both"/>
              <w:rPr>
                <w:rFonts w:eastAsia="Calibri"/>
                <w:sz w:val="24"/>
                <w:szCs w:val="24"/>
                <w:lang w:eastAsia="en-US"/>
              </w:rPr>
            </w:pPr>
            <w:r w:rsidRPr="009179EE">
              <w:rPr>
                <w:rFonts w:eastAsia="Calibri"/>
                <w:sz w:val="24"/>
                <w:szCs w:val="24"/>
                <w:lang w:eastAsia="en-US"/>
              </w:rPr>
              <w:t xml:space="preserve">           (подпись)                                 (ФИО)</w:t>
            </w:r>
          </w:p>
          <w:p w14:paraId="400FEC84" w14:textId="77777777" w:rsidR="000E5C8B" w:rsidRPr="009179EE" w:rsidRDefault="000E5C8B" w:rsidP="00091CFC">
            <w:pPr>
              <w:widowControl w:val="0"/>
              <w:jc w:val="both"/>
              <w:rPr>
                <w:rFonts w:eastAsia="Calibri"/>
                <w:sz w:val="28"/>
                <w:szCs w:val="28"/>
                <w:lang w:eastAsia="en-US"/>
              </w:rPr>
            </w:pPr>
            <w:r w:rsidRPr="009179EE">
              <w:rPr>
                <w:rFonts w:eastAsia="Calibri"/>
                <w:sz w:val="28"/>
                <w:szCs w:val="28"/>
                <w:lang w:eastAsia="en-US"/>
              </w:rPr>
              <w:t>«__» ____________ 20__ г.</w:t>
            </w:r>
          </w:p>
        </w:tc>
      </w:tr>
    </w:tbl>
    <w:p w14:paraId="74D0213D" w14:textId="77777777" w:rsidR="000E5C8B" w:rsidRPr="009179EE" w:rsidRDefault="000E5C8B" w:rsidP="000E5C8B">
      <w:pPr>
        <w:jc w:val="both"/>
        <w:rPr>
          <w:sz w:val="28"/>
          <w:szCs w:val="28"/>
        </w:rPr>
      </w:pPr>
      <w:r w:rsidRPr="009179EE">
        <w:rPr>
          <w:sz w:val="28"/>
          <w:szCs w:val="28"/>
        </w:rPr>
        <w:t xml:space="preserve">Глава Старощербиновского сельского </w:t>
      </w:r>
    </w:p>
    <w:p w14:paraId="6F98264E" w14:textId="77777777" w:rsidR="000E5C8B" w:rsidRPr="009179EE" w:rsidRDefault="000E5C8B" w:rsidP="000E5C8B">
      <w:pPr>
        <w:jc w:val="both"/>
        <w:rPr>
          <w:sz w:val="28"/>
          <w:szCs w:val="28"/>
        </w:rPr>
      </w:pPr>
      <w:r w:rsidRPr="009179EE">
        <w:rPr>
          <w:sz w:val="28"/>
          <w:szCs w:val="28"/>
        </w:rPr>
        <w:t>поселения Щербиновского района                                                        Ю.В. Зленко</w:t>
      </w:r>
    </w:p>
    <w:tbl>
      <w:tblPr>
        <w:tblW w:w="0" w:type="auto"/>
        <w:tblLook w:val="04A0" w:firstRow="1" w:lastRow="0" w:firstColumn="1" w:lastColumn="0" w:noHBand="0" w:noVBand="1"/>
      </w:tblPr>
      <w:tblGrid>
        <w:gridCol w:w="4808"/>
        <w:gridCol w:w="4830"/>
      </w:tblGrid>
      <w:tr w:rsidR="000E5C8B" w:rsidRPr="00007DE9" w14:paraId="08168B27" w14:textId="77777777" w:rsidTr="00091CFC">
        <w:trPr>
          <w:trHeight w:val="3686"/>
        </w:trPr>
        <w:tc>
          <w:tcPr>
            <w:tcW w:w="4808" w:type="dxa"/>
            <w:shd w:val="clear" w:color="auto" w:fill="auto"/>
          </w:tcPr>
          <w:p w14:paraId="21DDA39E" w14:textId="77777777" w:rsidR="000E5C8B" w:rsidRPr="00007DE9" w:rsidRDefault="000E5C8B" w:rsidP="00091CFC">
            <w:pPr>
              <w:widowControl w:val="0"/>
              <w:autoSpaceDE w:val="0"/>
              <w:autoSpaceDN w:val="0"/>
              <w:adjustRightInd w:val="0"/>
              <w:ind w:firstLine="851"/>
              <w:jc w:val="both"/>
              <w:rPr>
                <w:rFonts w:eastAsia="Courier New"/>
                <w:sz w:val="24"/>
                <w:szCs w:val="24"/>
              </w:rPr>
            </w:pPr>
          </w:p>
        </w:tc>
        <w:tc>
          <w:tcPr>
            <w:tcW w:w="4830" w:type="dxa"/>
            <w:shd w:val="clear" w:color="auto" w:fill="auto"/>
          </w:tcPr>
          <w:p w14:paraId="4EDAB5D8" w14:textId="77777777" w:rsidR="000E5C8B" w:rsidRPr="00007DE9" w:rsidRDefault="000E5C8B" w:rsidP="00091CFC">
            <w:pPr>
              <w:widowControl w:val="0"/>
              <w:autoSpaceDE w:val="0"/>
              <w:autoSpaceDN w:val="0"/>
              <w:adjustRightInd w:val="0"/>
              <w:outlineLvl w:val="1"/>
              <w:rPr>
                <w:rFonts w:eastAsia="Courier New"/>
                <w:sz w:val="28"/>
                <w:szCs w:val="28"/>
              </w:rPr>
            </w:pPr>
            <w:r w:rsidRPr="00007DE9">
              <w:rPr>
                <w:rFonts w:eastAsia="Courier New"/>
                <w:sz w:val="28"/>
                <w:szCs w:val="28"/>
              </w:rPr>
              <w:t>П</w:t>
            </w:r>
            <w:r>
              <w:rPr>
                <w:rFonts w:eastAsia="Courier New"/>
                <w:sz w:val="28"/>
                <w:szCs w:val="28"/>
              </w:rPr>
              <w:t>риложение</w:t>
            </w:r>
            <w:r w:rsidRPr="00007DE9">
              <w:rPr>
                <w:rFonts w:eastAsia="Courier New"/>
                <w:sz w:val="28"/>
                <w:szCs w:val="28"/>
              </w:rPr>
              <w:t xml:space="preserve"> 1</w:t>
            </w:r>
          </w:p>
          <w:p w14:paraId="377F0A51" w14:textId="77777777" w:rsidR="000E5C8B" w:rsidRPr="00007DE9" w:rsidRDefault="000E5C8B" w:rsidP="00091CFC">
            <w:pPr>
              <w:widowControl w:val="0"/>
              <w:autoSpaceDE w:val="0"/>
              <w:autoSpaceDN w:val="0"/>
              <w:adjustRightInd w:val="0"/>
              <w:rPr>
                <w:rFonts w:eastAsia="Courier New"/>
                <w:sz w:val="28"/>
                <w:szCs w:val="28"/>
              </w:rPr>
            </w:pPr>
            <w:r w:rsidRPr="00007DE9">
              <w:rPr>
                <w:rFonts w:eastAsia="Courier New"/>
                <w:sz w:val="28"/>
                <w:szCs w:val="28"/>
              </w:rPr>
              <w:t>к Соглашению</w:t>
            </w:r>
          </w:p>
          <w:p w14:paraId="1FBBA004" w14:textId="77777777" w:rsidR="000E5C8B" w:rsidRPr="00007DE9" w:rsidRDefault="000E5C8B" w:rsidP="00091CFC">
            <w:pPr>
              <w:widowControl w:val="0"/>
              <w:autoSpaceDE w:val="0"/>
              <w:autoSpaceDN w:val="0"/>
              <w:adjustRightInd w:val="0"/>
              <w:rPr>
                <w:rFonts w:eastAsia="Courier New"/>
                <w:sz w:val="28"/>
                <w:szCs w:val="28"/>
              </w:rPr>
            </w:pPr>
            <w:r w:rsidRPr="00007DE9">
              <w:rPr>
                <w:rFonts w:eastAsia="Courier New"/>
                <w:sz w:val="28"/>
                <w:szCs w:val="28"/>
              </w:rPr>
              <w:t>о передаче администрацией</w:t>
            </w:r>
          </w:p>
          <w:p w14:paraId="7BF68414" w14:textId="77777777" w:rsidR="000E5C8B" w:rsidRPr="00007DE9" w:rsidRDefault="000E5C8B" w:rsidP="00091CFC">
            <w:pPr>
              <w:widowControl w:val="0"/>
              <w:autoSpaceDE w:val="0"/>
              <w:autoSpaceDN w:val="0"/>
              <w:adjustRightInd w:val="0"/>
              <w:rPr>
                <w:rFonts w:eastAsia="Courier New"/>
                <w:sz w:val="28"/>
                <w:szCs w:val="28"/>
              </w:rPr>
            </w:pPr>
            <w:r w:rsidRPr="00007DE9">
              <w:rPr>
                <w:rFonts w:eastAsia="Courier New"/>
                <w:sz w:val="28"/>
                <w:szCs w:val="28"/>
              </w:rPr>
              <w:t>Старощербиновского сельского</w:t>
            </w:r>
          </w:p>
          <w:p w14:paraId="3B35F02C" w14:textId="77777777" w:rsidR="000E5C8B" w:rsidRPr="00007DE9" w:rsidRDefault="000E5C8B" w:rsidP="00091CFC">
            <w:pPr>
              <w:widowControl w:val="0"/>
              <w:autoSpaceDE w:val="0"/>
              <w:autoSpaceDN w:val="0"/>
              <w:adjustRightInd w:val="0"/>
              <w:rPr>
                <w:rFonts w:eastAsia="Courier New"/>
                <w:sz w:val="28"/>
                <w:szCs w:val="28"/>
              </w:rPr>
            </w:pPr>
            <w:r w:rsidRPr="00007DE9">
              <w:rPr>
                <w:rFonts w:eastAsia="Courier New"/>
                <w:sz w:val="28"/>
                <w:szCs w:val="28"/>
              </w:rPr>
              <w:t>поселения Щербиновского района</w:t>
            </w:r>
          </w:p>
          <w:p w14:paraId="1F4B9A08" w14:textId="77777777" w:rsidR="000E5C8B" w:rsidRPr="00007DE9" w:rsidRDefault="000E5C8B" w:rsidP="00091CFC">
            <w:pPr>
              <w:widowControl w:val="0"/>
              <w:autoSpaceDE w:val="0"/>
              <w:autoSpaceDN w:val="0"/>
              <w:adjustRightInd w:val="0"/>
              <w:rPr>
                <w:rFonts w:eastAsia="Courier New"/>
                <w:sz w:val="28"/>
                <w:szCs w:val="28"/>
              </w:rPr>
            </w:pPr>
            <w:r w:rsidRPr="00007DE9">
              <w:rPr>
                <w:rFonts w:eastAsia="Courier New"/>
                <w:sz w:val="28"/>
                <w:szCs w:val="28"/>
              </w:rPr>
              <w:t>администрации муниципального</w:t>
            </w:r>
          </w:p>
          <w:p w14:paraId="3260FAC6" w14:textId="77777777" w:rsidR="000E5C8B" w:rsidRPr="00007DE9" w:rsidRDefault="000E5C8B" w:rsidP="00091CFC">
            <w:pPr>
              <w:widowControl w:val="0"/>
              <w:autoSpaceDE w:val="0"/>
              <w:autoSpaceDN w:val="0"/>
              <w:adjustRightInd w:val="0"/>
              <w:rPr>
                <w:rFonts w:eastAsia="Courier New"/>
                <w:sz w:val="28"/>
                <w:szCs w:val="28"/>
              </w:rPr>
            </w:pPr>
            <w:r w:rsidRPr="00007DE9">
              <w:rPr>
                <w:rFonts w:eastAsia="Courier New"/>
                <w:sz w:val="28"/>
                <w:szCs w:val="28"/>
              </w:rPr>
              <w:t>образования Щербиновский район полномочий по осуществлению</w:t>
            </w:r>
          </w:p>
          <w:p w14:paraId="4D815DEA" w14:textId="77777777" w:rsidR="000E5C8B" w:rsidRPr="00007DE9" w:rsidRDefault="000E5C8B" w:rsidP="00091CFC">
            <w:pPr>
              <w:widowControl w:val="0"/>
              <w:autoSpaceDE w:val="0"/>
              <w:autoSpaceDN w:val="0"/>
              <w:adjustRightInd w:val="0"/>
              <w:rPr>
                <w:rFonts w:eastAsia="Courier New"/>
                <w:sz w:val="28"/>
                <w:szCs w:val="28"/>
              </w:rPr>
            </w:pPr>
            <w:r w:rsidRPr="00007DE9">
              <w:rPr>
                <w:rFonts w:eastAsia="Courier New"/>
                <w:sz w:val="28"/>
                <w:szCs w:val="28"/>
              </w:rPr>
              <w:t>внутреннего муниципального</w:t>
            </w:r>
          </w:p>
          <w:p w14:paraId="76FCA7A1" w14:textId="77777777" w:rsidR="000E5C8B" w:rsidRPr="00007DE9" w:rsidRDefault="000E5C8B" w:rsidP="00091CFC">
            <w:pPr>
              <w:widowControl w:val="0"/>
              <w:autoSpaceDE w:val="0"/>
              <w:autoSpaceDN w:val="0"/>
              <w:adjustRightInd w:val="0"/>
              <w:rPr>
                <w:rFonts w:eastAsia="Courier New"/>
                <w:sz w:val="28"/>
                <w:szCs w:val="28"/>
              </w:rPr>
            </w:pPr>
            <w:r w:rsidRPr="00007DE9">
              <w:rPr>
                <w:rFonts w:eastAsia="Courier New"/>
                <w:sz w:val="28"/>
                <w:szCs w:val="28"/>
              </w:rPr>
              <w:t>финансового контроля на 202</w:t>
            </w:r>
            <w:r>
              <w:rPr>
                <w:rFonts w:eastAsia="Courier New"/>
                <w:sz w:val="28"/>
                <w:szCs w:val="28"/>
              </w:rPr>
              <w:t xml:space="preserve">5 </w:t>
            </w:r>
            <w:r w:rsidRPr="00007DE9">
              <w:rPr>
                <w:rFonts w:eastAsia="Courier New"/>
                <w:sz w:val="28"/>
                <w:szCs w:val="28"/>
              </w:rPr>
              <w:t xml:space="preserve">год </w:t>
            </w:r>
          </w:p>
          <w:p w14:paraId="55B7D295" w14:textId="77777777" w:rsidR="000E5C8B" w:rsidRPr="00007DE9" w:rsidRDefault="000E5C8B" w:rsidP="00091CFC">
            <w:pPr>
              <w:widowControl w:val="0"/>
              <w:autoSpaceDE w:val="0"/>
              <w:autoSpaceDN w:val="0"/>
              <w:adjustRightInd w:val="0"/>
              <w:jc w:val="center"/>
              <w:rPr>
                <w:rFonts w:eastAsia="Courier New"/>
                <w:sz w:val="24"/>
                <w:szCs w:val="24"/>
              </w:rPr>
            </w:pPr>
          </w:p>
        </w:tc>
      </w:tr>
    </w:tbl>
    <w:p w14:paraId="63E515A8" w14:textId="77777777" w:rsidR="000E5C8B" w:rsidRPr="00792AA6" w:rsidRDefault="000E5C8B" w:rsidP="000E5C8B">
      <w:pPr>
        <w:widowControl w:val="0"/>
        <w:jc w:val="center"/>
        <w:rPr>
          <w:sz w:val="28"/>
          <w:szCs w:val="28"/>
        </w:rPr>
      </w:pPr>
      <w:r w:rsidRPr="00792AA6">
        <w:rPr>
          <w:sz w:val="28"/>
          <w:szCs w:val="28"/>
        </w:rPr>
        <w:t xml:space="preserve">Расчет объема межбюджетных трансфертов, </w:t>
      </w:r>
    </w:p>
    <w:p w14:paraId="667CBA9A" w14:textId="77777777" w:rsidR="000E5C8B" w:rsidRPr="00792AA6" w:rsidRDefault="000E5C8B" w:rsidP="000E5C8B">
      <w:pPr>
        <w:widowControl w:val="0"/>
        <w:jc w:val="center"/>
        <w:rPr>
          <w:sz w:val="28"/>
          <w:szCs w:val="28"/>
        </w:rPr>
      </w:pPr>
      <w:r w:rsidRPr="00792AA6">
        <w:rPr>
          <w:sz w:val="28"/>
          <w:szCs w:val="28"/>
        </w:rPr>
        <w:t>передаваемых из бюджета Старощербиновского сельского</w:t>
      </w:r>
    </w:p>
    <w:p w14:paraId="5A0F875A" w14:textId="77777777" w:rsidR="000E5C8B" w:rsidRPr="00792AA6" w:rsidRDefault="000E5C8B" w:rsidP="000E5C8B">
      <w:pPr>
        <w:widowControl w:val="0"/>
        <w:jc w:val="center"/>
        <w:rPr>
          <w:sz w:val="28"/>
          <w:szCs w:val="28"/>
        </w:rPr>
      </w:pPr>
      <w:r w:rsidRPr="00792AA6">
        <w:rPr>
          <w:sz w:val="28"/>
          <w:szCs w:val="28"/>
        </w:rPr>
        <w:t>поселения Щербиновского района в бюджет муниципального</w:t>
      </w:r>
    </w:p>
    <w:p w14:paraId="20C866A2" w14:textId="77777777" w:rsidR="000E5C8B" w:rsidRPr="00792AA6" w:rsidRDefault="000E5C8B" w:rsidP="000E5C8B">
      <w:pPr>
        <w:widowControl w:val="0"/>
        <w:jc w:val="center"/>
        <w:rPr>
          <w:sz w:val="28"/>
          <w:szCs w:val="28"/>
        </w:rPr>
      </w:pPr>
      <w:r w:rsidRPr="00792AA6">
        <w:rPr>
          <w:sz w:val="28"/>
          <w:szCs w:val="28"/>
        </w:rPr>
        <w:t>образования Щербиновский район на исполнение полномочий</w:t>
      </w:r>
    </w:p>
    <w:p w14:paraId="43160DA6" w14:textId="77777777" w:rsidR="000E5C8B" w:rsidRPr="00792AA6" w:rsidRDefault="000E5C8B" w:rsidP="000E5C8B">
      <w:pPr>
        <w:widowControl w:val="0"/>
        <w:jc w:val="center"/>
        <w:rPr>
          <w:sz w:val="28"/>
          <w:szCs w:val="28"/>
        </w:rPr>
      </w:pPr>
      <w:r w:rsidRPr="00792AA6">
        <w:rPr>
          <w:sz w:val="28"/>
          <w:szCs w:val="28"/>
        </w:rPr>
        <w:t>по осуществлению внутреннего муниципального</w:t>
      </w:r>
    </w:p>
    <w:p w14:paraId="40166701" w14:textId="77777777" w:rsidR="000E5C8B" w:rsidRPr="00792AA6" w:rsidRDefault="000E5C8B" w:rsidP="000E5C8B">
      <w:pPr>
        <w:widowControl w:val="0"/>
        <w:jc w:val="center"/>
        <w:rPr>
          <w:sz w:val="28"/>
          <w:szCs w:val="28"/>
        </w:rPr>
      </w:pPr>
      <w:r w:rsidRPr="00792AA6">
        <w:rPr>
          <w:sz w:val="28"/>
          <w:szCs w:val="28"/>
        </w:rPr>
        <w:t>финансового контроля на 202</w:t>
      </w:r>
      <w:r>
        <w:rPr>
          <w:sz w:val="28"/>
          <w:szCs w:val="28"/>
        </w:rPr>
        <w:t>5</w:t>
      </w:r>
      <w:r w:rsidRPr="00792AA6">
        <w:rPr>
          <w:sz w:val="28"/>
          <w:szCs w:val="28"/>
        </w:rPr>
        <w:t xml:space="preserve"> год</w:t>
      </w:r>
    </w:p>
    <w:p w14:paraId="367A7911" w14:textId="77777777" w:rsidR="000E5C8B" w:rsidRPr="00792AA6" w:rsidRDefault="000E5C8B" w:rsidP="000E5C8B">
      <w:pPr>
        <w:widowControl w:val="0"/>
        <w:ind w:firstLine="851"/>
        <w:jc w:val="center"/>
        <w:rPr>
          <w:sz w:val="28"/>
          <w:szCs w:val="28"/>
        </w:rPr>
      </w:pPr>
    </w:p>
    <w:p w14:paraId="138343A4" w14:textId="77777777" w:rsidR="000E5C8B" w:rsidRPr="00FB71E5" w:rsidRDefault="000E5C8B" w:rsidP="000E5C8B">
      <w:pPr>
        <w:widowControl w:val="0"/>
        <w:autoSpaceDE w:val="0"/>
        <w:autoSpaceDN w:val="0"/>
        <w:adjustRightInd w:val="0"/>
        <w:ind w:firstLine="709"/>
        <w:jc w:val="both"/>
        <w:rPr>
          <w:rFonts w:eastAsia="Courier New"/>
          <w:sz w:val="28"/>
          <w:szCs w:val="28"/>
        </w:rPr>
      </w:pPr>
      <w:r w:rsidRPr="00FB71E5">
        <w:rPr>
          <w:rFonts w:eastAsia="Courier New"/>
          <w:sz w:val="28"/>
          <w:szCs w:val="28"/>
        </w:rPr>
        <w:t>Объем межбюджетных трансфертов, передаваемых из бюджета Старощербиновского сельского поселения Щербиновского района (далее - бюджет поселения) в бюджет муниципального образования Щербиновский район (далее - бюджет района) на осуществление администрацией муниципального образования Щербиновский район полномочий по осуществлению внутреннего муниципального финансового контроля на 2025 год составляет 140000 (сто сорок тысяч) рублей 00 копеек и определяется по формуле:</w:t>
      </w:r>
    </w:p>
    <w:p w14:paraId="2DC6A27A" w14:textId="77777777" w:rsidR="000E5C8B" w:rsidRPr="00FB71E5" w:rsidRDefault="000E5C8B" w:rsidP="000E5C8B">
      <w:pPr>
        <w:widowControl w:val="0"/>
        <w:autoSpaceDE w:val="0"/>
        <w:autoSpaceDN w:val="0"/>
        <w:adjustRightInd w:val="0"/>
        <w:ind w:firstLine="709"/>
        <w:jc w:val="both"/>
        <w:rPr>
          <w:rFonts w:eastAsia="Courier New"/>
          <w:sz w:val="28"/>
          <w:szCs w:val="28"/>
        </w:rPr>
      </w:pPr>
    </w:p>
    <w:p w14:paraId="3853E921" w14:textId="77777777" w:rsidR="000E5C8B" w:rsidRDefault="000E5C8B" w:rsidP="000E5C8B">
      <w:pPr>
        <w:widowControl w:val="0"/>
        <w:autoSpaceDE w:val="0"/>
        <w:autoSpaceDN w:val="0"/>
        <w:adjustRightInd w:val="0"/>
        <w:jc w:val="center"/>
        <w:rPr>
          <w:rFonts w:eastAsia="Courier New"/>
          <w:sz w:val="28"/>
          <w:szCs w:val="28"/>
        </w:rPr>
      </w:pPr>
      <w:r w:rsidRPr="00FB71E5">
        <w:rPr>
          <w:rFonts w:eastAsia="Courier New"/>
          <w:sz w:val="28"/>
          <w:szCs w:val="28"/>
        </w:rPr>
        <w:t xml:space="preserve">ОМТ = ФО/КП * КМО * КОР * КОД, </w:t>
      </w:r>
    </w:p>
    <w:p w14:paraId="0623636B" w14:textId="77777777" w:rsidR="000E5C8B" w:rsidRPr="00FB71E5" w:rsidRDefault="000E5C8B" w:rsidP="000E5C8B">
      <w:pPr>
        <w:widowControl w:val="0"/>
        <w:autoSpaceDE w:val="0"/>
        <w:autoSpaceDN w:val="0"/>
        <w:adjustRightInd w:val="0"/>
        <w:jc w:val="center"/>
        <w:rPr>
          <w:rFonts w:eastAsia="Courier New"/>
          <w:sz w:val="28"/>
          <w:szCs w:val="28"/>
        </w:rPr>
      </w:pPr>
    </w:p>
    <w:p w14:paraId="16A9BDD7" w14:textId="77777777" w:rsidR="000E5C8B" w:rsidRPr="00FB71E5" w:rsidRDefault="000E5C8B" w:rsidP="000E5C8B">
      <w:pPr>
        <w:widowControl w:val="0"/>
        <w:autoSpaceDE w:val="0"/>
        <w:autoSpaceDN w:val="0"/>
        <w:adjustRightInd w:val="0"/>
        <w:ind w:firstLine="708"/>
        <w:rPr>
          <w:rFonts w:eastAsia="Courier New"/>
          <w:sz w:val="28"/>
          <w:szCs w:val="28"/>
        </w:rPr>
      </w:pPr>
      <w:r w:rsidRPr="00FB71E5">
        <w:rPr>
          <w:rFonts w:eastAsia="Courier New"/>
          <w:sz w:val="28"/>
          <w:szCs w:val="28"/>
        </w:rPr>
        <w:t>где:</w:t>
      </w:r>
    </w:p>
    <w:p w14:paraId="08E49CE7" w14:textId="77777777" w:rsidR="000E5C8B" w:rsidRPr="00FB71E5" w:rsidRDefault="000E5C8B" w:rsidP="000E5C8B">
      <w:pPr>
        <w:widowControl w:val="0"/>
        <w:tabs>
          <w:tab w:val="left" w:pos="709"/>
          <w:tab w:val="left" w:pos="993"/>
        </w:tabs>
        <w:ind w:firstLine="709"/>
        <w:jc w:val="both"/>
        <w:rPr>
          <w:sz w:val="28"/>
          <w:szCs w:val="28"/>
        </w:rPr>
      </w:pPr>
      <w:r w:rsidRPr="00FB71E5">
        <w:rPr>
          <w:sz w:val="28"/>
          <w:szCs w:val="28"/>
        </w:rPr>
        <w:t>ОМТ - объем межбюджетных трансфертов, предоставляемых из бюджета поселения в бюджет района;</w:t>
      </w:r>
    </w:p>
    <w:p w14:paraId="4563FB72" w14:textId="77777777" w:rsidR="000E5C8B" w:rsidRPr="006B628D" w:rsidRDefault="000E5C8B" w:rsidP="000E5C8B">
      <w:pPr>
        <w:widowControl w:val="0"/>
        <w:tabs>
          <w:tab w:val="left" w:pos="709"/>
          <w:tab w:val="left" w:pos="993"/>
        </w:tabs>
        <w:ind w:firstLine="709"/>
        <w:jc w:val="both"/>
        <w:rPr>
          <w:sz w:val="28"/>
          <w:szCs w:val="28"/>
        </w:rPr>
      </w:pPr>
      <w:r w:rsidRPr="006B628D">
        <w:rPr>
          <w:sz w:val="28"/>
          <w:szCs w:val="28"/>
        </w:rPr>
        <w:t>ФО - финансовое обеспечение исполнения переданных полномочий, включающее в себя</w:t>
      </w:r>
      <w:r w:rsidRPr="006B628D">
        <w:rPr>
          <w:rFonts w:eastAsia="Courier New"/>
          <w:sz w:val="28"/>
          <w:szCs w:val="28"/>
        </w:rPr>
        <w:t xml:space="preserve"> расходы на оплату труда субъекта финансового контроля </w:t>
      </w:r>
      <w:r w:rsidRPr="006B628D">
        <w:rPr>
          <w:rFonts w:eastAsia="Andale Sans UI"/>
          <w:kern w:val="2"/>
          <w:sz w:val="28"/>
          <w:szCs w:val="28"/>
        </w:rPr>
        <w:t>(начальник отдела, два главных специалиста) определяются в соответствии с положением оплаты труда субъекта финансового контроля</w:t>
      </w:r>
      <w:r w:rsidRPr="006B628D">
        <w:rPr>
          <w:rFonts w:eastAsia="Courier New"/>
          <w:sz w:val="28"/>
          <w:szCs w:val="28"/>
        </w:rPr>
        <w:t xml:space="preserve"> с учетом начислений в государственные внебюджетные фонды (30,2 %)</w:t>
      </w:r>
      <w:r w:rsidRPr="006B628D">
        <w:rPr>
          <w:sz w:val="28"/>
          <w:szCs w:val="28"/>
        </w:rPr>
        <w:t xml:space="preserve">: </w:t>
      </w:r>
      <w:r>
        <w:rPr>
          <w:sz w:val="28"/>
          <w:szCs w:val="28"/>
        </w:rPr>
        <w:t>733234</w:t>
      </w:r>
      <w:r w:rsidRPr="006B628D">
        <w:rPr>
          <w:sz w:val="28"/>
          <w:szCs w:val="28"/>
        </w:rPr>
        <w:t>,00 рублей;</w:t>
      </w:r>
    </w:p>
    <w:p w14:paraId="27B220BA" w14:textId="77777777" w:rsidR="000E5C8B" w:rsidRPr="006B628D" w:rsidRDefault="000E5C8B" w:rsidP="000E5C8B">
      <w:pPr>
        <w:widowControl w:val="0"/>
        <w:tabs>
          <w:tab w:val="left" w:pos="1078"/>
        </w:tabs>
        <w:ind w:firstLine="709"/>
        <w:jc w:val="both"/>
        <w:rPr>
          <w:sz w:val="28"/>
          <w:szCs w:val="28"/>
        </w:rPr>
      </w:pPr>
      <w:r w:rsidRPr="006B628D">
        <w:rPr>
          <w:sz w:val="28"/>
          <w:szCs w:val="28"/>
        </w:rPr>
        <w:t>КП - количество поселений, равное 8;</w:t>
      </w:r>
    </w:p>
    <w:p w14:paraId="779E5104" w14:textId="77777777" w:rsidR="000E5C8B" w:rsidRPr="006B628D" w:rsidRDefault="000E5C8B" w:rsidP="000E5C8B">
      <w:pPr>
        <w:widowControl w:val="0"/>
        <w:tabs>
          <w:tab w:val="left" w:pos="1078"/>
        </w:tabs>
        <w:ind w:firstLine="709"/>
        <w:jc w:val="both"/>
        <w:rPr>
          <w:sz w:val="28"/>
          <w:szCs w:val="28"/>
        </w:rPr>
      </w:pPr>
      <w:r w:rsidRPr="006B628D">
        <w:rPr>
          <w:sz w:val="28"/>
          <w:szCs w:val="28"/>
        </w:rPr>
        <w:t>КМО - коэффициент средств материального обеспечения исполнения переданных полномочий, составляющий 4 % от финансовых обязательств и равный 1,04;</w:t>
      </w:r>
    </w:p>
    <w:p w14:paraId="0F96F14E" w14:textId="77777777" w:rsidR="000E5C8B" w:rsidRPr="006B628D" w:rsidRDefault="000E5C8B" w:rsidP="000E5C8B">
      <w:pPr>
        <w:widowControl w:val="0"/>
        <w:tabs>
          <w:tab w:val="left" w:pos="1078"/>
        </w:tabs>
        <w:ind w:firstLine="709"/>
        <w:jc w:val="both"/>
        <w:rPr>
          <w:sz w:val="28"/>
          <w:szCs w:val="28"/>
        </w:rPr>
      </w:pPr>
      <w:r w:rsidRPr="006B628D">
        <w:rPr>
          <w:sz w:val="28"/>
          <w:szCs w:val="28"/>
        </w:rPr>
        <w:t>КОР - коэффициент объема работ в размере 1,4, который определяется исходя из численности населения поселения на 1 января 2024 г. (17007 человек) и устанавливается в следующих значениях:</w:t>
      </w:r>
    </w:p>
    <w:p w14:paraId="2CB3F1B6" w14:textId="77777777" w:rsidR="000E5C8B" w:rsidRPr="006B628D" w:rsidRDefault="000E5C8B" w:rsidP="000E5C8B">
      <w:pPr>
        <w:widowControl w:val="0"/>
        <w:tabs>
          <w:tab w:val="left" w:pos="1078"/>
        </w:tabs>
        <w:ind w:firstLine="709"/>
        <w:jc w:val="both"/>
        <w:rPr>
          <w:sz w:val="28"/>
          <w:szCs w:val="28"/>
        </w:rPr>
      </w:pPr>
      <w:r w:rsidRPr="006B628D">
        <w:rPr>
          <w:sz w:val="28"/>
          <w:szCs w:val="28"/>
        </w:rPr>
        <w:t xml:space="preserve">а) для сельских поселений, численность населения которых не превышает 5 тысяч человек: </w:t>
      </w:r>
    </w:p>
    <w:p w14:paraId="0E4CABB0" w14:textId="77777777" w:rsidR="000E5C8B" w:rsidRDefault="000E5C8B" w:rsidP="000E5C8B">
      <w:pPr>
        <w:widowControl w:val="0"/>
        <w:tabs>
          <w:tab w:val="left" w:pos="1078"/>
        </w:tabs>
        <w:ind w:firstLine="709"/>
        <w:jc w:val="both"/>
        <w:rPr>
          <w:sz w:val="28"/>
          <w:szCs w:val="28"/>
        </w:rPr>
      </w:pPr>
    </w:p>
    <w:tbl>
      <w:tblPr>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3260"/>
      </w:tblGrid>
      <w:tr w:rsidR="000E5C8B" w:rsidRPr="006B628D" w14:paraId="46F5C872" w14:textId="77777777" w:rsidTr="00091CFC">
        <w:tc>
          <w:tcPr>
            <w:tcW w:w="4219" w:type="dxa"/>
            <w:shd w:val="clear" w:color="auto" w:fill="auto"/>
          </w:tcPr>
          <w:p w14:paraId="2E6326E0" w14:textId="77777777" w:rsidR="000E5C8B" w:rsidRPr="006B628D" w:rsidRDefault="000E5C8B" w:rsidP="00091CFC">
            <w:pPr>
              <w:widowControl w:val="0"/>
              <w:tabs>
                <w:tab w:val="left" w:pos="1078"/>
              </w:tabs>
              <w:jc w:val="center"/>
              <w:rPr>
                <w:sz w:val="28"/>
                <w:szCs w:val="28"/>
              </w:rPr>
            </w:pPr>
            <w:r w:rsidRPr="006B628D">
              <w:rPr>
                <w:sz w:val="28"/>
                <w:szCs w:val="28"/>
              </w:rPr>
              <w:t>Численность населения,</w:t>
            </w:r>
          </w:p>
          <w:p w14:paraId="2CD73219" w14:textId="77777777" w:rsidR="000E5C8B" w:rsidRPr="006B628D" w:rsidRDefault="000E5C8B" w:rsidP="00091CFC">
            <w:pPr>
              <w:widowControl w:val="0"/>
              <w:tabs>
                <w:tab w:val="left" w:pos="1078"/>
              </w:tabs>
              <w:jc w:val="center"/>
              <w:rPr>
                <w:sz w:val="28"/>
                <w:szCs w:val="28"/>
              </w:rPr>
            </w:pPr>
            <w:r w:rsidRPr="006B628D">
              <w:rPr>
                <w:sz w:val="28"/>
                <w:szCs w:val="28"/>
              </w:rPr>
              <w:t>человек</w:t>
            </w:r>
          </w:p>
        </w:tc>
        <w:tc>
          <w:tcPr>
            <w:tcW w:w="3260" w:type="dxa"/>
            <w:shd w:val="clear" w:color="auto" w:fill="auto"/>
          </w:tcPr>
          <w:p w14:paraId="56A9B0F0" w14:textId="77777777" w:rsidR="000E5C8B" w:rsidRPr="006B628D" w:rsidRDefault="000E5C8B" w:rsidP="00091CFC">
            <w:pPr>
              <w:widowControl w:val="0"/>
              <w:tabs>
                <w:tab w:val="left" w:pos="1078"/>
              </w:tabs>
              <w:jc w:val="center"/>
              <w:rPr>
                <w:sz w:val="28"/>
                <w:szCs w:val="28"/>
              </w:rPr>
            </w:pPr>
            <w:r w:rsidRPr="006B628D">
              <w:rPr>
                <w:sz w:val="28"/>
                <w:szCs w:val="28"/>
              </w:rPr>
              <w:t>Значение коэффициента объема услуг</w:t>
            </w:r>
          </w:p>
        </w:tc>
      </w:tr>
      <w:tr w:rsidR="000E5C8B" w:rsidRPr="006B628D" w14:paraId="6B0F7CCF" w14:textId="77777777" w:rsidTr="00091CFC">
        <w:tc>
          <w:tcPr>
            <w:tcW w:w="4219" w:type="dxa"/>
            <w:shd w:val="clear" w:color="auto" w:fill="auto"/>
            <w:vAlign w:val="center"/>
          </w:tcPr>
          <w:p w14:paraId="5E178E69" w14:textId="77777777" w:rsidR="000E5C8B" w:rsidRPr="006B628D" w:rsidRDefault="000E5C8B" w:rsidP="00091CFC">
            <w:pPr>
              <w:widowControl w:val="0"/>
              <w:tabs>
                <w:tab w:val="left" w:pos="1078"/>
              </w:tabs>
              <w:jc w:val="center"/>
              <w:rPr>
                <w:sz w:val="28"/>
                <w:szCs w:val="28"/>
              </w:rPr>
            </w:pPr>
            <w:r w:rsidRPr="006B628D">
              <w:rPr>
                <w:sz w:val="28"/>
                <w:szCs w:val="28"/>
              </w:rPr>
              <w:t>менее 500</w:t>
            </w:r>
          </w:p>
        </w:tc>
        <w:tc>
          <w:tcPr>
            <w:tcW w:w="3260" w:type="dxa"/>
            <w:shd w:val="clear" w:color="auto" w:fill="auto"/>
          </w:tcPr>
          <w:p w14:paraId="48BF398C" w14:textId="77777777" w:rsidR="000E5C8B" w:rsidRPr="006B628D" w:rsidRDefault="000E5C8B" w:rsidP="00091CFC">
            <w:pPr>
              <w:widowControl w:val="0"/>
              <w:tabs>
                <w:tab w:val="left" w:pos="1078"/>
              </w:tabs>
              <w:jc w:val="center"/>
              <w:rPr>
                <w:sz w:val="28"/>
                <w:szCs w:val="28"/>
              </w:rPr>
            </w:pPr>
            <w:r w:rsidRPr="006B628D">
              <w:rPr>
                <w:sz w:val="28"/>
                <w:szCs w:val="28"/>
              </w:rPr>
              <w:t>0,10</w:t>
            </w:r>
          </w:p>
        </w:tc>
      </w:tr>
      <w:tr w:rsidR="000E5C8B" w:rsidRPr="006B628D" w14:paraId="3C57A0F6" w14:textId="77777777" w:rsidTr="00091CFC">
        <w:tc>
          <w:tcPr>
            <w:tcW w:w="4219" w:type="dxa"/>
            <w:shd w:val="clear" w:color="auto" w:fill="auto"/>
            <w:vAlign w:val="center"/>
          </w:tcPr>
          <w:p w14:paraId="4C33FFF1" w14:textId="77777777" w:rsidR="000E5C8B" w:rsidRPr="006B628D" w:rsidRDefault="000E5C8B" w:rsidP="00091CFC">
            <w:pPr>
              <w:widowControl w:val="0"/>
              <w:tabs>
                <w:tab w:val="left" w:pos="1078"/>
              </w:tabs>
              <w:jc w:val="center"/>
              <w:rPr>
                <w:sz w:val="28"/>
                <w:szCs w:val="28"/>
              </w:rPr>
            </w:pPr>
            <w:r w:rsidRPr="006B628D">
              <w:rPr>
                <w:sz w:val="28"/>
                <w:szCs w:val="28"/>
              </w:rPr>
              <w:t>500 - 1000</w:t>
            </w:r>
          </w:p>
        </w:tc>
        <w:tc>
          <w:tcPr>
            <w:tcW w:w="3260" w:type="dxa"/>
            <w:shd w:val="clear" w:color="auto" w:fill="auto"/>
          </w:tcPr>
          <w:p w14:paraId="01EEAC60" w14:textId="77777777" w:rsidR="000E5C8B" w:rsidRPr="006B628D" w:rsidRDefault="000E5C8B" w:rsidP="00091CFC">
            <w:pPr>
              <w:widowControl w:val="0"/>
              <w:tabs>
                <w:tab w:val="left" w:pos="1078"/>
              </w:tabs>
              <w:jc w:val="center"/>
              <w:rPr>
                <w:sz w:val="28"/>
                <w:szCs w:val="28"/>
              </w:rPr>
            </w:pPr>
            <w:r w:rsidRPr="006B628D">
              <w:rPr>
                <w:sz w:val="28"/>
                <w:szCs w:val="28"/>
              </w:rPr>
              <w:t>0,15</w:t>
            </w:r>
          </w:p>
        </w:tc>
      </w:tr>
      <w:tr w:rsidR="000E5C8B" w:rsidRPr="006B628D" w14:paraId="4CFAF732" w14:textId="77777777" w:rsidTr="00091CFC">
        <w:tc>
          <w:tcPr>
            <w:tcW w:w="4219" w:type="dxa"/>
            <w:shd w:val="clear" w:color="auto" w:fill="auto"/>
            <w:vAlign w:val="center"/>
          </w:tcPr>
          <w:p w14:paraId="08C6DF28" w14:textId="77777777" w:rsidR="000E5C8B" w:rsidRPr="006B628D" w:rsidRDefault="000E5C8B" w:rsidP="00091CFC">
            <w:pPr>
              <w:widowControl w:val="0"/>
              <w:tabs>
                <w:tab w:val="left" w:pos="1078"/>
              </w:tabs>
              <w:jc w:val="center"/>
              <w:rPr>
                <w:sz w:val="28"/>
                <w:szCs w:val="28"/>
              </w:rPr>
            </w:pPr>
            <w:r w:rsidRPr="006B628D">
              <w:rPr>
                <w:sz w:val="28"/>
                <w:szCs w:val="28"/>
              </w:rPr>
              <w:t>1001 - 1500</w:t>
            </w:r>
          </w:p>
        </w:tc>
        <w:tc>
          <w:tcPr>
            <w:tcW w:w="3260" w:type="dxa"/>
            <w:shd w:val="clear" w:color="auto" w:fill="auto"/>
          </w:tcPr>
          <w:p w14:paraId="506BA738" w14:textId="77777777" w:rsidR="000E5C8B" w:rsidRPr="006B628D" w:rsidRDefault="000E5C8B" w:rsidP="00091CFC">
            <w:pPr>
              <w:widowControl w:val="0"/>
              <w:tabs>
                <w:tab w:val="left" w:pos="1078"/>
              </w:tabs>
              <w:jc w:val="center"/>
              <w:rPr>
                <w:sz w:val="28"/>
                <w:szCs w:val="28"/>
              </w:rPr>
            </w:pPr>
            <w:r w:rsidRPr="006B628D">
              <w:rPr>
                <w:sz w:val="28"/>
                <w:szCs w:val="28"/>
              </w:rPr>
              <w:t>0,20</w:t>
            </w:r>
          </w:p>
        </w:tc>
      </w:tr>
      <w:tr w:rsidR="000E5C8B" w:rsidRPr="006B628D" w14:paraId="2BBC1770" w14:textId="77777777" w:rsidTr="00091CFC">
        <w:tc>
          <w:tcPr>
            <w:tcW w:w="4219" w:type="dxa"/>
            <w:shd w:val="clear" w:color="auto" w:fill="auto"/>
            <w:vAlign w:val="center"/>
          </w:tcPr>
          <w:p w14:paraId="52EA0990" w14:textId="77777777" w:rsidR="000E5C8B" w:rsidRPr="006B628D" w:rsidRDefault="000E5C8B" w:rsidP="00091CFC">
            <w:pPr>
              <w:widowControl w:val="0"/>
              <w:tabs>
                <w:tab w:val="left" w:pos="1078"/>
              </w:tabs>
              <w:jc w:val="center"/>
              <w:rPr>
                <w:sz w:val="28"/>
                <w:szCs w:val="28"/>
              </w:rPr>
            </w:pPr>
            <w:r w:rsidRPr="006B628D">
              <w:rPr>
                <w:sz w:val="28"/>
                <w:szCs w:val="28"/>
              </w:rPr>
              <w:t>1501 - 2000</w:t>
            </w:r>
          </w:p>
        </w:tc>
        <w:tc>
          <w:tcPr>
            <w:tcW w:w="3260" w:type="dxa"/>
            <w:shd w:val="clear" w:color="auto" w:fill="auto"/>
          </w:tcPr>
          <w:p w14:paraId="777DAF54" w14:textId="77777777" w:rsidR="000E5C8B" w:rsidRPr="006B628D" w:rsidRDefault="000E5C8B" w:rsidP="00091CFC">
            <w:pPr>
              <w:widowControl w:val="0"/>
              <w:tabs>
                <w:tab w:val="left" w:pos="1078"/>
              </w:tabs>
              <w:jc w:val="center"/>
              <w:rPr>
                <w:sz w:val="28"/>
                <w:szCs w:val="28"/>
              </w:rPr>
            </w:pPr>
            <w:r w:rsidRPr="006B628D">
              <w:rPr>
                <w:sz w:val="28"/>
                <w:szCs w:val="28"/>
              </w:rPr>
              <w:t>0,25</w:t>
            </w:r>
          </w:p>
        </w:tc>
      </w:tr>
      <w:tr w:rsidR="000E5C8B" w:rsidRPr="006B628D" w14:paraId="7DA3C49B" w14:textId="77777777" w:rsidTr="00091CFC">
        <w:tc>
          <w:tcPr>
            <w:tcW w:w="4219" w:type="dxa"/>
            <w:shd w:val="clear" w:color="auto" w:fill="auto"/>
            <w:vAlign w:val="center"/>
          </w:tcPr>
          <w:p w14:paraId="69DBE925" w14:textId="77777777" w:rsidR="000E5C8B" w:rsidRPr="006B628D" w:rsidRDefault="000E5C8B" w:rsidP="00091CFC">
            <w:pPr>
              <w:widowControl w:val="0"/>
              <w:tabs>
                <w:tab w:val="left" w:pos="1078"/>
              </w:tabs>
              <w:jc w:val="center"/>
              <w:rPr>
                <w:sz w:val="28"/>
                <w:szCs w:val="28"/>
              </w:rPr>
            </w:pPr>
            <w:r w:rsidRPr="006B628D">
              <w:rPr>
                <w:sz w:val="28"/>
                <w:szCs w:val="28"/>
              </w:rPr>
              <w:t>2001 - 2500</w:t>
            </w:r>
          </w:p>
        </w:tc>
        <w:tc>
          <w:tcPr>
            <w:tcW w:w="3260" w:type="dxa"/>
            <w:shd w:val="clear" w:color="auto" w:fill="auto"/>
          </w:tcPr>
          <w:p w14:paraId="348C18E4" w14:textId="77777777" w:rsidR="000E5C8B" w:rsidRPr="006B628D" w:rsidRDefault="000E5C8B" w:rsidP="00091CFC">
            <w:pPr>
              <w:widowControl w:val="0"/>
              <w:tabs>
                <w:tab w:val="left" w:pos="1078"/>
              </w:tabs>
              <w:jc w:val="center"/>
              <w:rPr>
                <w:sz w:val="28"/>
                <w:szCs w:val="28"/>
              </w:rPr>
            </w:pPr>
            <w:r w:rsidRPr="006B628D">
              <w:rPr>
                <w:sz w:val="28"/>
                <w:szCs w:val="28"/>
              </w:rPr>
              <w:t>0,30</w:t>
            </w:r>
          </w:p>
        </w:tc>
      </w:tr>
      <w:tr w:rsidR="000E5C8B" w:rsidRPr="006B628D" w14:paraId="184FB870" w14:textId="77777777" w:rsidTr="00091CFC">
        <w:tc>
          <w:tcPr>
            <w:tcW w:w="4219" w:type="dxa"/>
            <w:shd w:val="clear" w:color="auto" w:fill="auto"/>
            <w:vAlign w:val="center"/>
          </w:tcPr>
          <w:p w14:paraId="0EBA7016" w14:textId="77777777" w:rsidR="000E5C8B" w:rsidRPr="006B628D" w:rsidRDefault="000E5C8B" w:rsidP="00091CFC">
            <w:pPr>
              <w:widowControl w:val="0"/>
              <w:tabs>
                <w:tab w:val="left" w:pos="1078"/>
              </w:tabs>
              <w:jc w:val="center"/>
              <w:rPr>
                <w:sz w:val="28"/>
                <w:szCs w:val="28"/>
              </w:rPr>
            </w:pPr>
            <w:r w:rsidRPr="006B628D">
              <w:rPr>
                <w:sz w:val="28"/>
                <w:szCs w:val="28"/>
              </w:rPr>
              <w:t>более 2501</w:t>
            </w:r>
          </w:p>
        </w:tc>
        <w:tc>
          <w:tcPr>
            <w:tcW w:w="3260" w:type="dxa"/>
            <w:shd w:val="clear" w:color="auto" w:fill="auto"/>
          </w:tcPr>
          <w:p w14:paraId="216AC68C" w14:textId="77777777" w:rsidR="000E5C8B" w:rsidRPr="006B628D" w:rsidRDefault="000E5C8B" w:rsidP="00091CFC">
            <w:pPr>
              <w:widowControl w:val="0"/>
              <w:tabs>
                <w:tab w:val="left" w:pos="1078"/>
              </w:tabs>
              <w:jc w:val="center"/>
              <w:rPr>
                <w:sz w:val="28"/>
                <w:szCs w:val="28"/>
              </w:rPr>
            </w:pPr>
            <w:r w:rsidRPr="006B628D">
              <w:rPr>
                <w:sz w:val="28"/>
                <w:szCs w:val="28"/>
              </w:rPr>
              <w:t>0,35</w:t>
            </w:r>
          </w:p>
        </w:tc>
      </w:tr>
    </w:tbl>
    <w:p w14:paraId="4563506B" w14:textId="77777777" w:rsidR="000E5C8B" w:rsidRPr="006B628D" w:rsidRDefault="000E5C8B" w:rsidP="000E5C8B">
      <w:pPr>
        <w:widowControl w:val="0"/>
        <w:tabs>
          <w:tab w:val="left" w:pos="1078"/>
        </w:tabs>
        <w:ind w:firstLine="709"/>
        <w:jc w:val="both"/>
        <w:rPr>
          <w:sz w:val="28"/>
          <w:szCs w:val="28"/>
        </w:rPr>
      </w:pPr>
    </w:p>
    <w:p w14:paraId="0E10E766" w14:textId="77777777" w:rsidR="000E5C8B" w:rsidRPr="006B628D" w:rsidRDefault="000E5C8B" w:rsidP="000E5C8B">
      <w:pPr>
        <w:widowControl w:val="0"/>
        <w:tabs>
          <w:tab w:val="left" w:pos="1078"/>
        </w:tabs>
        <w:ind w:firstLine="709"/>
        <w:jc w:val="both"/>
        <w:rPr>
          <w:sz w:val="28"/>
          <w:szCs w:val="28"/>
        </w:rPr>
      </w:pPr>
      <w:r w:rsidRPr="006B628D">
        <w:rPr>
          <w:sz w:val="28"/>
          <w:szCs w:val="28"/>
        </w:rPr>
        <w:t xml:space="preserve">б) для сельских поселений, численность населения которых превышает </w:t>
      </w:r>
      <w:r>
        <w:rPr>
          <w:sz w:val="28"/>
          <w:szCs w:val="28"/>
        </w:rPr>
        <w:t xml:space="preserve">       </w:t>
      </w:r>
      <w:r w:rsidRPr="006B628D">
        <w:rPr>
          <w:sz w:val="28"/>
          <w:szCs w:val="28"/>
        </w:rPr>
        <w:t>5 тысяч человек:</w:t>
      </w:r>
    </w:p>
    <w:p w14:paraId="3989F551" w14:textId="77777777" w:rsidR="000E5C8B" w:rsidRPr="006B628D" w:rsidRDefault="000E5C8B" w:rsidP="000E5C8B">
      <w:pPr>
        <w:widowControl w:val="0"/>
        <w:tabs>
          <w:tab w:val="left" w:pos="1078"/>
        </w:tabs>
        <w:ind w:firstLine="709"/>
        <w:jc w:val="both"/>
        <w:rPr>
          <w:sz w:val="28"/>
          <w:szCs w:val="28"/>
        </w:rPr>
      </w:pPr>
    </w:p>
    <w:tbl>
      <w:tblPr>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3260"/>
      </w:tblGrid>
      <w:tr w:rsidR="000E5C8B" w:rsidRPr="006B628D" w14:paraId="4EAFB892" w14:textId="77777777" w:rsidTr="00091CFC">
        <w:tc>
          <w:tcPr>
            <w:tcW w:w="4219" w:type="dxa"/>
            <w:shd w:val="clear" w:color="auto" w:fill="auto"/>
          </w:tcPr>
          <w:p w14:paraId="7C950647" w14:textId="77777777" w:rsidR="000E5C8B" w:rsidRPr="006B628D" w:rsidRDefault="000E5C8B" w:rsidP="00091CFC">
            <w:pPr>
              <w:widowControl w:val="0"/>
              <w:tabs>
                <w:tab w:val="left" w:pos="1078"/>
              </w:tabs>
              <w:jc w:val="center"/>
              <w:rPr>
                <w:sz w:val="28"/>
                <w:szCs w:val="28"/>
              </w:rPr>
            </w:pPr>
            <w:r w:rsidRPr="006B628D">
              <w:rPr>
                <w:sz w:val="28"/>
                <w:szCs w:val="28"/>
              </w:rPr>
              <w:t>Численность населения,</w:t>
            </w:r>
          </w:p>
          <w:p w14:paraId="7C1EDA89" w14:textId="77777777" w:rsidR="000E5C8B" w:rsidRPr="006B628D" w:rsidRDefault="000E5C8B" w:rsidP="00091CFC">
            <w:pPr>
              <w:widowControl w:val="0"/>
              <w:tabs>
                <w:tab w:val="left" w:pos="1078"/>
              </w:tabs>
              <w:jc w:val="center"/>
              <w:rPr>
                <w:sz w:val="28"/>
                <w:szCs w:val="28"/>
              </w:rPr>
            </w:pPr>
            <w:r w:rsidRPr="006B628D">
              <w:rPr>
                <w:sz w:val="28"/>
                <w:szCs w:val="28"/>
              </w:rPr>
              <w:t>человек</w:t>
            </w:r>
          </w:p>
        </w:tc>
        <w:tc>
          <w:tcPr>
            <w:tcW w:w="3260" w:type="dxa"/>
            <w:shd w:val="clear" w:color="auto" w:fill="auto"/>
          </w:tcPr>
          <w:p w14:paraId="46B2A6A4" w14:textId="77777777" w:rsidR="000E5C8B" w:rsidRPr="006B628D" w:rsidRDefault="000E5C8B" w:rsidP="00091CFC">
            <w:pPr>
              <w:widowControl w:val="0"/>
              <w:tabs>
                <w:tab w:val="left" w:pos="1078"/>
              </w:tabs>
              <w:jc w:val="center"/>
              <w:rPr>
                <w:sz w:val="28"/>
                <w:szCs w:val="28"/>
              </w:rPr>
            </w:pPr>
            <w:r w:rsidRPr="006B628D">
              <w:rPr>
                <w:sz w:val="28"/>
                <w:szCs w:val="28"/>
              </w:rPr>
              <w:t>Значение коэффициента объема услуг</w:t>
            </w:r>
          </w:p>
        </w:tc>
      </w:tr>
      <w:tr w:rsidR="000E5C8B" w:rsidRPr="006B628D" w14:paraId="29E494FD" w14:textId="77777777" w:rsidTr="00091CFC">
        <w:tc>
          <w:tcPr>
            <w:tcW w:w="4219" w:type="dxa"/>
            <w:shd w:val="clear" w:color="auto" w:fill="auto"/>
            <w:vAlign w:val="center"/>
          </w:tcPr>
          <w:p w14:paraId="46488E75" w14:textId="77777777" w:rsidR="000E5C8B" w:rsidRPr="006B628D" w:rsidRDefault="000E5C8B" w:rsidP="00091CFC">
            <w:pPr>
              <w:widowControl w:val="0"/>
              <w:tabs>
                <w:tab w:val="left" w:pos="1078"/>
              </w:tabs>
              <w:jc w:val="center"/>
              <w:rPr>
                <w:sz w:val="28"/>
                <w:szCs w:val="28"/>
                <w:lang w:val="en-US"/>
              </w:rPr>
            </w:pPr>
            <w:r w:rsidRPr="006B628D">
              <w:rPr>
                <w:sz w:val="28"/>
                <w:szCs w:val="28"/>
                <w:lang w:val="en-US"/>
              </w:rPr>
              <w:t>5001</w:t>
            </w:r>
            <w:r w:rsidRPr="006B628D">
              <w:rPr>
                <w:sz w:val="28"/>
                <w:szCs w:val="28"/>
              </w:rPr>
              <w:t xml:space="preserve"> </w:t>
            </w:r>
            <w:r w:rsidRPr="006B628D">
              <w:rPr>
                <w:sz w:val="28"/>
                <w:szCs w:val="28"/>
                <w:lang w:val="en-US"/>
              </w:rPr>
              <w:t>-</w:t>
            </w:r>
            <w:r w:rsidRPr="006B628D">
              <w:rPr>
                <w:sz w:val="28"/>
                <w:szCs w:val="28"/>
              </w:rPr>
              <w:t xml:space="preserve"> </w:t>
            </w:r>
            <w:r w:rsidRPr="006B628D">
              <w:rPr>
                <w:sz w:val="28"/>
                <w:szCs w:val="28"/>
                <w:lang w:val="en-US"/>
              </w:rPr>
              <w:t>6000</w:t>
            </w:r>
          </w:p>
        </w:tc>
        <w:tc>
          <w:tcPr>
            <w:tcW w:w="3260" w:type="dxa"/>
            <w:shd w:val="clear" w:color="auto" w:fill="auto"/>
          </w:tcPr>
          <w:p w14:paraId="688DFB0A" w14:textId="77777777" w:rsidR="000E5C8B" w:rsidRPr="006B628D" w:rsidRDefault="000E5C8B" w:rsidP="00091CFC">
            <w:pPr>
              <w:widowControl w:val="0"/>
              <w:tabs>
                <w:tab w:val="left" w:pos="1078"/>
              </w:tabs>
              <w:jc w:val="center"/>
              <w:rPr>
                <w:sz w:val="28"/>
                <w:szCs w:val="28"/>
              </w:rPr>
            </w:pPr>
            <w:r w:rsidRPr="006B628D">
              <w:rPr>
                <w:sz w:val="28"/>
                <w:szCs w:val="28"/>
              </w:rPr>
              <w:t>1,00</w:t>
            </w:r>
          </w:p>
        </w:tc>
      </w:tr>
      <w:tr w:rsidR="000E5C8B" w:rsidRPr="006B628D" w14:paraId="00C5BFD4" w14:textId="77777777" w:rsidTr="00091CFC">
        <w:tc>
          <w:tcPr>
            <w:tcW w:w="4219" w:type="dxa"/>
            <w:shd w:val="clear" w:color="auto" w:fill="auto"/>
            <w:vAlign w:val="center"/>
          </w:tcPr>
          <w:p w14:paraId="41346608" w14:textId="77777777" w:rsidR="000E5C8B" w:rsidRPr="006B628D" w:rsidRDefault="000E5C8B" w:rsidP="00091CFC">
            <w:pPr>
              <w:widowControl w:val="0"/>
              <w:tabs>
                <w:tab w:val="left" w:pos="1078"/>
              </w:tabs>
              <w:jc w:val="center"/>
              <w:rPr>
                <w:sz w:val="28"/>
                <w:szCs w:val="28"/>
                <w:lang w:val="en-US"/>
              </w:rPr>
            </w:pPr>
            <w:r w:rsidRPr="006B628D">
              <w:rPr>
                <w:sz w:val="28"/>
                <w:szCs w:val="28"/>
                <w:lang w:val="en-US"/>
              </w:rPr>
              <w:t>6001</w:t>
            </w:r>
            <w:r w:rsidRPr="006B628D">
              <w:rPr>
                <w:sz w:val="28"/>
                <w:szCs w:val="28"/>
              </w:rPr>
              <w:t xml:space="preserve"> </w:t>
            </w:r>
            <w:r w:rsidRPr="006B628D">
              <w:rPr>
                <w:sz w:val="28"/>
                <w:szCs w:val="28"/>
                <w:lang w:val="en-US"/>
              </w:rPr>
              <w:t>-</w:t>
            </w:r>
            <w:r w:rsidRPr="006B628D">
              <w:rPr>
                <w:sz w:val="28"/>
                <w:szCs w:val="28"/>
              </w:rPr>
              <w:t xml:space="preserve"> </w:t>
            </w:r>
            <w:r w:rsidRPr="006B628D">
              <w:rPr>
                <w:sz w:val="28"/>
                <w:szCs w:val="28"/>
                <w:lang w:val="en-US"/>
              </w:rPr>
              <w:t>7000</w:t>
            </w:r>
          </w:p>
        </w:tc>
        <w:tc>
          <w:tcPr>
            <w:tcW w:w="3260" w:type="dxa"/>
            <w:shd w:val="clear" w:color="auto" w:fill="auto"/>
          </w:tcPr>
          <w:p w14:paraId="123B1C9F" w14:textId="77777777" w:rsidR="000E5C8B" w:rsidRPr="006B628D" w:rsidRDefault="000E5C8B" w:rsidP="00091CFC">
            <w:pPr>
              <w:widowControl w:val="0"/>
              <w:tabs>
                <w:tab w:val="left" w:pos="1078"/>
              </w:tabs>
              <w:jc w:val="center"/>
              <w:rPr>
                <w:sz w:val="28"/>
                <w:szCs w:val="28"/>
              </w:rPr>
            </w:pPr>
            <w:r w:rsidRPr="006B628D">
              <w:rPr>
                <w:sz w:val="28"/>
                <w:szCs w:val="28"/>
              </w:rPr>
              <w:t>1,05</w:t>
            </w:r>
          </w:p>
        </w:tc>
      </w:tr>
      <w:tr w:rsidR="000E5C8B" w:rsidRPr="006B628D" w14:paraId="0F6D1153" w14:textId="77777777" w:rsidTr="00091CFC">
        <w:tc>
          <w:tcPr>
            <w:tcW w:w="4219" w:type="dxa"/>
            <w:shd w:val="clear" w:color="auto" w:fill="auto"/>
            <w:vAlign w:val="center"/>
          </w:tcPr>
          <w:p w14:paraId="3D5CE71B" w14:textId="77777777" w:rsidR="000E5C8B" w:rsidRPr="006B628D" w:rsidRDefault="000E5C8B" w:rsidP="00091CFC">
            <w:pPr>
              <w:widowControl w:val="0"/>
              <w:tabs>
                <w:tab w:val="left" w:pos="1078"/>
              </w:tabs>
              <w:jc w:val="center"/>
              <w:rPr>
                <w:sz w:val="28"/>
                <w:szCs w:val="28"/>
              </w:rPr>
            </w:pPr>
            <w:r w:rsidRPr="006B628D">
              <w:rPr>
                <w:sz w:val="28"/>
                <w:szCs w:val="28"/>
                <w:lang w:val="en-US"/>
              </w:rPr>
              <w:t>7</w:t>
            </w:r>
            <w:r w:rsidRPr="006B628D">
              <w:rPr>
                <w:sz w:val="28"/>
                <w:szCs w:val="28"/>
              </w:rPr>
              <w:t xml:space="preserve">001 - </w:t>
            </w:r>
            <w:r w:rsidRPr="006B628D">
              <w:rPr>
                <w:sz w:val="28"/>
                <w:szCs w:val="28"/>
                <w:lang w:val="en-US"/>
              </w:rPr>
              <w:t>80</w:t>
            </w:r>
            <w:r w:rsidRPr="006B628D">
              <w:rPr>
                <w:sz w:val="28"/>
                <w:szCs w:val="28"/>
              </w:rPr>
              <w:t>00</w:t>
            </w:r>
          </w:p>
        </w:tc>
        <w:tc>
          <w:tcPr>
            <w:tcW w:w="3260" w:type="dxa"/>
            <w:shd w:val="clear" w:color="auto" w:fill="auto"/>
          </w:tcPr>
          <w:p w14:paraId="301ACE67" w14:textId="77777777" w:rsidR="000E5C8B" w:rsidRPr="006B628D" w:rsidRDefault="000E5C8B" w:rsidP="00091CFC">
            <w:pPr>
              <w:widowControl w:val="0"/>
              <w:tabs>
                <w:tab w:val="left" w:pos="1078"/>
              </w:tabs>
              <w:jc w:val="center"/>
              <w:rPr>
                <w:sz w:val="28"/>
                <w:szCs w:val="28"/>
              </w:rPr>
            </w:pPr>
            <w:r w:rsidRPr="006B628D">
              <w:rPr>
                <w:sz w:val="28"/>
                <w:szCs w:val="28"/>
              </w:rPr>
              <w:t>1,10</w:t>
            </w:r>
          </w:p>
        </w:tc>
      </w:tr>
      <w:tr w:rsidR="000E5C8B" w:rsidRPr="006B628D" w14:paraId="59AE222C" w14:textId="77777777" w:rsidTr="00091CFC">
        <w:tc>
          <w:tcPr>
            <w:tcW w:w="4219" w:type="dxa"/>
            <w:shd w:val="clear" w:color="auto" w:fill="auto"/>
            <w:vAlign w:val="center"/>
          </w:tcPr>
          <w:p w14:paraId="663E50B3" w14:textId="77777777" w:rsidR="000E5C8B" w:rsidRPr="006B628D" w:rsidRDefault="000E5C8B" w:rsidP="00091CFC">
            <w:pPr>
              <w:widowControl w:val="0"/>
              <w:tabs>
                <w:tab w:val="left" w:pos="1078"/>
              </w:tabs>
              <w:jc w:val="center"/>
              <w:rPr>
                <w:sz w:val="28"/>
                <w:szCs w:val="28"/>
              </w:rPr>
            </w:pPr>
            <w:r w:rsidRPr="006B628D">
              <w:rPr>
                <w:sz w:val="28"/>
                <w:szCs w:val="28"/>
                <w:lang w:val="en-US"/>
              </w:rPr>
              <w:t>80</w:t>
            </w:r>
            <w:r w:rsidRPr="006B628D">
              <w:rPr>
                <w:sz w:val="28"/>
                <w:szCs w:val="28"/>
              </w:rPr>
              <w:t xml:space="preserve">01 - </w:t>
            </w:r>
            <w:r w:rsidRPr="006B628D">
              <w:rPr>
                <w:sz w:val="28"/>
                <w:szCs w:val="28"/>
                <w:lang w:val="en-US"/>
              </w:rPr>
              <w:t>9</w:t>
            </w:r>
            <w:r w:rsidRPr="006B628D">
              <w:rPr>
                <w:sz w:val="28"/>
                <w:szCs w:val="28"/>
              </w:rPr>
              <w:t>000</w:t>
            </w:r>
          </w:p>
        </w:tc>
        <w:tc>
          <w:tcPr>
            <w:tcW w:w="3260" w:type="dxa"/>
            <w:shd w:val="clear" w:color="auto" w:fill="auto"/>
          </w:tcPr>
          <w:p w14:paraId="7FAAE207" w14:textId="77777777" w:rsidR="000E5C8B" w:rsidRPr="006B628D" w:rsidRDefault="000E5C8B" w:rsidP="00091CFC">
            <w:pPr>
              <w:widowControl w:val="0"/>
              <w:tabs>
                <w:tab w:val="left" w:pos="1078"/>
              </w:tabs>
              <w:jc w:val="center"/>
              <w:rPr>
                <w:sz w:val="28"/>
                <w:szCs w:val="28"/>
              </w:rPr>
            </w:pPr>
            <w:r w:rsidRPr="006B628D">
              <w:rPr>
                <w:sz w:val="28"/>
                <w:szCs w:val="28"/>
              </w:rPr>
              <w:t>1,15</w:t>
            </w:r>
          </w:p>
        </w:tc>
      </w:tr>
      <w:tr w:rsidR="000E5C8B" w:rsidRPr="006B628D" w14:paraId="1BA3ECBF" w14:textId="77777777" w:rsidTr="00091CFC">
        <w:tc>
          <w:tcPr>
            <w:tcW w:w="4219" w:type="dxa"/>
            <w:shd w:val="clear" w:color="auto" w:fill="auto"/>
            <w:vAlign w:val="center"/>
          </w:tcPr>
          <w:p w14:paraId="0861E71A" w14:textId="77777777" w:rsidR="000E5C8B" w:rsidRPr="006B628D" w:rsidRDefault="000E5C8B" w:rsidP="00091CFC">
            <w:pPr>
              <w:widowControl w:val="0"/>
              <w:tabs>
                <w:tab w:val="left" w:pos="1078"/>
              </w:tabs>
              <w:jc w:val="center"/>
              <w:rPr>
                <w:sz w:val="28"/>
                <w:szCs w:val="28"/>
              </w:rPr>
            </w:pPr>
            <w:r w:rsidRPr="006B628D">
              <w:rPr>
                <w:sz w:val="28"/>
                <w:szCs w:val="28"/>
                <w:lang w:val="en-US"/>
              </w:rPr>
              <w:t>9</w:t>
            </w:r>
            <w:r w:rsidRPr="006B628D">
              <w:rPr>
                <w:sz w:val="28"/>
                <w:szCs w:val="28"/>
              </w:rPr>
              <w:t xml:space="preserve">001 - </w:t>
            </w:r>
            <w:r w:rsidRPr="006B628D">
              <w:rPr>
                <w:sz w:val="28"/>
                <w:szCs w:val="28"/>
                <w:lang w:val="en-US"/>
              </w:rPr>
              <w:t>100</w:t>
            </w:r>
            <w:r w:rsidRPr="006B628D">
              <w:rPr>
                <w:sz w:val="28"/>
                <w:szCs w:val="28"/>
              </w:rPr>
              <w:t>00</w:t>
            </w:r>
          </w:p>
        </w:tc>
        <w:tc>
          <w:tcPr>
            <w:tcW w:w="3260" w:type="dxa"/>
            <w:shd w:val="clear" w:color="auto" w:fill="auto"/>
          </w:tcPr>
          <w:p w14:paraId="2EEB8040" w14:textId="77777777" w:rsidR="000E5C8B" w:rsidRPr="006B628D" w:rsidRDefault="000E5C8B" w:rsidP="00091CFC">
            <w:pPr>
              <w:widowControl w:val="0"/>
              <w:tabs>
                <w:tab w:val="left" w:pos="1078"/>
              </w:tabs>
              <w:jc w:val="center"/>
              <w:rPr>
                <w:sz w:val="28"/>
                <w:szCs w:val="28"/>
              </w:rPr>
            </w:pPr>
            <w:r w:rsidRPr="006B628D">
              <w:rPr>
                <w:sz w:val="28"/>
                <w:szCs w:val="28"/>
              </w:rPr>
              <w:t>1,20</w:t>
            </w:r>
          </w:p>
        </w:tc>
      </w:tr>
      <w:tr w:rsidR="000E5C8B" w:rsidRPr="006B628D" w14:paraId="7F65BD5C" w14:textId="77777777" w:rsidTr="00091CFC">
        <w:tc>
          <w:tcPr>
            <w:tcW w:w="4219" w:type="dxa"/>
            <w:shd w:val="clear" w:color="auto" w:fill="auto"/>
            <w:vAlign w:val="center"/>
          </w:tcPr>
          <w:p w14:paraId="7ABE1886" w14:textId="77777777" w:rsidR="000E5C8B" w:rsidRPr="006B628D" w:rsidRDefault="000E5C8B" w:rsidP="00091CFC">
            <w:pPr>
              <w:widowControl w:val="0"/>
              <w:tabs>
                <w:tab w:val="left" w:pos="1078"/>
              </w:tabs>
              <w:jc w:val="center"/>
              <w:rPr>
                <w:sz w:val="28"/>
                <w:szCs w:val="28"/>
              </w:rPr>
            </w:pPr>
            <w:r w:rsidRPr="006B628D">
              <w:rPr>
                <w:sz w:val="28"/>
                <w:szCs w:val="28"/>
                <w:lang w:val="en-US"/>
              </w:rPr>
              <w:t>100</w:t>
            </w:r>
            <w:r w:rsidRPr="006B628D">
              <w:rPr>
                <w:sz w:val="28"/>
                <w:szCs w:val="28"/>
              </w:rPr>
              <w:t xml:space="preserve">01 - </w:t>
            </w:r>
            <w:r w:rsidRPr="006B628D">
              <w:rPr>
                <w:sz w:val="28"/>
                <w:szCs w:val="28"/>
                <w:lang w:val="en-US"/>
              </w:rPr>
              <w:t>11</w:t>
            </w:r>
            <w:r w:rsidRPr="006B628D">
              <w:rPr>
                <w:sz w:val="28"/>
                <w:szCs w:val="28"/>
              </w:rPr>
              <w:t>000</w:t>
            </w:r>
          </w:p>
        </w:tc>
        <w:tc>
          <w:tcPr>
            <w:tcW w:w="3260" w:type="dxa"/>
            <w:shd w:val="clear" w:color="auto" w:fill="auto"/>
          </w:tcPr>
          <w:p w14:paraId="69BFD546" w14:textId="77777777" w:rsidR="000E5C8B" w:rsidRPr="006B628D" w:rsidRDefault="000E5C8B" w:rsidP="00091CFC">
            <w:pPr>
              <w:widowControl w:val="0"/>
              <w:tabs>
                <w:tab w:val="left" w:pos="1078"/>
              </w:tabs>
              <w:jc w:val="center"/>
              <w:rPr>
                <w:sz w:val="28"/>
                <w:szCs w:val="28"/>
              </w:rPr>
            </w:pPr>
            <w:r w:rsidRPr="006B628D">
              <w:rPr>
                <w:sz w:val="28"/>
                <w:szCs w:val="28"/>
              </w:rPr>
              <w:t>1,25</w:t>
            </w:r>
          </w:p>
        </w:tc>
      </w:tr>
      <w:tr w:rsidR="000E5C8B" w:rsidRPr="006B628D" w14:paraId="4849CA8D" w14:textId="77777777" w:rsidTr="00091CFC">
        <w:tc>
          <w:tcPr>
            <w:tcW w:w="4219" w:type="dxa"/>
            <w:shd w:val="clear" w:color="auto" w:fill="auto"/>
            <w:vAlign w:val="center"/>
          </w:tcPr>
          <w:p w14:paraId="7D1E77F1" w14:textId="77777777" w:rsidR="000E5C8B" w:rsidRPr="006B628D" w:rsidRDefault="000E5C8B" w:rsidP="00091CFC">
            <w:pPr>
              <w:widowControl w:val="0"/>
              <w:tabs>
                <w:tab w:val="left" w:pos="1078"/>
              </w:tabs>
              <w:jc w:val="center"/>
              <w:rPr>
                <w:sz w:val="28"/>
                <w:szCs w:val="28"/>
              </w:rPr>
            </w:pPr>
            <w:r w:rsidRPr="006B628D">
              <w:rPr>
                <w:sz w:val="28"/>
                <w:szCs w:val="28"/>
                <w:lang w:val="en-US"/>
              </w:rPr>
              <w:t>11</w:t>
            </w:r>
            <w:r w:rsidRPr="006B628D">
              <w:rPr>
                <w:sz w:val="28"/>
                <w:szCs w:val="28"/>
              </w:rPr>
              <w:t xml:space="preserve">001 - </w:t>
            </w:r>
            <w:r w:rsidRPr="006B628D">
              <w:rPr>
                <w:sz w:val="28"/>
                <w:szCs w:val="28"/>
                <w:lang w:val="en-US"/>
              </w:rPr>
              <w:t>120</w:t>
            </w:r>
            <w:r w:rsidRPr="006B628D">
              <w:rPr>
                <w:sz w:val="28"/>
                <w:szCs w:val="28"/>
              </w:rPr>
              <w:t>00</w:t>
            </w:r>
          </w:p>
        </w:tc>
        <w:tc>
          <w:tcPr>
            <w:tcW w:w="3260" w:type="dxa"/>
            <w:shd w:val="clear" w:color="auto" w:fill="auto"/>
          </w:tcPr>
          <w:p w14:paraId="14EC4CC4" w14:textId="77777777" w:rsidR="000E5C8B" w:rsidRPr="006B628D" w:rsidRDefault="000E5C8B" w:rsidP="00091CFC">
            <w:pPr>
              <w:widowControl w:val="0"/>
              <w:tabs>
                <w:tab w:val="left" w:pos="1078"/>
              </w:tabs>
              <w:jc w:val="center"/>
              <w:rPr>
                <w:sz w:val="28"/>
                <w:szCs w:val="28"/>
              </w:rPr>
            </w:pPr>
            <w:r w:rsidRPr="006B628D">
              <w:rPr>
                <w:sz w:val="28"/>
                <w:szCs w:val="28"/>
              </w:rPr>
              <w:t>1,30</w:t>
            </w:r>
          </w:p>
        </w:tc>
      </w:tr>
      <w:tr w:rsidR="000E5C8B" w:rsidRPr="006B628D" w14:paraId="3C64206E" w14:textId="77777777" w:rsidTr="00091CFC">
        <w:tc>
          <w:tcPr>
            <w:tcW w:w="4219" w:type="dxa"/>
            <w:shd w:val="clear" w:color="auto" w:fill="auto"/>
            <w:vAlign w:val="center"/>
          </w:tcPr>
          <w:p w14:paraId="51EC6AC6" w14:textId="77777777" w:rsidR="000E5C8B" w:rsidRPr="006B628D" w:rsidRDefault="000E5C8B" w:rsidP="00091CFC">
            <w:pPr>
              <w:widowControl w:val="0"/>
              <w:tabs>
                <w:tab w:val="left" w:pos="1078"/>
              </w:tabs>
              <w:jc w:val="center"/>
              <w:rPr>
                <w:sz w:val="28"/>
                <w:szCs w:val="28"/>
              </w:rPr>
            </w:pPr>
            <w:r w:rsidRPr="006B628D">
              <w:rPr>
                <w:sz w:val="28"/>
                <w:szCs w:val="28"/>
                <w:lang w:val="en-US"/>
              </w:rPr>
              <w:t>120</w:t>
            </w:r>
            <w:r w:rsidRPr="006B628D">
              <w:rPr>
                <w:sz w:val="28"/>
                <w:szCs w:val="28"/>
              </w:rPr>
              <w:t xml:space="preserve">01 - </w:t>
            </w:r>
            <w:r w:rsidRPr="006B628D">
              <w:rPr>
                <w:sz w:val="28"/>
                <w:szCs w:val="28"/>
                <w:lang w:val="en-US"/>
              </w:rPr>
              <w:t>13</w:t>
            </w:r>
            <w:r w:rsidRPr="006B628D">
              <w:rPr>
                <w:sz w:val="28"/>
                <w:szCs w:val="28"/>
              </w:rPr>
              <w:t>000</w:t>
            </w:r>
          </w:p>
        </w:tc>
        <w:tc>
          <w:tcPr>
            <w:tcW w:w="3260" w:type="dxa"/>
            <w:shd w:val="clear" w:color="auto" w:fill="auto"/>
          </w:tcPr>
          <w:p w14:paraId="75C908D1" w14:textId="77777777" w:rsidR="000E5C8B" w:rsidRPr="006B628D" w:rsidRDefault="000E5C8B" w:rsidP="00091CFC">
            <w:pPr>
              <w:widowControl w:val="0"/>
              <w:tabs>
                <w:tab w:val="left" w:pos="1078"/>
              </w:tabs>
              <w:jc w:val="center"/>
              <w:rPr>
                <w:sz w:val="28"/>
                <w:szCs w:val="28"/>
              </w:rPr>
            </w:pPr>
            <w:r w:rsidRPr="006B628D">
              <w:rPr>
                <w:sz w:val="28"/>
                <w:szCs w:val="28"/>
              </w:rPr>
              <w:t>1,35</w:t>
            </w:r>
          </w:p>
        </w:tc>
      </w:tr>
      <w:tr w:rsidR="000E5C8B" w:rsidRPr="006B628D" w14:paraId="5B7FB0B2" w14:textId="77777777" w:rsidTr="00091CFC">
        <w:tc>
          <w:tcPr>
            <w:tcW w:w="4219" w:type="dxa"/>
            <w:shd w:val="clear" w:color="auto" w:fill="auto"/>
            <w:vAlign w:val="center"/>
          </w:tcPr>
          <w:p w14:paraId="683CE204" w14:textId="77777777" w:rsidR="000E5C8B" w:rsidRPr="006B628D" w:rsidRDefault="000E5C8B" w:rsidP="00091CFC">
            <w:pPr>
              <w:widowControl w:val="0"/>
              <w:tabs>
                <w:tab w:val="left" w:pos="1078"/>
              </w:tabs>
              <w:jc w:val="center"/>
              <w:rPr>
                <w:sz w:val="28"/>
                <w:szCs w:val="28"/>
              </w:rPr>
            </w:pPr>
            <w:r w:rsidRPr="006B628D">
              <w:rPr>
                <w:sz w:val="28"/>
                <w:szCs w:val="28"/>
              </w:rPr>
              <w:t>более 13001</w:t>
            </w:r>
          </w:p>
        </w:tc>
        <w:tc>
          <w:tcPr>
            <w:tcW w:w="3260" w:type="dxa"/>
            <w:shd w:val="clear" w:color="auto" w:fill="auto"/>
          </w:tcPr>
          <w:p w14:paraId="02B7AD4A" w14:textId="77777777" w:rsidR="000E5C8B" w:rsidRPr="006B628D" w:rsidRDefault="000E5C8B" w:rsidP="00091CFC">
            <w:pPr>
              <w:widowControl w:val="0"/>
              <w:tabs>
                <w:tab w:val="left" w:pos="1078"/>
              </w:tabs>
              <w:jc w:val="center"/>
              <w:rPr>
                <w:sz w:val="28"/>
                <w:szCs w:val="28"/>
              </w:rPr>
            </w:pPr>
            <w:r w:rsidRPr="006B628D">
              <w:rPr>
                <w:sz w:val="28"/>
                <w:szCs w:val="28"/>
              </w:rPr>
              <w:t>1,40</w:t>
            </w:r>
          </w:p>
        </w:tc>
      </w:tr>
    </w:tbl>
    <w:p w14:paraId="4CAA7B13" w14:textId="77777777" w:rsidR="000E5C8B" w:rsidRPr="006B628D" w:rsidRDefault="000E5C8B" w:rsidP="000E5C8B">
      <w:pPr>
        <w:widowControl w:val="0"/>
        <w:tabs>
          <w:tab w:val="left" w:pos="1078"/>
        </w:tabs>
        <w:ind w:firstLine="709"/>
        <w:jc w:val="both"/>
        <w:rPr>
          <w:sz w:val="28"/>
          <w:szCs w:val="28"/>
        </w:rPr>
      </w:pPr>
    </w:p>
    <w:p w14:paraId="434073A6" w14:textId="77777777" w:rsidR="000E5C8B" w:rsidRPr="006B628D" w:rsidRDefault="000E5C8B" w:rsidP="000E5C8B">
      <w:pPr>
        <w:widowControl w:val="0"/>
        <w:tabs>
          <w:tab w:val="left" w:pos="1078"/>
        </w:tabs>
        <w:ind w:firstLine="709"/>
        <w:jc w:val="both"/>
        <w:rPr>
          <w:sz w:val="28"/>
          <w:szCs w:val="28"/>
        </w:rPr>
      </w:pPr>
      <w:r w:rsidRPr="006B628D">
        <w:rPr>
          <w:sz w:val="28"/>
          <w:szCs w:val="28"/>
        </w:rPr>
        <w:t>КОД - коэффициент объема доходов в размере 1,05, который определяется исходя из доходной части бюджета поселения за 2023 год (115,9 млн. руб.) и устанавливается в следующих значениях:</w:t>
      </w:r>
    </w:p>
    <w:p w14:paraId="1AA188CA" w14:textId="77777777" w:rsidR="000E5C8B" w:rsidRPr="006B628D" w:rsidRDefault="000E5C8B" w:rsidP="000E5C8B">
      <w:pPr>
        <w:widowControl w:val="0"/>
        <w:tabs>
          <w:tab w:val="left" w:pos="1078"/>
        </w:tabs>
        <w:ind w:firstLine="709"/>
        <w:jc w:val="both"/>
        <w:rPr>
          <w:sz w:val="28"/>
          <w:szCs w:val="28"/>
        </w:rPr>
      </w:pPr>
    </w:p>
    <w:tbl>
      <w:tblPr>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3260"/>
      </w:tblGrid>
      <w:tr w:rsidR="000E5C8B" w:rsidRPr="006B628D" w14:paraId="2C5A70B2" w14:textId="77777777" w:rsidTr="00091CFC">
        <w:tc>
          <w:tcPr>
            <w:tcW w:w="4219" w:type="dxa"/>
            <w:shd w:val="clear" w:color="auto" w:fill="auto"/>
          </w:tcPr>
          <w:p w14:paraId="42096CEC" w14:textId="77777777" w:rsidR="000E5C8B" w:rsidRPr="006B628D" w:rsidRDefault="000E5C8B" w:rsidP="00091CFC">
            <w:pPr>
              <w:widowControl w:val="0"/>
              <w:tabs>
                <w:tab w:val="left" w:pos="1078"/>
              </w:tabs>
              <w:jc w:val="center"/>
              <w:rPr>
                <w:sz w:val="28"/>
                <w:szCs w:val="28"/>
              </w:rPr>
            </w:pPr>
            <w:r w:rsidRPr="006B628D">
              <w:rPr>
                <w:sz w:val="28"/>
                <w:szCs w:val="28"/>
              </w:rPr>
              <w:t xml:space="preserve">Годовой доход, </w:t>
            </w:r>
          </w:p>
          <w:p w14:paraId="7EA474C5" w14:textId="77777777" w:rsidR="000E5C8B" w:rsidRPr="006B628D" w:rsidRDefault="000E5C8B" w:rsidP="00091CFC">
            <w:pPr>
              <w:widowControl w:val="0"/>
              <w:tabs>
                <w:tab w:val="left" w:pos="1078"/>
              </w:tabs>
              <w:jc w:val="center"/>
              <w:rPr>
                <w:sz w:val="28"/>
                <w:szCs w:val="28"/>
              </w:rPr>
            </w:pPr>
            <w:r w:rsidRPr="006B628D">
              <w:rPr>
                <w:sz w:val="28"/>
                <w:szCs w:val="28"/>
              </w:rPr>
              <w:t>млн. руб.</w:t>
            </w:r>
          </w:p>
        </w:tc>
        <w:tc>
          <w:tcPr>
            <w:tcW w:w="3260" w:type="dxa"/>
            <w:shd w:val="clear" w:color="auto" w:fill="auto"/>
          </w:tcPr>
          <w:p w14:paraId="06209E02" w14:textId="77777777" w:rsidR="000E5C8B" w:rsidRPr="006B628D" w:rsidRDefault="000E5C8B" w:rsidP="00091CFC">
            <w:pPr>
              <w:widowControl w:val="0"/>
              <w:tabs>
                <w:tab w:val="left" w:pos="1078"/>
              </w:tabs>
              <w:jc w:val="center"/>
              <w:rPr>
                <w:sz w:val="28"/>
                <w:szCs w:val="28"/>
              </w:rPr>
            </w:pPr>
            <w:r w:rsidRPr="006B628D">
              <w:rPr>
                <w:sz w:val="28"/>
                <w:szCs w:val="28"/>
              </w:rPr>
              <w:t>Значение коэффициента объема доходов</w:t>
            </w:r>
          </w:p>
        </w:tc>
      </w:tr>
      <w:tr w:rsidR="000E5C8B" w:rsidRPr="006B628D" w14:paraId="4E61B701" w14:textId="77777777" w:rsidTr="00091CFC">
        <w:tc>
          <w:tcPr>
            <w:tcW w:w="4219" w:type="dxa"/>
            <w:shd w:val="clear" w:color="auto" w:fill="auto"/>
            <w:vAlign w:val="center"/>
          </w:tcPr>
          <w:p w14:paraId="24A21875" w14:textId="77777777" w:rsidR="000E5C8B" w:rsidRPr="006B628D" w:rsidRDefault="000E5C8B" w:rsidP="00091CFC">
            <w:pPr>
              <w:widowControl w:val="0"/>
              <w:tabs>
                <w:tab w:val="left" w:pos="1078"/>
              </w:tabs>
              <w:jc w:val="center"/>
              <w:rPr>
                <w:sz w:val="28"/>
                <w:szCs w:val="28"/>
              </w:rPr>
            </w:pPr>
            <w:r w:rsidRPr="006B628D">
              <w:rPr>
                <w:sz w:val="28"/>
                <w:szCs w:val="28"/>
              </w:rPr>
              <w:t>менее 10</w:t>
            </w:r>
          </w:p>
        </w:tc>
        <w:tc>
          <w:tcPr>
            <w:tcW w:w="3260" w:type="dxa"/>
            <w:shd w:val="clear" w:color="auto" w:fill="auto"/>
          </w:tcPr>
          <w:p w14:paraId="79911864" w14:textId="77777777" w:rsidR="000E5C8B" w:rsidRPr="006B628D" w:rsidRDefault="000E5C8B" w:rsidP="00091CFC">
            <w:pPr>
              <w:widowControl w:val="0"/>
              <w:tabs>
                <w:tab w:val="left" w:pos="1078"/>
              </w:tabs>
              <w:jc w:val="center"/>
              <w:rPr>
                <w:sz w:val="28"/>
                <w:szCs w:val="28"/>
              </w:rPr>
            </w:pPr>
            <w:r w:rsidRPr="006B628D">
              <w:rPr>
                <w:sz w:val="28"/>
                <w:szCs w:val="28"/>
              </w:rPr>
              <w:t>0,75</w:t>
            </w:r>
          </w:p>
        </w:tc>
      </w:tr>
      <w:tr w:rsidR="000E5C8B" w:rsidRPr="006B628D" w14:paraId="4C0E58F3" w14:textId="77777777" w:rsidTr="00091CFC">
        <w:tc>
          <w:tcPr>
            <w:tcW w:w="4219" w:type="dxa"/>
            <w:shd w:val="clear" w:color="auto" w:fill="auto"/>
            <w:vAlign w:val="center"/>
          </w:tcPr>
          <w:p w14:paraId="15B672D0" w14:textId="77777777" w:rsidR="000E5C8B" w:rsidRPr="006B628D" w:rsidRDefault="000E5C8B" w:rsidP="00091CFC">
            <w:pPr>
              <w:widowControl w:val="0"/>
              <w:tabs>
                <w:tab w:val="left" w:pos="1078"/>
              </w:tabs>
              <w:jc w:val="center"/>
              <w:rPr>
                <w:sz w:val="28"/>
                <w:szCs w:val="28"/>
              </w:rPr>
            </w:pPr>
            <w:r w:rsidRPr="006B628D">
              <w:rPr>
                <w:sz w:val="28"/>
                <w:szCs w:val="28"/>
              </w:rPr>
              <w:t>от 10 - до 20</w:t>
            </w:r>
          </w:p>
        </w:tc>
        <w:tc>
          <w:tcPr>
            <w:tcW w:w="3260" w:type="dxa"/>
            <w:shd w:val="clear" w:color="auto" w:fill="auto"/>
          </w:tcPr>
          <w:p w14:paraId="135F5A0D" w14:textId="77777777" w:rsidR="000E5C8B" w:rsidRPr="006B628D" w:rsidRDefault="000E5C8B" w:rsidP="00091CFC">
            <w:pPr>
              <w:widowControl w:val="0"/>
              <w:tabs>
                <w:tab w:val="left" w:pos="1078"/>
              </w:tabs>
              <w:jc w:val="center"/>
              <w:rPr>
                <w:sz w:val="28"/>
                <w:szCs w:val="28"/>
              </w:rPr>
            </w:pPr>
            <w:r w:rsidRPr="006B628D">
              <w:rPr>
                <w:sz w:val="28"/>
                <w:szCs w:val="28"/>
              </w:rPr>
              <w:t>0,80</w:t>
            </w:r>
          </w:p>
        </w:tc>
      </w:tr>
      <w:tr w:rsidR="000E5C8B" w:rsidRPr="006B628D" w14:paraId="3E60EEA0" w14:textId="77777777" w:rsidTr="00091CFC">
        <w:tc>
          <w:tcPr>
            <w:tcW w:w="4219" w:type="dxa"/>
            <w:shd w:val="clear" w:color="auto" w:fill="auto"/>
            <w:vAlign w:val="center"/>
          </w:tcPr>
          <w:p w14:paraId="5D772CE8" w14:textId="77777777" w:rsidR="000E5C8B" w:rsidRPr="006B628D" w:rsidRDefault="000E5C8B" w:rsidP="00091CFC">
            <w:pPr>
              <w:widowControl w:val="0"/>
              <w:tabs>
                <w:tab w:val="left" w:pos="1078"/>
              </w:tabs>
              <w:jc w:val="center"/>
              <w:rPr>
                <w:sz w:val="28"/>
                <w:szCs w:val="28"/>
              </w:rPr>
            </w:pPr>
            <w:r w:rsidRPr="006B628D">
              <w:rPr>
                <w:sz w:val="28"/>
                <w:szCs w:val="28"/>
              </w:rPr>
              <w:t>от 20 - до 30</w:t>
            </w:r>
          </w:p>
        </w:tc>
        <w:tc>
          <w:tcPr>
            <w:tcW w:w="3260" w:type="dxa"/>
            <w:shd w:val="clear" w:color="auto" w:fill="auto"/>
          </w:tcPr>
          <w:p w14:paraId="400296D3" w14:textId="77777777" w:rsidR="000E5C8B" w:rsidRPr="006B628D" w:rsidRDefault="000E5C8B" w:rsidP="00091CFC">
            <w:pPr>
              <w:widowControl w:val="0"/>
              <w:tabs>
                <w:tab w:val="left" w:pos="1078"/>
              </w:tabs>
              <w:jc w:val="center"/>
              <w:rPr>
                <w:sz w:val="28"/>
                <w:szCs w:val="28"/>
              </w:rPr>
            </w:pPr>
            <w:r w:rsidRPr="006B628D">
              <w:rPr>
                <w:sz w:val="28"/>
                <w:szCs w:val="28"/>
              </w:rPr>
              <w:t>0,85</w:t>
            </w:r>
          </w:p>
        </w:tc>
      </w:tr>
      <w:tr w:rsidR="000E5C8B" w:rsidRPr="006B628D" w14:paraId="063196C6" w14:textId="77777777" w:rsidTr="00091CFC">
        <w:tc>
          <w:tcPr>
            <w:tcW w:w="4219" w:type="dxa"/>
            <w:shd w:val="clear" w:color="auto" w:fill="auto"/>
            <w:vAlign w:val="center"/>
          </w:tcPr>
          <w:p w14:paraId="27AF3F07" w14:textId="77777777" w:rsidR="000E5C8B" w:rsidRPr="006B628D" w:rsidRDefault="000E5C8B" w:rsidP="00091CFC">
            <w:pPr>
              <w:widowControl w:val="0"/>
              <w:tabs>
                <w:tab w:val="left" w:pos="1078"/>
              </w:tabs>
              <w:jc w:val="center"/>
              <w:rPr>
                <w:sz w:val="28"/>
                <w:szCs w:val="28"/>
              </w:rPr>
            </w:pPr>
            <w:r w:rsidRPr="006B628D">
              <w:rPr>
                <w:sz w:val="28"/>
                <w:szCs w:val="28"/>
              </w:rPr>
              <w:t>от 30 - до 40</w:t>
            </w:r>
          </w:p>
        </w:tc>
        <w:tc>
          <w:tcPr>
            <w:tcW w:w="3260" w:type="dxa"/>
            <w:shd w:val="clear" w:color="auto" w:fill="auto"/>
          </w:tcPr>
          <w:p w14:paraId="0911AD4A" w14:textId="77777777" w:rsidR="000E5C8B" w:rsidRPr="006B628D" w:rsidRDefault="000E5C8B" w:rsidP="00091CFC">
            <w:pPr>
              <w:widowControl w:val="0"/>
              <w:tabs>
                <w:tab w:val="left" w:pos="1078"/>
              </w:tabs>
              <w:jc w:val="center"/>
              <w:rPr>
                <w:sz w:val="28"/>
                <w:szCs w:val="28"/>
              </w:rPr>
            </w:pPr>
            <w:r w:rsidRPr="006B628D">
              <w:rPr>
                <w:sz w:val="28"/>
                <w:szCs w:val="28"/>
              </w:rPr>
              <w:t>0,90</w:t>
            </w:r>
          </w:p>
        </w:tc>
      </w:tr>
      <w:tr w:rsidR="000E5C8B" w:rsidRPr="006B628D" w14:paraId="0784AA56" w14:textId="77777777" w:rsidTr="00091CFC">
        <w:tc>
          <w:tcPr>
            <w:tcW w:w="4219" w:type="dxa"/>
            <w:shd w:val="clear" w:color="auto" w:fill="auto"/>
            <w:vAlign w:val="center"/>
          </w:tcPr>
          <w:p w14:paraId="3771E7D2" w14:textId="77777777" w:rsidR="000E5C8B" w:rsidRPr="006B628D" w:rsidRDefault="000E5C8B" w:rsidP="00091CFC">
            <w:pPr>
              <w:widowControl w:val="0"/>
              <w:tabs>
                <w:tab w:val="left" w:pos="1078"/>
              </w:tabs>
              <w:jc w:val="center"/>
              <w:rPr>
                <w:sz w:val="28"/>
                <w:szCs w:val="28"/>
              </w:rPr>
            </w:pPr>
            <w:r w:rsidRPr="006B628D">
              <w:rPr>
                <w:sz w:val="28"/>
                <w:szCs w:val="28"/>
              </w:rPr>
              <w:t>от 40 - до 50</w:t>
            </w:r>
          </w:p>
        </w:tc>
        <w:tc>
          <w:tcPr>
            <w:tcW w:w="3260" w:type="dxa"/>
            <w:shd w:val="clear" w:color="auto" w:fill="auto"/>
          </w:tcPr>
          <w:p w14:paraId="27D73E7B" w14:textId="77777777" w:rsidR="000E5C8B" w:rsidRPr="006B628D" w:rsidRDefault="000E5C8B" w:rsidP="00091CFC">
            <w:pPr>
              <w:widowControl w:val="0"/>
              <w:tabs>
                <w:tab w:val="left" w:pos="1078"/>
              </w:tabs>
              <w:jc w:val="center"/>
              <w:rPr>
                <w:sz w:val="28"/>
                <w:szCs w:val="28"/>
              </w:rPr>
            </w:pPr>
            <w:r w:rsidRPr="006B628D">
              <w:rPr>
                <w:sz w:val="28"/>
                <w:szCs w:val="28"/>
              </w:rPr>
              <w:t>0,95</w:t>
            </w:r>
          </w:p>
        </w:tc>
      </w:tr>
      <w:tr w:rsidR="000E5C8B" w:rsidRPr="006B628D" w14:paraId="0494A249" w14:textId="77777777" w:rsidTr="00091CFC">
        <w:tc>
          <w:tcPr>
            <w:tcW w:w="4219" w:type="dxa"/>
            <w:shd w:val="clear" w:color="auto" w:fill="auto"/>
            <w:vAlign w:val="center"/>
          </w:tcPr>
          <w:p w14:paraId="07875AD2" w14:textId="77777777" w:rsidR="000E5C8B" w:rsidRPr="006B628D" w:rsidRDefault="000E5C8B" w:rsidP="00091CFC">
            <w:pPr>
              <w:widowControl w:val="0"/>
              <w:tabs>
                <w:tab w:val="left" w:pos="1078"/>
              </w:tabs>
              <w:jc w:val="center"/>
              <w:rPr>
                <w:sz w:val="28"/>
                <w:szCs w:val="28"/>
              </w:rPr>
            </w:pPr>
            <w:r w:rsidRPr="006B628D">
              <w:rPr>
                <w:sz w:val="28"/>
                <w:szCs w:val="28"/>
              </w:rPr>
              <w:t>более 50</w:t>
            </w:r>
          </w:p>
        </w:tc>
        <w:tc>
          <w:tcPr>
            <w:tcW w:w="3260" w:type="dxa"/>
            <w:shd w:val="clear" w:color="auto" w:fill="auto"/>
          </w:tcPr>
          <w:p w14:paraId="6EB3D8E4" w14:textId="77777777" w:rsidR="000E5C8B" w:rsidRPr="006B628D" w:rsidRDefault="000E5C8B" w:rsidP="00091CFC">
            <w:pPr>
              <w:widowControl w:val="0"/>
              <w:tabs>
                <w:tab w:val="left" w:pos="1078"/>
              </w:tabs>
              <w:jc w:val="center"/>
              <w:rPr>
                <w:sz w:val="28"/>
                <w:szCs w:val="28"/>
              </w:rPr>
            </w:pPr>
            <w:r w:rsidRPr="006B628D">
              <w:rPr>
                <w:sz w:val="28"/>
                <w:szCs w:val="28"/>
              </w:rPr>
              <w:t>1,00</w:t>
            </w:r>
          </w:p>
        </w:tc>
      </w:tr>
      <w:tr w:rsidR="000E5C8B" w:rsidRPr="006B628D" w14:paraId="1955F29F" w14:textId="77777777" w:rsidTr="00091CFC">
        <w:tc>
          <w:tcPr>
            <w:tcW w:w="4219" w:type="dxa"/>
            <w:shd w:val="clear" w:color="auto" w:fill="auto"/>
            <w:vAlign w:val="center"/>
          </w:tcPr>
          <w:p w14:paraId="55227CF2" w14:textId="77777777" w:rsidR="000E5C8B" w:rsidRPr="006B628D" w:rsidRDefault="000E5C8B" w:rsidP="00091CFC">
            <w:pPr>
              <w:widowControl w:val="0"/>
              <w:tabs>
                <w:tab w:val="left" w:pos="1078"/>
              </w:tabs>
              <w:jc w:val="center"/>
              <w:rPr>
                <w:sz w:val="28"/>
                <w:szCs w:val="28"/>
              </w:rPr>
            </w:pPr>
            <w:r w:rsidRPr="006B628D">
              <w:rPr>
                <w:sz w:val="28"/>
                <w:szCs w:val="28"/>
              </w:rPr>
              <w:t>более 100</w:t>
            </w:r>
          </w:p>
        </w:tc>
        <w:tc>
          <w:tcPr>
            <w:tcW w:w="3260" w:type="dxa"/>
            <w:shd w:val="clear" w:color="auto" w:fill="auto"/>
          </w:tcPr>
          <w:p w14:paraId="2720331F" w14:textId="77777777" w:rsidR="000E5C8B" w:rsidRPr="006B628D" w:rsidRDefault="000E5C8B" w:rsidP="00091CFC">
            <w:pPr>
              <w:widowControl w:val="0"/>
              <w:tabs>
                <w:tab w:val="left" w:pos="1078"/>
              </w:tabs>
              <w:jc w:val="center"/>
              <w:rPr>
                <w:sz w:val="28"/>
                <w:szCs w:val="28"/>
              </w:rPr>
            </w:pPr>
            <w:r w:rsidRPr="006B628D">
              <w:rPr>
                <w:sz w:val="28"/>
                <w:szCs w:val="28"/>
              </w:rPr>
              <w:t>1,05</w:t>
            </w:r>
          </w:p>
        </w:tc>
      </w:tr>
    </w:tbl>
    <w:p w14:paraId="114986BF" w14:textId="77777777" w:rsidR="000E5C8B" w:rsidRPr="001C3B35" w:rsidRDefault="000E5C8B" w:rsidP="000E5C8B">
      <w:pPr>
        <w:widowControl w:val="0"/>
        <w:tabs>
          <w:tab w:val="left" w:pos="1078"/>
        </w:tabs>
        <w:jc w:val="both"/>
        <w:rPr>
          <w:sz w:val="28"/>
          <w:szCs w:val="28"/>
        </w:rPr>
      </w:pPr>
    </w:p>
    <w:p w14:paraId="4CC2FDB7" w14:textId="77777777" w:rsidR="000E5C8B" w:rsidRPr="001C3B35" w:rsidRDefault="000E5C8B" w:rsidP="000E5C8B">
      <w:pPr>
        <w:widowControl w:val="0"/>
        <w:tabs>
          <w:tab w:val="left" w:pos="1008"/>
        </w:tabs>
        <w:jc w:val="both"/>
        <w:rPr>
          <w:sz w:val="28"/>
          <w:szCs w:val="28"/>
        </w:rPr>
      </w:pPr>
    </w:p>
    <w:p w14:paraId="6F8C3563" w14:textId="77777777" w:rsidR="000E5C8B" w:rsidRPr="001C3B35" w:rsidRDefault="000E5C8B" w:rsidP="000E5C8B">
      <w:pPr>
        <w:widowControl w:val="0"/>
        <w:tabs>
          <w:tab w:val="left" w:pos="1008"/>
        </w:tabs>
        <w:jc w:val="both"/>
        <w:rPr>
          <w:sz w:val="28"/>
          <w:szCs w:val="28"/>
        </w:rPr>
      </w:pPr>
    </w:p>
    <w:p w14:paraId="70E903FC" w14:textId="77777777" w:rsidR="000E5C8B" w:rsidRPr="001C3B35" w:rsidRDefault="000E5C8B" w:rsidP="000E5C8B">
      <w:pPr>
        <w:widowControl w:val="0"/>
        <w:tabs>
          <w:tab w:val="left" w:pos="1008"/>
        </w:tabs>
        <w:jc w:val="both"/>
        <w:rPr>
          <w:sz w:val="28"/>
          <w:szCs w:val="28"/>
        </w:rPr>
      </w:pPr>
    </w:p>
    <w:p w14:paraId="364ABF7A" w14:textId="77777777" w:rsidR="000E5C8B" w:rsidRPr="001C3B35" w:rsidRDefault="000E5C8B" w:rsidP="000E5C8B">
      <w:pPr>
        <w:widowControl w:val="0"/>
        <w:tabs>
          <w:tab w:val="left" w:pos="1008"/>
        </w:tabs>
        <w:jc w:val="both"/>
        <w:rPr>
          <w:sz w:val="28"/>
          <w:szCs w:val="28"/>
        </w:rPr>
      </w:pPr>
    </w:p>
    <w:p w14:paraId="6CA07892" w14:textId="77777777" w:rsidR="000E5C8B" w:rsidRPr="001C3B35" w:rsidRDefault="000E5C8B" w:rsidP="000E5C8B">
      <w:pPr>
        <w:widowControl w:val="0"/>
        <w:tabs>
          <w:tab w:val="left" w:pos="1008"/>
        </w:tabs>
        <w:jc w:val="both"/>
        <w:rPr>
          <w:sz w:val="28"/>
          <w:szCs w:val="28"/>
        </w:rPr>
      </w:pPr>
      <w:r w:rsidRPr="001C3B35">
        <w:rPr>
          <w:sz w:val="28"/>
          <w:szCs w:val="28"/>
        </w:rPr>
        <w:t>ОМТ при расчете округляется до тысяч рублей по правилам математики:</w:t>
      </w:r>
    </w:p>
    <w:p w14:paraId="633E5D4B" w14:textId="77777777" w:rsidR="000E5C8B" w:rsidRPr="001C3B35" w:rsidRDefault="000E5C8B" w:rsidP="000E5C8B">
      <w:pPr>
        <w:widowControl w:val="0"/>
        <w:ind w:firstLine="709"/>
        <w:rPr>
          <w:sz w:val="28"/>
          <w:szCs w:val="28"/>
        </w:rPr>
      </w:pPr>
      <w:r w:rsidRPr="001C3B35">
        <w:rPr>
          <w:sz w:val="28"/>
          <w:szCs w:val="28"/>
        </w:rPr>
        <w:lastRenderedPageBreak/>
        <w:t>ОМТ = 733234/8 * 1,04 * 1,40 * 1,05=140121,02= 140000 (рублей).</w:t>
      </w:r>
    </w:p>
    <w:p w14:paraId="6A8DE195" w14:textId="77777777" w:rsidR="000E5C8B" w:rsidRPr="001C3B35" w:rsidRDefault="000E5C8B" w:rsidP="000E5C8B">
      <w:pPr>
        <w:widowControl w:val="0"/>
        <w:ind w:firstLine="709"/>
        <w:rPr>
          <w:sz w:val="28"/>
          <w:szCs w:val="28"/>
        </w:rPr>
      </w:pPr>
    </w:p>
    <w:p w14:paraId="6013FB13" w14:textId="77777777" w:rsidR="000E5C8B" w:rsidRPr="001C3B35" w:rsidRDefault="000E5C8B" w:rsidP="000E5C8B">
      <w:pPr>
        <w:widowControl w:val="0"/>
        <w:ind w:firstLine="709"/>
        <w:rPr>
          <w:sz w:val="28"/>
          <w:szCs w:val="28"/>
        </w:rPr>
      </w:pPr>
    </w:p>
    <w:p w14:paraId="799401F5" w14:textId="77777777" w:rsidR="000E5C8B" w:rsidRPr="001C3B35" w:rsidRDefault="000E5C8B" w:rsidP="000E5C8B">
      <w:pPr>
        <w:widowControl w:val="0"/>
        <w:rPr>
          <w:sz w:val="28"/>
          <w:szCs w:val="28"/>
        </w:rPr>
      </w:pPr>
    </w:p>
    <w:tbl>
      <w:tblPr>
        <w:tblW w:w="9747" w:type="dxa"/>
        <w:tblLook w:val="04A0" w:firstRow="1" w:lastRow="0" w:firstColumn="1" w:lastColumn="0" w:noHBand="0" w:noVBand="1"/>
      </w:tblPr>
      <w:tblGrid>
        <w:gridCol w:w="4644"/>
        <w:gridCol w:w="5103"/>
      </w:tblGrid>
      <w:tr w:rsidR="000E5C8B" w:rsidRPr="001C3B35" w14:paraId="6437D2E0" w14:textId="77777777" w:rsidTr="00091CFC">
        <w:tc>
          <w:tcPr>
            <w:tcW w:w="4644" w:type="dxa"/>
            <w:shd w:val="clear" w:color="auto" w:fill="auto"/>
          </w:tcPr>
          <w:p w14:paraId="3E1C1016" w14:textId="77777777" w:rsidR="000E5C8B" w:rsidRPr="001C3B35" w:rsidRDefault="000E5C8B" w:rsidP="00091CFC">
            <w:pPr>
              <w:widowControl w:val="0"/>
              <w:jc w:val="both"/>
              <w:rPr>
                <w:rFonts w:eastAsia="Calibri"/>
                <w:sz w:val="28"/>
                <w:szCs w:val="28"/>
                <w:lang w:eastAsia="en-US"/>
              </w:rPr>
            </w:pPr>
            <w:r w:rsidRPr="001C3B35">
              <w:rPr>
                <w:rFonts w:eastAsia="Calibri"/>
                <w:sz w:val="28"/>
                <w:szCs w:val="28"/>
                <w:lang w:eastAsia="en-US"/>
              </w:rPr>
              <w:t>Администрация</w:t>
            </w:r>
          </w:p>
          <w:p w14:paraId="55A1EE0A" w14:textId="77777777" w:rsidR="000E5C8B" w:rsidRPr="001C3B35" w:rsidRDefault="000E5C8B" w:rsidP="00091CFC">
            <w:pPr>
              <w:widowControl w:val="0"/>
              <w:jc w:val="both"/>
              <w:rPr>
                <w:rFonts w:eastAsia="Calibri"/>
                <w:sz w:val="28"/>
                <w:szCs w:val="28"/>
                <w:lang w:eastAsia="en-US"/>
              </w:rPr>
            </w:pPr>
            <w:r w:rsidRPr="001C3B35">
              <w:rPr>
                <w:rFonts w:eastAsia="Calibri"/>
                <w:sz w:val="28"/>
                <w:szCs w:val="28"/>
                <w:lang w:eastAsia="en-US"/>
              </w:rPr>
              <w:t>Старощербиновского</w:t>
            </w:r>
          </w:p>
          <w:p w14:paraId="4035CB80" w14:textId="77777777" w:rsidR="000E5C8B" w:rsidRPr="001C3B35" w:rsidRDefault="000E5C8B" w:rsidP="00091CFC">
            <w:pPr>
              <w:widowControl w:val="0"/>
              <w:jc w:val="both"/>
              <w:rPr>
                <w:rFonts w:eastAsia="Calibri"/>
                <w:sz w:val="28"/>
                <w:szCs w:val="28"/>
                <w:lang w:eastAsia="en-US"/>
              </w:rPr>
            </w:pPr>
            <w:r w:rsidRPr="001C3B35">
              <w:rPr>
                <w:rFonts w:eastAsia="Calibri"/>
                <w:sz w:val="28"/>
                <w:szCs w:val="28"/>
                <w:lang w:eastAsia="en-US"/>
              </w:rPr>
              <w:t>сельского поселения</w:t>
            </w:r>
          </w:p>
          <w:p w14:paraId="6ACCCD7B" w14:textId="77777777" w:rsidR="000E5C8B" w:rsidRPr="001C3B35" w:rsidRDefault="000E5C8B" w:rsidP="00091CFC">
            <w:pPr>
              <w:widowControl w:val="0"/>
              <w:jc w:val="both"/>
              <w:rPr>
                <w:sz w:val="28"/>
                <w:szCs w:val="28"/>
                <w:highlight w:val="yellow"/>
                <w:lang w:eastAsia="en-US"/>
              </w:rPr>
            </w:pPr>
            <w:r w:rsidRPr="001C3B35">
              <w:rPr>
                <w:rFonts w:eastAsia="Calibri"/>
                <w:sz w:val="28"/>
                <w:szCs w:val="28"/>
                <w:lang w:eastAsia="en-US"/>
              </w:rPr>
              <w:t>Щербиновского района</w:t>
            </w:r>
          </w:p>
        </w:tc>
        <w:tc>
          <w:tcPr>
            <w:tcW w:w="5103" w:type="dxa"/>
            <w:shd w:val="clear" w:color="auto" w:fill="auto"/>
          </w:tcPr>
          <w:p w14:paraId="4DF3DBAC" w14:textId="77777777" w:rsidR="000E5C8B" w:rsidRPr="001C3B35" w:rsidRDefault="000E5C8B" w:rsidP="00091CFC">
            <w:pPr>
              <w:widowControl w:val="0"/>
              <w:jc w:val="both"/>
              <w:rPr>
                <w:rFonts w:eastAsia="Calibri"/>
                <w:sz w:val="28"/>
                <w:szCs w:val="28"/>
                <w:lang w:eastAsia="en-US"/>
              </w:rPr>
            </w:pPr>
            <w:r w:rsidRPr="001C3B35">
              <w:rPr>
                <w:rFonts w:eastAsia="Calibri"/>
                <w:sz w:val="28"/>
                <w:szCs w:val="28"/>
                <w:lang w:eastAsia="en-US"/>
              </w:rPr>
              <w:t xml:space="preserve">Администрация </w:t>
            </w:r>
          </w:p>
          <w:p w14:paraId="1F3F3638" w14:textId="77777777" w:rsidR="000E5C8B" w:rsidRPr="001C3B35" w:rsidRDefault="000E5C8B" w:rsidP="00091CFC">
            <w:pPr>
              <w:widowControl w:val="0"/>
              <w:jc w:val="both"/>
              <w:rPr>
                <w:rFonts w:eastAsia="Calibri"/>
                <w:sz w:val="28"/>
                <w:szCs w:val="28"/>
                <w:lang w:eastAsia="en-US"/>
              </w:rPr>
            </w:pPr>
            <w:r w:rsidRPr="001C3B35">
              <w:rPr>
                <w:rFonts w:eastAsia="Calibri"/>
                <w:sz w:val="28"/>
                <w:szCs w:val="28"/>
                <w:lang w:eastAsia="en-US"/>
              </w:rPr>
              <w:t>муниципального образования</w:t>
            </w:r>
          </w:p>
          <w:p w14:paraId="570FC8ED" w14:textId="77777777" w:rsidR="000E5C8B" w:rsidRPr="001C3B35" w:rsidRDefault="000E5C8B" w:rsidP="00091CFC">
            <w:pPr>
              <w:widowControl w:val="0"/>
              <w:jc w:val="both"/>
              <w:rPr>
                <w:rFonts w:eastAsia="Calibri"/>
                <w:sz w:val="28"/>
                <w:szCs w:val="28"/>
                <w:lang w:eastAsia="en-US"/>
              </w:rPr>
            </w:pPr>
            <w:r w:rsidRPr="001C3B35">
              <w:rPr>
                <w:rFonts w:eastAsia="Calibri"/>
                <w:sz w:val="28"/>
                <w:szCs w:val="28"/>
                <w:lang w:eastAsia="en-US"/>
              </w:rPr>
              <w:t>Щербиновский район</w:t>
            </w:r>
          </w:p>
          <w:p w14:paraId="139C09FC" w14:textId="77777777" w:rsidR="000E5C8B" w:rsidRPr="001C3B35" w:rsidRDefault="000E5C8B" w:rsidP="00091CFC">
            <w:pPr>
              <w:widowControl w:val="0"/>
              <w:jc w:val="both"/>
              <w:rPr>
                <w:sz w:val="28"/>
                <w:szCs w:val="28"/>
                <w:highlight w:val="yellow"/>
                <w:lang w:eastAsia="en-US"/>
              </w:rPr>
            </w:pPr>
          </w:p>
        </w:tc>
      </w:tr>
      <w:tr w:rsidR="000E5C8B" w:rsidRPr="001C3B35" w14:paraId="05062591" w14:textId="77777777" w:rsidTr="00091CFC">
        <w:tc>
          <w:tcPr>
            <w:tcW w:w="4644" w:type="dxa"/>
            <w:shd w:val="clear" w:color="auto" w:fill="auto"/>
          </w:tcPr>
          <w:p w14:paraId="4CA1BC68" w14:textId="77777777" w:rsidR="000E5C8B" w:rsidRPr="001C3B35" w:rsidRDefault="000E5C8B" w:rsidP="00091CFC">
            <w:pPr>
              <w:widowControl w:val="0"/>
              <w:jc w:val="both"/>
              <w:rPr>
                <w:sz w:val="28"/>
                <w:szCs w:val="28"/>
                <w:highlight w:val="yellow"/>
                <w:lang w:eastAsia="en-US"/>
              </w:rPr>
            </w:pPr>
          </w:p>
        </w:tc>
        <w:tc>
          <w:tcPr>
            <w:tcW w:w="5103" w:type="dxa"/>
            <w:shd w:val="clear" w:color="auto" w:fill="auto"/>
          </w:tcPr>
          <w:p w14:paraId="73C5C43C" w14:textId="77777777" w:rsidR="000E5C8B" w:rsidRPr="001C3B35" w:rsidRDefault="000E5C8B" w:rsidP="00091CFC">
            <w:pPr>
              <w:widowControl w:val="0"/>
              <w:jc w:val="both"/>
              <w:rPr>
                <w:sz w:val="28"/>
                <w:szCs w:val="28"/>
                <w:highlight w:val="yellow"/>
                <w:lang w:eastAsia="en-US"/>
              </w:rPr>
            </w:pPr>
          </w:p>
        </w:tc>
      </w:tr>
      <w:tr w:rsidR="000E5C8B" w:rsidRPr="001C3B35" w14:paraId="4ECD47CD" w14:textId="77777777" w:rsidTr="00091CFC">
        <w:tc>
          <w:tcPr>
            <w:tcW w:w="4644" w:type="dxa"/>
            <w:shd w:val="clear" w:color="auto" w:fill="auto"/>
          </w:tcPr>
          <w:p w14:paraId="57DBD137" w14:textId="77777777" w:rsidR="000E5C8B" w:rsidRPr="001C3B35" w:rsidRDefault="000E5C8B" w:rsidP="00091CFC">
            <w:pPr>
              <w:widowControl w:val="0"/>
              <w:jc w:val="both"/>
              <w:rPr>
                <w:sz w:val="28"/>
                <w:szCs w:val="28"/>
                <w:lang w:eastAsia="en-US"/>
              </w:rPr>
            </w:pPr>
            <w:r w:rsidRPr="001C3B35">
              <w:rPr>
                <w:sz w:val="28"/>
                <w:szCs w:val="28"/>
                <w:lang w:eastAsia="en-US"/>
              </w:rPr>
              <w:t xml:space="preserve">Глава </w:t>
            </w:r>
          </w:p>
          <w:p w14:paraId="26F604E5" w14:textId="77777777" w:rsidR="000E5C8B" w:rsidRPr="001C3B35" w:rsidRDefault="000E5C8B" w:rsidP="00091CFC">
            <w:pPr>
              <w:widowControl w:val="0"/>
              <w:jc w:val="both"/>
              <w:rPr>
                <w:sz w:val="28"/>
                <w:szCs w:val="28"/>
                <w:lang w:eastAsia="en-US"/>
              </w:rPr>
            </w:pPr>
            <w:r w:rsidRPr="001C3B35">
              <w:rPr>
                <w:sz w:val="28"/>
                <w:szCs w:val="28"/>
                <w:lang w:eastAsia="en-US"/>
              </w:rPr>
              <w:t>Старощербиновского сельского</w:t>
            </w:r>
          </w:p>
          <w:p w14:paraId="47269DD5" w14:textId="77777777" w:rsidR="000E5C8B" w:rsidRPr="001C3B35" w:rsidRDefault="000E5C8B" w:rsidP="00091CFC">
            <w:pPr>
              <w:widowControl w:val="0"/>
              <w:jc w:val="both"/>
              <w:rPr>
                <w:rFonts w:eastAsia="Calibri"/>
                <w:sz w:val="28"/>
                <w:szCs w:val="28"/>
                <w:lang w:eastAsia="en-US"/>
              </w:rPr>
            </w:pPr>
            <w:r w:rsidRPr="001C3B35">
              <w:rPr>
                <w:sz w:val="28"/>
                <w:szCs w:val="28"/>
                <w:lang w:eastAsia="en-US"/>
              </w:rPr>
              <w:t xml:space="preserve">поселения Щербиновского района </w:t>
            </w:r>
            <w:r w:rsidRPr="001C3B35">
              <w:rPr>
                <w:rFonts w:eastAsia="Calibri"/>
                <w:sz w:val="28"/>
                <w:szCs w:val="28"/>
                <w:lang w:eastAsia="en-US"/>
              </w:rPr>
              <w:t xml:space="preserve">(или должностное лицо, </w:t>
            </w:r>
          </w:p>
          <w:p w14:paraId="2F81C9A6" w14:textId="77777777" w:rsidR="000E5C8B" w:rsidRPr="001C3B35" w:rsidRDefault="000E5C8B" w:rsidP="00091CFC">
            <w:pPr>
              <w:widowControl w:val="0"/>
              <w:jc w:val="both"/>
              <w:rPr>
                <w:rFonts w:eastAsia="Calibri"/>
                <w:sz w:val="28"/>
                <w:szCs w:val="28"/>
                <w:lang w:eastAsia="en-US"/>
              </w:rPr>
            </w:pPr>
            <w:r w:rsidRPr="001C3B35">
              <w:rPr>
                <w:rFonts w:eastAsia="Calibri"/>
                <w:sz w:val="28"/>
                <w:szCs w:val="28"/>
                <w:lang w:eastAsia="en-US"/>
              </w:rPr>
              <w:t>исполняющее его полномочия)</w:t>
            </w:r>
          </w:p>
          <w:p w14:paraId="2121B3E8" w14:textId="77777777" w:rsidR="000E5C8B" w:rsidRPr="001C3B35" w:rsidRDefault="000E5C8B" w:rsidP="00091CFC">
            <w:pPr>
              <w:widowControl w:val="0"/>
              <w:jc w:val="both"/>
              <w:rPr>
                <w:sz w:val="28"/>
                <w:szCs w:val="28"/>
                <w:lang w:eastAsia="en-US"/>
              </w:rPr>
            </w:pPr>
            <w:r w:rsidRPr="001C3B35">
              <w:rPr>
                <w:sz w:val="28"/>
                <w:szCs w:val="28"/>
                <w:lang w:eastAsia="en-US"/>
              </w:rPr>
              <w:t xml:space="preserve">____________________________ </w:t>
            </w:r>
          </w:p>
          <w:p w14:paraId="24FF9384" w14:textId="77777777" w:rsidR="000E5C8B" w:rsidRPr="001C3B35" w:rsidRDefault="000E5C8B" w:rsidP="00091CFC">
            <w:pPr>
              <w:widowControl w:val="0"/>
              <w:jc w:val="both"/>
              <w:rPr>
                <w:rFonts w:eastAsia="Courier New"/>
                <w:sz w:val="24"/>
                <w:szCs w:val="24"/>
              </w:rPr>
            </w:pPr>
            <w:r w:rsidRPr="001C3B35">
              <w:rPr>
                <w:rFonts w:eastAsia="Courier New"/>
                <w:sz w:val="24"/>
                <w:szCs w:val="24"/>
              </w:rPr>
              <w:t xml:space="preserve">           (подпись)                             (ФИО)</w:t>
            </w:r>
          </w:p>
          <w:p w14:paraId="7BCAE652" w14:textId="77777777" w:rsidR="000E5C8B" w:rsidRPr="001C3B35" w:rsidRDefault="000E5C8B" w:rsidP="00091CFC">
            <w:pPr>
              <w:widowControl w:val="0"/>
              <w:jc w:val="both"/>
              <w:rPr>
                <w:sz w:val="28"/>
                <w:szCs w:val="28"/>
                <w:lang w:eastAsia="en-US"/>
              </w:rPr>
            </w:pPr>
          </w:p>
          <w:p w14:paraId="31F2E0E9" w14:textId="77777777" w:rsidR="000E5C8B" w:rsidRPr="001C3B35" w:rsidRDefault="000E5C8B" w:rsidP="00091CFC">
            <w:pPr>
              <w:widowControl w:val="0"/>
              <w:jc w:val="both"/>
              <w:rPr>
                <w:sz w:val="28"/>
                <w:szCs w:val="28"/>
                <w:lang w:eastAsia="en-US"/>
              </w:rPr>
            </w:pPr>
            <w:r w:rsidRPr="001C3B35">
              <w:rPr>
                <w:sz w:val="28"/>
                <w:szCs w:val="28"/>
                <w:lang w:eastAsia="en-US"/>
              </w:rPr>
              <w:t>«___» ____________ 20__г.</w:t>
            </w:r>
          </w:p>
        </w:tc>
        <w:tc>
          <w:tcPr>
            <w:tcW w:w="5103" w:type="dxa"/>
            <w:shd w:val="clear" w:color="auto" w:fill="auto"/>
          </w:tcPr>
          <w:p w14:paraId="4DAB0DB4" w14:textId="77777777" w:rsidR="000E5C8B" w:rsidRPr="001C3B35" w:rsidRDefault="000E5C8B" w:rsidP="00091CFC">
            <w:pPr>
              <w:widowControl w:val="0"/>
              <w:jc w:val="both"/>
              <w:rPr>
                <w:sz w:val="28"/>
                <w:szCs w:val="28"/>
                <w:lang w:eastAsia="en-US"/>
              </w:rPr>
            </w:pPr>
            <w:r w:rsidRPr="001C3B35">
              <w:rPr>
                <w:sz w:val="28"/>
                <w:szCs w:val="28"/>
                <w:lang w:eastAsia="en-US"/>
              </w:rPr>
              <w:t xml:space="preserve">Глава </w:t>
            </w:r>
          </w:p>
          <w:p w14:paraId="3639A209" w14:textId="77777777" w:rsidR="000E5C8B" w:rsidRPr="001C3B35" w:rsidRDefault="000E5C8B" w:rsidP="00091CFC">
            <w:pPr>
              <w:widowControl w:val="0"/>
              <w:jc w:val="both"/>
              <w:rPr>
                <w:sz w:val="28"/>
                <w:szCs w:val="28"/>
                <w:lang w:eastAsia="en-US"/>
              </w:rPr>
            </w:pPr>
            <w:r w:rsidRPr="001C3B35">
              <w:rPr>
                <w:sz w:val="28"/>
                <w:szCs w:val="28"/>
                <w:lang w:eastAsia="en-US"/>
              </w:rPr>
              <w:t>муниципального образования</w:t>
            </w:r>
          </w:p>
          <w:p w14:paraId="5C09FF78" w14:textId="77777777" w:rsidR="000E5C8B" w:rsidRPr="001C3B35" w:rsidRDefault="000E5C8B" w:rsidP="00091CFC">
            <w:pPr>
              <w:widowControl w:val="0"/>
              <w:jc w:val="both"/>
              <w:rPr>
                <w:sz w:val="28"/>
                <w:szCs w:val="28"/>
                <w:lang w:eastAsia="en-US"/>
              </w:rPr>
            </w:pPr>
            <w:r w:rsidRPr="001C3B35">
              <w:rPr>
                <w:sz w:val="28"/>
                <w:szCs w:val="28"/>
                <w:lang w:eastAsia="en-US"/>
              </w:rPr>
              <w:t>Щербиновский район</w:t>
            </w:r>
          </w:p>
          <w:p w14:paraId="069A9463" w14:textId="77777777" w:rsidR="000E5C8B" w:rsidRPr="001C3B35" w:rsidRDefault="000E5C8B" w:rsidP="00091CFC">
            <w:pPr>
              <w:widowControl w:val="0"/>
              <w:jc w:val="both"/>
              <w:rPr>
                <w:rFonts w:eastAsia="Calibri"/>
                <w:sz w:val="28"/>
                <w:szCs w:val="28"/>
                <w:lang w:eastAsia="en-US"/>
              </w:rPr>
            </w:pPr>
            <w:r w:rsidRPr="001C3B35">
              <w:rPr>
                <w:rFonts w:eastAsia="Calibri"/>
                <w:sz w:val="28"/>
                <w:szCs w:val="28"/>
                <w:lang w:eastAsia="en-US"/>
              </w:rPr>
              <w:t>(или должностное лицо, исполняющее его полномочия)</w:t>
            </w:r>
          </w:p>
          <w:p w14:paraId="733B3BC1" w14:textId="77777777" w:rsidR="000E5C8B" w:rsidRPr="001C3B35" w:rsidRDefault="000E5C8B" w:rsidP="00091CFC">
            <w:pPr>
              <w:widowControl w:val="0"/>
              <w:jc w:val="both"/>
              <w:rPr>
                <w:sz w:val="28"/>
                <w:szCs w:val="28"/>
                <w:lang w:eastAsia="en-US"/>
              </w:rPr>
            </w:pPr>
            <w:r w:rsidRPr="001C3B35">
              <w:rPr>
                <w:sz w:val="28"/>
                <w:szCs w:val="28"/>
                <w:lang w:eastAsia="en-US"/>
              </w:rPr>
              <w:t xml:space="preserve">__________________________  </w:t>
            </w:r>
          </w:p>
          <w:p w14:paraId="4270583E" w14:textId="77777777" w:rsidR="000E5C8B" w:rsidRPr="001C3B35" w:rsidRDefault="000E5C8B" w:rsidP="00091CFC">
            <w:pPr>
              <w:widowControl w:val="0"/>
              <w:jc w:val="both"/>
              <w:rPr>
                <w:rFonts w:eastAsia="Courier New"/>
                <w:sz w:val="24"/>
                <w:szCs w:val="24"/>
              </w:rPr>
            </w:pPr>
            <w:r w:rsidRPr="001C3B35">
              <w:rPr>
                <w:rFonts w:eastAsia="Courier New"/>
                <w:sz w:val="24"/>
                <w:szCs w:val="24"/>
              </w:rPr>
              <w:t xml:space="preserve">       (подпись)                           (ФИО)</w:t>
            </w:r>
          </w:p>
          <w:p w14:paraId="6AF6298C" w14:textId="77777777" w:rsidR="000E5C8B" w:rsidRPr="001C3B35" w:rsidRDefault="000E5C8B" w:rsidP="00091CFC">
            <w:pPr>
              <w:widowControl w:val="0"/>
              <w:jc w:val="both"/>
              <w:rPr>
                <w:sz w:val="28"/>
                <w:szCs w:val="28"/>
                <w:lang w:eastAsia="en-US"/>
              </w:rPr>
            </w:pPr>
          </w:p>
          <w:p w14:paraId="00A4D6B3" w14:textId="77777777" w:rsidR="000E5C8B" w:rsidRPr="001C3B35" w:rsidRDefault="000E5C8B" w:rsidP="00091CFC">
            <w:pPr>
              <w:widowControl w:val="0"/>
              <w:jc w:val="both"/>
              <w:rPr>
                <w:sz w:val="28"/>
                <w:szCs w:val="28"/>
                <w:lang w:eastAsia="en-US"/>
              </w:rPr>
            </w:pPr>
            <w:r w:rsidRPr="001C3B35">
              <w:rPr>
                <w:sz w:val="28"/>
                <w:szCs w:val="28"/>
                <w:lang w:eastAsia="en-US"/>
              </w:rPr>
              <w:t>«___» ____________ 20__г.</w:t>
            </w:r>
          </w:p>
        </w:tc>
      </w:tr>
    </w:tbl>
    <w:p w14:paraId="344854D9" w14:textId="77777777" w:rsidR="000E5C8B" w:rsidRPr="001C3B35" w:rsidRDefault="000E5C8B" w:rsidP="000E5C8B">
      <w:pPr>
        <w:widowControl w:val="0"/>
        <w:tabs>
          <w:tab w:val="left" w:pos="0"/>
        </w:tabs>
        <w:rPr>
          <w:sz w:val="28"/>
        </w:rPr>
      </w:pPr>
    </w:p>
    <w:p w14:paraId="3B0275FF" w14:textId="77777777" w:rsidR="000E5C8B" w:rsidRPr="009179EE" w:rsidRDefault="000E5C8B" w:rsidP="000E5C8B">
      <w:pPr>
        <w:ind w:firstLine="709"/>
        <w:jc w:val="both"/>
        <w:rPr>
          <w:rFonts w:eastAsia="Calibri"/>
          <w:sz w:val="28"/>
          <w:szCs w:val="28"/>
          <w:lang w:eastAsia="en-US"/>
        </w:rPr>
      </w:pPr>
    </w:p>
    <w:p w14:paraId="06C0AD04" w14:textId="28BA2D46" w:rsidR="000E5C8B" w:rsidRDefault="000E5C8B" w:rsidP="004303DA">
      <w:pPr>
        <w:rPr>
          <w:sz w:val="28"/>
        </w:rPr>
      </w:pPr>
    </w:p>
    <w:p w14:paraId="0967A076" w14:textId="67839406" w:rsidR="000E5C8B" w:rsidRDefault="000E5C8B" w:rsidP="004303DA">
      <w:pPr>
        <w:rPr>
          <w:sz w:val="28"/>
        </w:rPr>
      </w:pPr>
    </w:p>
    <w:p w14:paraId="3DD29D1F" w14:textId="53E27A2A" w:rsidR="000E5C8B" w:rsidRDefault="000E5C8B" w:rsidP="004303DA">
      <w:pPr>
        <w:rPr>
          <w:sz w:val="28"/>
        </w:rPr>
      </w:pPr>
    </w:p>
    <w:p w14:paraId="3275772C" w14:textId="5F69AB9F" w:rsidR="000E5C8B" w:rsidRDefault="000E5C8B" w:rsidP="004303DA">
      <w:pPr>
        <w:rPr>
          <w:sz w:val="28"/>
        </w:rPr>
      </w:pPr>
    </w:p>
    <w:p w14:paraId="73E9EE64" w14:textId="00D37087" w:rsidR="000E5C8B" w:rsidRDefault="000E5C8B" w:rsidP="004303DA">
      <w:pPr>
        <w:rPr>
          <w:sz w:val="28"/>
        </w:rPr>
      </w:pPr>
    </w:p>
    <w:p w14:paraId="4A908B56" w14:textId="263E4719" w:rsidR="000E5C8B" w:rsidRDefault="000E5C8B" w:rsidP="004303DA">
      <w:pPr>
        <w:rPr>
          <w:sz w:val="28"/>
        </w:rPr>
      </w:pPr>
    </w:p>
    <w:p w14:paraId="3E3A5BC1" w14:textId="5FDED480" w:rsidR="000E5C8B" w:rsidRDefault="000E5C8B" w:rsidP="004303DA">
      <w:pPr>
        <w:rPr>
          <w:sz w:val="28"/>
        </w:rPr>
      </w:pPr>
    </w:p>
    <w:p w14:paraId="028B2718" w14:textId="2F67691C" w:rsidR="000E5C8B" w:rsidRDefault="000E5C8B" w:rsidP="004303DA">
      <w:pPr>
        <w:rPr>
          <w:sz w:val="28"/>
        </w:rPr>
      </w:pPr>
    </w:p>
    <w:p w14:paraId="2D382327" w14:textId="5DA960B0" w:rsidR="000E5C8B" w:rsidRDefault="000E5C8B" w:rsidP="004303DA">
      <w:pPr>
        <w:rPr>
          <w:sz w:val="28"/>
        </w:rPr>
      </w:pPr>
    </w:p>
    <w:p w14:paraId="45EF31C1" w14:textId="04548F96" w:rsidR="000E5C8B" w:rsidRDefault="000E5C8B" w:rsidP="004303DA">
      <w:pPr>
        <w:rPr>
          <w:sz w:val="28"/>
        </w:rPr>
      </w:pPr>
    </w:p>
    <w:p w14:paraId="3B151222" w14:textId="32657560" w:rsidR="000E5C8B" w:rsidRDefault="000E5C8B" w:rsidP="004303DA">
      <w:pPr>
        <w:rPr>
          <w:sz w:val="28"/>
        </w:rPr>
      </w:pPr>
    </w:p>
    <w:p w14:paraId="7954A13D" w14:textId="3EBA984C" w:rsidR="000E5C8B" w:rsidRDefault="000E5C8B" w:rsidP="004303DA">
      <w:pPr>
        <w:rPr>
          <w:sz w:val="28"/>
        </w:rPr>
      </w:pPr>
    </w:p>
    <w:p w14:paraId="17716E42" w14:textId="759F9ADD" w:rsidR="000E5C8B" w:rsidRDefault="000E5C8B" w:rsidP="004303DA">
      <w:pPr>
        <w:rPr>
          <w:sz w:val="28"/>
        </w:rPr>
      </w:pPr>
    </w:p>
    <w:p w14:paraId="0704F5AB" w14:textId="64514B74" w:rsidR="000E5C8B" w:rsidRDefault="000E5C8B" w:rsidP="004303DA">
      <w:pPr>
        <w:rPr>
          <w:sz w:val="28"/>
        </w:rPr>
      </w:pPr>
    </w:p>
    <w:p w14:paraId="1DC89309" w14:textId="32BD7758" w:rsidR="000E5C8B" w:rsidRDefault="000E5C8B" w:rsidP="004303DA">
      <w:pPr>
        <w:rPr>
          <w:sz w:val="28"/>
        </w:rPr>
      </w:pPr>
    </w:p>
    <w:p w14:paraId="299831DA" w14:textId="4EBD4B97" w:rsidR="000E5C8B" w:rsidRDefault="000E5C8B" w:rsidP="004303DA">
      <w:pPr>
        <w:rPr>
          <w:sz w:val="28"/>
        </w:rPr>
      </w:pPr>
    </w:p>
    <w:p w14:paraId="4F09C010" w14:textId="441A0858" w:rsidR="000E5C8B" w:rsidRDefault="000E5C8B" w:rsidP="004303DA">
      <w:pPr>
        <w:rPr>
          <w:sz w:val="28"/>
        </w:rPr>
      </w:pPr>
    </w:p>
    <w:p w14:paraId="35BEEC57" w14:textId="787D8D4F" w:rsidR="000E5C8B" w:rsidRDefault="000E5C8B" w:rsidP="004303DA">
      <w:pPr>
        <w:rPr>
          <w:sz w:val="28"/>
        </w:rPr>
      </w:pPr>
    </w:p>
    <w:p w14:paraId="03A30963" w14:textId="20ABCDD8" w:rsidR="000E5C8B" w:rsidRDefault="000E5C8B" w:rsidP="004303DA">
      <w:pPr>
        <w:rPr>
          <w:sz w:val="28"/>
        </w:rPr>
      </w:pPr>
    </w:p>
    <w:p w14:paraId="7A0497C1" w14:textId="1D3EC179" w:rsidR="000E5C8B" w:rsidRDefault="000E5C8B" w:rsidP="004303DA">
      <w:pPr>
        <w:rPr>
          <w:sz w:val="28"/>
        </w:rPr>
      </w:pPr>
    </w:p>
    <w:p w14:paraId="0B910A43" w14:textId="564374DF" w:rsidR="000E5C8B" w:rsidRDefault="000E5C8B" w:rsidP="004303DA">
      <w:pPr>
        <w:rPr>
          <w:sz w:val="28"/>
        </w:rPr>
      </w:pPr>
    </w:p>
    <w:p w14:paraId="74E76241" w14:textId="6BB1503F" w:rsidR="000E5C8B" w:rsidRDefault="000E5C8B" w:rsidP="004303DA">
      <w:pPr>
        <w:rPr>
          <w:sz w:val="28"/>
        </w:rPr>
      </w:pPr>
    </w:p>
    <w:p w14:paraId="0C606BD0" w14:textId="6A14C5D4" w:rsidR="000E5C8B" w:rsidRDefault="000E5C8B" w:rsidP="004303DA">
      <w:pPr>
        <w:rPr>
          <w:sz w:val="28"/>
        </w:rPr>
      </w:pPr>
    </w:p>
    <w:p w14:paraId="39F649DB" w14:textId="387C295B" w:rsidR="000E5C8B" w:rsidRDefault="000E5C8B" w:rsidP="004303DA">
      <w:pPr>
        <w:rPr>
          <w:sz w:val="28"/>
        </w:rPr>
      </w:pPr>
    </w:p>
    <w:p w14:paraId="0E4B56E3" w14:textId="7B50F93C" w:rsidR="000E5C8B" w:rsidRDefault="000E5C8B" w:rsidP="004303DA">
      <w:pPr>
        <w:rPr>
          <w:sz w:val="28"/>
        </w:rPr>
      </w:pPr>
    </w:p>
    <w:p w14:paraId="6C766A88" w14:textId="15E1C770" w:rsidR="000E5C8B" w:rsidRDefault="000E5C8B" w:rsidP="004303DA">
      <w:pPr>
        <w:rPr>
          <w:sz w:val="28"/>
        </w:rPr>
      </w:pPr>
    </w:p>
    <w:tbl>
      <w:tblPr>
        <w:tblW w:w="0" w:type="auto"/>
        <w:tblLook w:val="04A0" w:firstRow="1" w:lastRow="0" w:firstColumn="1" w:lastColumn="0" w:noHBand="0" w:noVBand="1"/>
      </w:tblPr>
      <w:tblGrid>
        <w:gridCol w:w="4808"/>
        <w:gridCol w:w="4830"/>
      </w:tblGrid>
      <w:tr w:rsidR="000E5C8B" w:rsidRPr="002F1026" w14:paraId="221F7E0A" w14:textId="77777777" w:rsidTr="00091CFC">
        <w:trPr>
          <w:trHeight w:val="3686"/>
        </w:trPr>
        <w:tc>
          <w:tcPr>
            <w:tcW w:w="4808" w:type="dxa"/>
            <w:shd w:val="clear" w:color="auto" w:fill="auto"/>
          </w:tcPr>
          <w:p w14:paraId="136BB004" w14:textId="77777777" w:rsidR="000E5C8B" w:rsidRPr="002F1026" w:rsidRDefault="000E5C8B" w:rsidP="00091CFC">
            <w:pPr>
              <w:widowControl w:val="0"/>
              <w:autoSpaceDE w:val="0"/>
              <w:autoSpaceDN w:val="0"/>
              <w:adjustRightInd w:val="0"/>
              <w:ind w:firstLine="851"/>
              <w:jc w:val="both"/>
              <w:rPr>
                <w:rFonts w:eastAsia="Courier New"/>
                <w:sz w:val="24"/>
                <w:szCs w:val="24"/>
              </w:rPr>
            </w:pPr>
          </w:p>
        </w:tc>
        <w:tc>
          <w:tcPr>
            <w:tcW w:w="4830" w:type="dxa"/>
            <w:shd w:val="clear" w:color="auto" w:fill="auto"/>
          </w:tcPr>
          <w:p w14:paraId="254C3F1B" w14:textId="77777777" w:rsidR="000E5C8B" w:rsidRPr="002F1026" w:rsidRDefault="000E5C8B" w:rsidP="00091CFC">
            <w:pPr>
              <w:widowControl w:val="0"/>
              <w:autoSpaceDE w:val="0"/>
              <w:autoSpaceDN w:val="0"/>
              <w:adjustRightInd w:val="0"/>
              <w:outlineLvl w:val="1"/>
              <w:rPr>
                <w:rFonts w:eastAsia="Courier New"/>
                <w:sz w:val="28"/>
                <w:szCs w:val="28"/>
              </w:rPr>
            </w:pPr>
            <w:r w:rsidRPr="002F1026">
              <w:rPr>
                <w:rFonts w:eastAsia="Courier New"/>
                <w:sz w:val="28"/>
                <w:szCs w:val="28"/>
              </w:rPr>
              <w:t>Приложение 2</w:t>
            </w:r>
          </w:p>
          <w:p w14:paraId="791DA461" w14:textId="77777777" w:rsidR="000E5C8B" w:rsidRPr="002F1026" w:rsidRDefault="000E5C8B" w:rsidP="00091CFC">
            <w:pPr>
              <w:widowControl w:val="0"/>
              <w:autoSpaceDE w:val="0"/>
              <w:autoSpaceDN w:val="0"/>
              <w:adjustRightInd w:val="0"/>
              <w:rPr>
                <w:rFonts w:eastAsia="Courier New"/>
                <w:sz w:val="28"/>
                <w:szCs w:val="28"/>
              </w:rPr>
            </w:pPr>
            <w:r w:rsidRPr="002F1026">
              <w:rPr>
                <w:rFonts w:eastAsia="Courier New"/>
                <w:sz w:val="28"/>
                <w:szCs w:val="28"/>
              </w:rPr>
              <w:t>к Соглашению</w:t>
            </w:r>
          </w:p>
          <w:p w14:paraId="01381893" w14:textId="77777777" w:rsidR="000E5C8B" w:rsidRPr="002F1026" w:rsidRDefault="000E5C8B" w:rsidP="00091CFC">
            <w:pPr>
              <w:widowControl w:val="0"/>
              <w:autoSpaceDE w:val="0"/>
              <w:autoSpaceDN w:val="0"/>
              <w:adjustRightInd w:val="0"/>
              <w:rPr>
                <w:rFonts w:eastAsia="Courier New"/>
                <w:sz w:val="28"/>
                <w:szCs w:val="28"/>
              </w:rPr>
            </w:pPr>
            <w:r w:rsidRPr="002F1026">
              <w:rPr>
                <w:rFonts w:eastAsia="Courier New"/>
                <w:sz w:val="28"/>
                <w:szCs w:val="28"/>
              </w:rPr>
              <w:t>о передаче администрацией</w:t>
            </w:r>
          </w:p>
          <w:p w14:paraId="60137247" w14:textId="77777777" w:rsidR="000E5C8B" w:rsidRPr="002F1026" w:rsidRDefault="000E5C8B" w:rsidP="00091CFC">
            <w:pPr>
              <w:widowControl w:val="0"/>
              <w:autoSpaceDE w:val="0"/>
              <w:autoSpaceDN w:val="0"/>
              <w:adjustRightInd w:val="0"/>
              <w:rPr>
                <w:rFonts w:eastAsia="Courier New"/>
                <w:sz w:val="28"/>
                <w:szCs w:val="28"/>
              </w:rPr>
            </w:pPr>
            <w:r w:rsidRPr="002F1026">
              <w:rPr>
                <w:rFonts w:eastAsia="Courier New"/>
                <w:sz w:val="28"/>
                <w:szCs w:val="28"/>
              </w:rPr>
              <w:t>Старощербиновского сельского</w:t>
            </w:r>
          </w:p>
          <w:p w14:paraId="6513F472" w14:textId="77777777" w:rsidR="000E5C8B" w:rsidRPr="002F1026" w:rsidRDefault="000E5C8B" w:rsidP="00091CFC">
            <w:pPr>
              <w:widowControl w:val="0"/>
              <w:autoSpaceDE w:val="0"/>
              <w:autoSpaceDN w:val="0"/>
              <w:adjustRightInd w:val="0"/>
              <w:rPr>
                <w:rFonts w:eastAsia="Courier New"/>
                <w:sz w:val="28"/>
                <w:szCs w:val="28"/>
              </w:rPr>
            </w:pPr>
            <w:r w:rsidRPr="002F1026">
              <w:rPr>
                <w:rFonts w:eastAsia="Courier New"/>
                <w:sz w:val="28"/>
                <w:szCs w:val="28"/>
              </w:rPr>
              <w:t>поселения Щербиновского района</w:t>
            </w:r>
          </w:p>
          <w:p w14:paraId="499598DF" w14:textId="77777777" w:rsidR="000E5C8B" w:rsidRPr="002F1026" w:rsidRDefault="000E5C8B" w:rsidP="00091CFC">
            <w:pPr>
              <w:widowControl w:val="0"/>
              <w:autoSpaceDE w:val="0"/>
              <w:autoSpaceDN w:val="0"/>
              <w:adjustRightInd w:val="0"/>
              <w:rPr>
                <w:rFonts w:eastAsia="Courier New"/>
                <w:sz w:val="28"/>
                <w:szCs w:val="28"/>
              </w:rPr>
            </w:pPr>
            <w:r w:rsidRPr="002F1026">
              <w:rPr>
                <w:rFonts w:eastAsia="Courier New"/>
                <w:sz w:val="28"/>
                <w:szCs w:val="28"/>
              </w:rPr>
              <w:t>администрации муниципального</w:t>
            </w:r>
          </w:p>
          <w:p w14:paraId="0B168C97" w14:textId="77777777" w:rsidR="000E5C8B" w:rsidRPr="002F1026" w:rsidRDefault="000E5C8B" w:rsidP="00091CFC">
            <w:pPr>
              <w:widowControl w:val="0"/>
              <w:autoSpaceDE w:val="0"/>
              <w:autoSpaceDN w:val="0"/>
              <w:adjustRightInd w:val="0"/>
              <w:rPr>
                <w:rFonts w:eastAsia="Courier New"/>
                <w:sz w:val="28"/>
                <w:szCs w:val="28"/>
              </w:rPr>
            </w:pPr>
            <w:r w:rsidRPr="002F1026">
              <w:rPr>
                <w:rFonts w:eastAsia="Courier New"/>
                <w:sz w:val="28"/>
                <w:szCs w:val="28"/>
              </w:rPr>
              <w:t>образования Щербиновский район полномочий по осуществлению</w:t>
            </w:r>
          </w:p>
          <w:p w14:paraId="7B1C2DB5" w14:textId="77777777" w:rsidR="000E5C8B" w:rsidRPr="002F1026" w:rsidRDefault="000E5C8B" w:rsidP="00091CFC">
            <w:pPr>
              <w:widowControl w:val="0"/>
              <w:autoSpaceDE w:val="0"/>
              <w:autoSpaceDN w:val="0"/>
              <w:adjustRightInd w:val="0"/>
              <w:rPr>
                <w:rFonts w:eastAsia="Courier New"/>
                <w:sz w:val="28"/>
                <w:szCs w:val="28"/>
              </w:rPr>
            </w:pPr>
            <w:r w:rsidRPr="002F1026">
              <w:rPr>
                <w:rFonts w:eastAsia="Courier New"/>
                <w:sz w:val="28"/>
                <w:szCs w:val="28"/>
              </w:rPr>
              <w:t>внутреннего муниципального</w:t>
            </w:r>
          </w:p>
          <w:p w14:paraId="03126315" w14:textId="77777777" w:rsidR="000E5C8B" w:rsidRPr="002F1026" w:rsidRDefault="000E5C8B" w:rsidP="00091CFC">
            <w:pPr>
              <w:widowControl w:val="0"/>
              <w:autoSpaceDE w:val="0"/>
              <w:autoSpaceDN w:val="0"/>
              <w:adjustRightInd w:val="0"/>
              <w:rPr>
                <w:rFonts w:eastAsia="Courier New"/>
                <w:sz w:val="28"/>
                <w:szCs w:val="28"/>
              </w:rPr>
            </w:pPr>
            <w:r w:rsidRPr="002F1026">
              <w:rPr>
                <w:rFonts w:eastAsia="Courier New"/>
                <w:sz w:val="28"/>
                <w:szCs w:val="28"/>
              </w:rPr>
              <w:t xml:space="preserve">финансового контроля на 2025 год </w:t>
            </w:r>
          </w:p>
          <w:p w14:paraId="736FC683" w14:textId="77777777" w:rsidR="000E5C8B" w:rsidRPr="002F1026" w:rsidRDefault="000E5C8B" w:rsidP="00091CFC">
            <w:pPr>
              <w:widowControl w:val="0"/>
              <w:autoSpaceDE w:val="0"/>
              <w:autoSpaceDN w:val="0"/>
              <w:adjustRightInd w:val="0"/>
              <w:jc w:val="center"/>
              <w:rPr>
                <w:rFonts w:eastAsia="Courier New"/>
                <w:sz w:val="24"/>
                <w:szCs w:val="24"/>
              </w:rPr>
            </w:pPr>
          </w:p>
        </w:tc>
      </w:tr>
    </w:tbl>
    <w:p w14:paraId="2D330626" w14:textId="77777777" w:rsidR="000E5C8B" w:rsidRPr="002F1026" w:rsidRDefault="000E5C8B" w:rsidP="000E5C8B">
      <w:pPr>
        <w:widowControl w:val="0"/>
        <w:jc w:val="center"/>
        <w:rPr>
          <w:sz w:val="28"/>
          <w:szCs w:val="28"/>
        </w:rPr>
      </w:pPr>
      <w:r w:rsidRPr="002F1026">
        <w:rPr>
          <w:sz w:val="28"/>
          <w:szCs w:val="28"/>
        </w:rPr>
        <w:t xml:space="preserve">Отчет о расходовании межбюджетных трансфертов, </w:t>
      </w:r>
    </w:p>
    <w:p w14:paraId="197FA258" w14:textId="77777777" w:rsidR="000E5C8B" w:rsidRPr="002F1026" w:rsidRDefault="000E5C8B" w:rsidP="000E5C8B">
      <w:pPr>
        <w:widowControl w:val="0"/>
        <w:jc w:val="center"/>
        <w:rPr>
          <w:sz w:val="28"/>
          <w:szCs w:val="28"/>
        </w:rPr>
      </w:pPr>
      <w:r w:rsidRPr="002F1026">
        <w:rPr>
          <w:sz w:val="28"/>
          <w:szCs w:val="28"/>
        </w:rPr>
        <w:t>передаваемых из бюджета Старощербиновского сельского</w:t>
      </w:r>
    </w:p>
    <w:p w14:paraId="5083C8D5" w14:textId="77777777" w:rsidR="000E5C8B" w:rsidRPr="002F1026" w:rsidRDefault="000E5C8B" w:rsidP="000E5C8B">
      <w:pPr>
        <w:widowControl w:val="0"/>
        <w:jc w:val="center"/>
        <w:rPr>
          <w:sz w:val="28"/>
          <w:szCs w:val="28"/>
        </w:rPr>
      </w:pPr>
      <w:r w:rsidRPr="002F1026">
        <w:rPr>
          <w:sz w:val="28"/>
          <w:szCs w:val="28"/>
        </w:rPr>
        <w:t>поселения Щербиновского района в бюджет муниципального</w:t>
      </w:r>
    </w:p>
    <w:p w14:paraId="6ABC7C6D" w14:textId="77777777" w:rsidR="000E5C8B" w:rsidRPr="002F1026" w:rsidRDefault="000E5C8B" w:rsidP="000E5C8B">
      <w:pPr>
        <w:widowControl w:val="0"/>
        <w:jc w:val="center"/>
        <w:rPr>
          <w:sz w:val="28"/>
          <w:szCs w:val="28"/>
        </w:rPr>
      </w:pPr>
      <w:r w:rsidRPr="002F1026">
        <w:rPr>
          <w:sz w:val="28"/>
          <w:szCs w:val="28"/>
        </w:rPr>
        <w:t>образования Щербиновский район на исполнение полномочий</w:t>
      </w:r>
    </w:p>
    <w:p w14:paraId="5BFE54C3" w14:textId="77777777" w:rsidR="000E5C8B" w:rsidRPr="00640587" w:rsidRDefault="000E5C8B" w:rsidP="000E5C8B">
      <w:pPr>
        <w:widowControl w:val="0"/>
        <w:jc w:val="center"/>
        <w:rPr>
          <w:sz w:val="28"/>
          <w:szCs w:val="28"/>
        </w:rPr>
      </w:pPr>
      <w:r w:rsidRPr="00640587">
        <w:rPr>
          <w:sz w:val="28"/>
          <w:szCs w:val="28"/>
        </w:rPr>
        <w:t>по осуществлению внутреннего муниципального</w:t>
      </w:r>
    </w:p>
    <w:p w14:paraId="47069DA6" w14:textId="77777777" w:rsidR="000E5C8B" w:rsidRDefault="000E5C8B" w:rsidP="000E5C8B">
      <w:pPr>
        <w:widowControl w:val="0"/>
        <w:jc w:val="center"/>
        <w:rPr>
          <w:sz w:val="28"/>
          <w:szCs w:val="28"/>
        </w:rPr>
      </w:pPr>
      <w:r w:rsidRPr="00640587">
        <w:rPr>
          <w:sz w:val="28"/>
          <w:szCs w:val="28"/>
        </w:rPr>
        <w:t>финансового контроля за 202</w:t>
      </w:r>
      <w:r>
        <w:rPr>
          <w:sz w:val="28"/>
          <w:szCs w:val="28"/>
        </w:rPr>
        <w:t>5</w:t>
      </w:r>
      <w:r w:rsidRPr="00640587">
        <w:rPr>
          <w:sz w:val="28"/>
          <w:szCs w:val="28"/>
        </w:rPr>
        <w:t xml:space="preserve"> год</w:t>
      </w:r>
    </w:p>
    <w:p w14:paraId="63DAB6DB" w14:textId="77777777" w:rsidR="000E5C8B" w:rsidRDefault="000E5C8B" w:rsidP="000E5C8B">
      <w:pPr>
        <w:widowControl w:val="0"/>
        <w:jc w:val="center"/>
        <w:rPr>
          <w:sz w:val="28"/>
          <w:szCs w:val="28"/>
        </w:rPr>
      </w:pPr>
    </w:p>
    <w:p w14:paraId="58A5C952" w14:textId="77777777" w:rsidR="000E5C8B" w:rsidRPr="00B82940" w:rsidRDefault="000E5C8B" w:rsidP="000E5C8B">
      <w:pPr>
        <w:widowControl w:val="0"/>
        <w:jc w:val="right"/>
        <w:rPr>
          <w:sz w:val="24"/>
          <w:szCs w:val="24"/>
        </w:rPr>
      </w:pPr>
      <w:r w:rsidRPr="00B82940">
        <w:rPr>
          <w:sz w:val="24"/>
          <w:szCs w:val="24"/>
        </w:rPr>
        <w:t>рублей</w:t>
      </w:r>
    </w:p>
    <w:tbl>
      <w:tblPr>
        <w:tblStyle w:val="a9"/>
        <w:tblW w:w="9781" w:type="dxa"/>
        <w:tblInd w:w="-5" w:type="dxa"/>
        <w:tblLook w:val="04A0" w:firstRow="1" w:lastRow="0" w:firstColumn="1" w:lastColumn="0" w:noHBand="0" w:noVBand="1"/>
      </w:tblPr>
      <w:tblGrid>
        <w:gridCol w:w="1985"/>
        <w:gridCol w:w="1701"/>
        <w:gridCol w:w="1559"/>
        <w:gridCol w:w="1559"/>
        <w:gridCol w:w="1276"/>
        <w:gridCol w:w="1701"/>
      </w:tblGrid>
      <w:tr w:rsidR="000E5C8B" w:rsidRPr="00641714" w14:paraId="30653275" w14:textId="77777777" w:rsidTr="00091CFC">
        <w:trPr>
          <w:trHeight w:val="1347"/>
        </w:trPr>
        <w:tc>
          <w:tcPr>
            <w:tcW w:w="1985" w:type="dxa"/>
          </w:tcPr>
          <w:p w14:paraId="6B293FDB" w14:textId="77777777" w:rsidR="000E5C8B" w:rsidRPr="00D91B90" w:rsidRDefault="000E5C8B" w:rsidP="00091CFC">
            <w:pPr>
              <w:widowControl w:val="0"/>
              <w:autoSpaceDE w:val="0"/>
              <w:autoSpaceDN w:val="0"/>
              <w:adjustRightInd w:val="0"/>
              <w:jc w:val="center"/>
              <w:rPr>
                <w:rFonts w:eastAsia="Courier New"/>
                <w:color w:val="000000" w:themeColor="text1"/>
                <w:sz w:val="24"/>
                <w:szCs w:val="24"/>
              </w:rPr>
            </w:pPr>
            <w:r>
              <w:rPr>
                <w:rFonts w:eastAsia="Courier New"/>
                <w:color w:val="000000" w:themeColor="text1"/>
                <w:sz w:val="24"/>
                <w:szCs w:val="24"/>
              </w:rPr>
              <w:t>Утвержденный о</w:t>
            </w:r>
            <w:r w:rsidRPr="00D91B90">
              <w:rPr>
                <w:rFonts w:eastAsia="Courier New"/>
                <w:color w:val="000000" w:themeColor="text1"/>
                <w:sz w:val="24"/>
                <w:szCs w:val="24"/>
              </w:rPr>
              <w:t xml:space="preserve">бъем </w:t>
            </w:r>
          </w:p>
          <w:p w14:paraId="28839212" w14:textId="77777777" w:rsidR="000E5C8B" w:rsidRPr="00D91B90" w:rsidRDefault="000E5C8B" w:rsidP="00091CFC">
            <w:pPr>
              <w:widowControl w:val="0"/>
              <w:autoSpaceDE w:val="0"/>
              <w:autoSpaceDN w:val="0"/>
              <w:adjustRightInd w:val="0"/>
              <w:jc w:val="center"/>
              <w:rPr>
                <w:rFonts w:eastAsia="Courier New"/>
                <w:color w:val="000000" w:themeColor="text1"/>
                <w:sz w:val="24"/>
                <w:szCs w:val="24"/>
              </w:rPr>
            </w:pPr>
            <w:r w:rsidRPr="00D91B90">
              <w:rPr>
                <w:rFonts w:eastAsia="Courier New"/>
                <w:color w:val="000000" w:themeColor="text1"/>
                <w:sz w:val="24"/>
                <w:szCs w:val="24"/>
              </w:rPr>
              <w:t>межбюджетных трансфертов</w:t>
            </w:r>
          </w:p>
          <w:p w14:paraId="5A878A63" w14:textId="77777777" w:rsidR="000E5C8B" w:rsidRPr="00D91B90" w:rsidRDefault="000E5C8B" w:rsidP="00091CFC">
            <w:pPr>
              <w:widowControl w:val="0"/>
              <w:autoSpaceDE w:val="0"/>
              <w:autoSpaceDN w:val="0"/>
              <w:adjustRightInd w:val="0"/>
              <w:jc w:val="center"/>
              <w:rPr>
                <w:rFonts w:eastAsia="Courier New"/>
                <w:color w:val="000000" w:themeColor="text1"/>
                <w:sz w:val="24"/>
                <w:szCs w:val="24"/>
              </w:rPr>
            </w:pPr>
          </w:p>
        </w:tc>
        <w:tc>
          <w:tcPr>
            <w:tcW w:w="1701" w:type="dxa"/>
          </w:tcPr>
          <w:p w14:paraId="1CD4ED9B" w14:textId="77777777" w:rsidR="000E5C8B" w:rsidRDefault="000E5C8B" w:rsidP="00091CFC">
            <w:pPr>
              <w:widowControl w:val="0"/>
              <w:autoSpaceDE w:val="0"/>
              <w:autoSpaceDN w:val="0"/>
              <w:adjustRightInd w:val="0"/>
              <w:jc w:val="center"/>
              <w:rPr>
                <w:rFonts w:eastAsia="Courier New"/>
                <w:sz w:val="24"/>
                <w:szCs w:val="24"/>
              </w:rPr>
            </w:pPr>
            <w:r w:rsidRPr="00641714">
              <w:rPr>
                <w:rFonts w:eastAsia="Courier New"/>
                <w:sz w:val="24"/>
                <w:szCs w:val="24"/>
              </w:rPr>
              <w:t>Поступило средств</w:t>
            </w:r>
            <w:r>
              <w:rPr>
                <w:rFonts w:eastAsia="Courier New"/>
                <w:sz w:val="24"/>
                <w:szCs w:val="24"/>
              </w:rPr>
              <w:t xml:space="preserve"> </w:t>
            </w:r>
            <w:r w:rsidRPr="00D91B90">
              <w:rPr>
                <w:rFonts w:eastAsia="Courier New"/>
                <w:sz w:val="24"/>
                <w:szCs w:val="24"/>
              </w:rPr>
              <w:t xml:space="preserve">на </w:t>
            </w:r>
          </w:p>
          <w:p w14:paraId="2FAC0D87" w14:textId="77777777" w:rsidR="000E5C8B" w:rsidRDefault="000E5C8B" w:rsidP="00091CFC">
            <w:pPr>
              <w:widowControl w:val="0"/>
              <w:autoSpaceDE w:val="0"/>
              <w:autoSpaceDN w:val="0"/>
              <w:adjustRightInd w:val="0"/>
              <w:jc w:val="center"/>
              <w:rPr>
                <w:rFonts w:eastAsia="Courier New"/>
                <w:sz w:val="24"/>
                <w:szCs w:val="24"/>
              </w:rPr>
            </w:pPr>
            <w:r w:rsidRPr="00D91B90">
              <w:rPr>
                <w:rFonts w:eastAsia="Courier New"/>
                <w:sz w:val="24"/>
                <w:szCs w:val="24"/>
              </w:rPr>
              <w:t>исполнение полномочий</w:t>
            </w:r>
            <w:r>
              <w:rPr>
                <w:rFonts w:eastAsia="Courier New"/>
                <w:sz w:val="24"/>
                <w:szCs w:val="24"/>
              </w:rPr>
              <w:t xml:space="preserve"> за отчетный </w:t>
            </w:r>
          </w:p>
          <w:p w14:paraId="768FD30D" w14:textId="77777777" w:rsidR="000E5C8B" w:rsidRPr="00D91B90" w:rsidRDefault="000E5C8B" w:rsidP="00091CFC">
            <w:pPr>
              <w:widowControl w:val="0"/>
              <w:autoSpaceDE w:val="0"/>
              <w:autoSpaceDN w:val="0"/>
              <w:adjustRightInd w:val="0"/>
              <w:jc w:val="center"/>
              <w:rPr>
                <w:rFonts w:eastAsia="Courier New"/>
                <w:sz w:val="24"/>
                <w:szCs w:val="24"/>
              </w:rPr>
            </w:pPr>
            <w:r>
              <w:rPr>
                <w:rFonts w:eastAsia="Courier New"/>
                <w:sz w:val="24"/>
                <w:szCs w:val="24"/>
              </w:rPr>
              <w:t>период</w:t>
            </w:r>
          </w:p>
          <w:p w14:paraId="06A07FDB" w14:textId="77777777" w:rsidR="000E5C8B" w:rsidRPr="00641714" w:rsidRDefault="000E5C8B" w:rsidP="00091CFC">
            <w:pPr>
              <w:widowControl w:val="0"/>
              <w:autoSpaceDE w:val="0"/>
              <w:autoSpaceDN w:val="0"/>
              <w:adjustRightInd w:val="0"/>
              <w:jc w:val="center"/>
              <w:rPr>
                <w:rFonts w:eastAsia="Courier New"/>
                <w:sz w:val="24"/>
                <w:szCs w:val="24"/>
              </w:rPr>
            </w:pPr>
          </w:p>
        </w:tc>
        <w:tc>
          <w:tcPr>
            <w:tcW w:w="1559" w:type="dxa"/>
          </w:tcPr>
          <w:p w14:paraId="565597D9" w14:textId="77777777" w:rsidR="000E5C8B" w:rsidRDefault="000E5C8B" w:rsidP="00091CFC">
            <w:pPr>
              <w:widowControl w:val="0"/>
              <w:autoSpaceDE w:val="0"/>
              <w:autoSpaceDN w:val="0"/>
              <w:adjustRightInd w:val="0"/>
              <w:jc w:val="center"/>
              <w:rPr>
                <w:rFonts w:eastAsia="Courier New"/>
                <w:sz w:val="24"/>
                <w:szCs w:val="24"/>
              </w:rPr>
            </w:pPr>
            <w:r w:rsidRPr="00641714">
              <w:rPr>
                <w:rFonts w:eastAsia="Courier New"/>
                <w:sz w:val="24"/>
                <w:szCs w:val="24"/>
              </w:rPr>
              <w:t xml:space="preserve">Кассовое </w:t>
            </w:r>
          </w:p>
          <w:p w14:paraId="2CAF4EE1" w14:textId="77777777" w:rsidR="000E5C8B" w:rsidRPr="00641714" w:rsidRDefault="000E5C8B" w:rsidP="00091CFC">
            <w:pPr>
              <w:widowControl w:val="0"/>
              <w:autoSpaceDE w:val="0"/>
              <w:autoSpaceDN w:val="0"/>
              <w:adjustRightInd w:val="0"/>
              <w:jc w:val="center"/>
              <w:rPr>
                <w:rFonts w:eastAsia="Courier New"/>
                <w:sz w:val="24"/>
                <w:szCs w:val="24"/>
              </w:rPr>
            </w:pPr>
            <w:r w:rsidRPr="00641714">
              <w:rPr>
                <w:rFonts w:eastAsia="Courier New"/>
                <w:sz w:val="24"/>
                <w:szCs w:val="24"/>
              </w:rPr>
              <w:t>исполнение</w:t>
            </w:r>
          </w:p>
        </w:tc>
        <w:tc>
          <w:tcPr>
            <w:tcW w:w="1559" w:type="dxa"/>
          </w:tcPr>
          <w:p w14:paraId="5C71C88E" w14:textId="77777777" w:rsidR="000E5C8B" w:rsidRDefault="000E5C8B" w:rsidP="00091CFC">
            <w:pPr>
              <w:widowControl w:val="0"/>
              <w:autoSpaceDE w:val="0"/>
              <w:autoSpaceDN w:val="0"/>
              <w:adjustRightInd w:val="0"/>
              <w:jc w:val="center"/>
              <w:rPr>
                <w:rFonts w:eastAsia="Courier New"/>
                <w:sz w:val="24"/>
                <w:szCs w:val="24"/>
              </w:rPr>
            </w:pPr>
            <w:r>
              <w:rPr>
                <w:rFonts w:eastAsia="Courier New"/>
                <w:sz w:val="24"/>
                <w:szCs w:val="24"/>
              </w:rPr>
              <w:t>Процент</w:t>
            </w:r>
          </w:p>
          <w:p w14:paraId="1427DFFB" w14:textId="77777777" w:rsidR="000E5C8B" w:rsidRDefault="000E5C8B" w:rsidP="00091CFC">
            <w:pPr>
              <w:widowControl w:val="0"/>
              <w:autoSpaceDE w:val="0"/>
              <w:autoSpaceDN w:val="0"/>
              <w:adjustRightInd w:val="0"/>
              <w:jc w:val="center"/>
              <w:rPr>
                <w:rFonts w:eastAsia="Courier New"/>
                <w:sz w:val="24"/>
                <w:szCs w:val="24"/>
              </w:rPr>
            </w:pPr>
            <w:r>
              <w:rPr>
                <w:rFonts w:eastAsia="Courier New"/>
                <w:sz w:val="24"/>
                <w:szCs w:val="24"/>
              </w:rPr>
              <w:t>исполнения,</w:t>
            </w:r>
          </w:p>
          <w:p w14:paraId="58C86557" w14:textId="77777777" w:rsidR="000E5C8B" w:rsidRPr="00641714" w:rsidRDefault="000E5C8B" w:rsidP="00091CFC">
            <w:pPr>
              <w:widowControl w:val="0"/>
              <w:autoSpaceDE w:val="0"/>
              <w:autoSpaceDN w:val="0"/>
              <w:adjustRightInd w:val="0"/>
              <w:jc w:val="center"/>
              <w:rPr>
                <w:rFonts w:eastAsia="Courier New"/>
                <w:sz w:val="24"/>
                <w:szCs w:val="24"/>
              </w:rPr>
            </w:pPr>
            <w:r>
              <w:rPr>
                <w:rFonts w:eastAsia="Courier New"/>
                <w:sz w:val="24"/>
                <w:szCs w:val="24"/>
              </w:rPr>
              <w:t>%</w:t>
            </w:r>
          </w:p>
        </w:tc>
        <w:tc>
          <w:tcPr>
            <w:tcW w:w="1276" w:type="dxa"/>
          </w:tcPr>
          <w:p w14:paraId="1AE4AD8C" w14:textId="77777777" w:rsidR="000E5C8B" w:rsidRDefault="000E5C8B" w:rsidP="00091CFC">
            <w:pPr>
              <w:widowControl w:val="0"/>
              <w:autoSpaceDE w:val="0"/>
              <w:autoSpaceDN w:val="0"/>
              <w:adjustRightInd w:val="0"/>
              <w:jc w:val="center"/>
              <w:rPr>
                <w:rFonts w:eastAsia="Courier New"/>
                <w:sz w:val="24"/>
                <w:szCs w:val="24"/>
              </w:rPr>
            </w:pPr>
            <w:r>
              <w:rPr>
                <w:rFonts w:eastAsia="Courier New"/>
                <w:sz w:val="24"/>
                <w:szCs w:val="24"/>
              </w:rPr>
              <w:t xml:space="preserve">Остаток </w:t>
            </w:r>
          </w:p>
          <w:p w14:paraId="51E29FC3" w14:textId="77777777" w:rsidR="000E5C8B" w:rsidRPr="00641714" w:rsidRDefault="000E5C8B" w:rsidP="00091CFC">
            <w:pPr>
              <w:widowControl w:val="0"/>
              <w:autoSpaceDE w:val="0"/>
              <w:autoSpaceDN w:val="0"/>
              <w:adjustRightInd w:val="0"/>
              <w:jc w:val="center"/>
              <w:rPr>
                <w:rFonts w:eastAsia="Courier New"/>
                <w:sz w:val="24"/>
                <w:szCs w:val="24"/>
              </w:rPr>
            </w:pPr>
            <w:r>
              <w:rPr>
                <w:rFonts w:eastAsia="Courier New"/>
                <w:sz w:val="24"/>
                <w:szCs w:val="24"/>
              </w:rPr>
              <w:t>средств</w:t>
            </w:r>
          </w:p>
        </w:tc>
        <w:tc>
          <w:tcPr>
            <w:tcW w:w="1701" w:type="dxa"/>
          </w:tcPr>
          <w:p w14:paraId="7E17D5C0" w14:textId="77777777" w:rsidR="000E5C8B" w:rsidRDefault="000E5C8B" w:rsidP="00091CFC">
            <w:pPr>
              <w:widowControl w:val="0"/>
              <w:autoSpaceDE w:val="0"/>
              <w:autoSpaceDN w:val="0"/>
              <w:adjustRightInd w:val="0"/>
              <w:jc w:val="center"/>
              <w:rPr>
                <w:rFonts w:eastAsia="Courier New"/>
                <w:sz w:val="24"/>
                <w:szCs w:val="24"/>
              </w:rPr>
            </w:pPr>
            <w:r>
              <w:rPr>
                <w:rFonts w:eastAsia="Courier New"/>
                <w:sz w:val="24"/>
                <w:szCs w:val="24"/>
              </w:rPr>
              <w:t>Причина</w:t>
            </w:r>
          </w:p>
          <w:p w14:paraId="737025C0" w14:textId="77777777" w:rsidR="000E5C8B" w:rsidRPr="00641714" w:rsidRDefault="000E5C8B" w:rsidP="00091CFC">
            <w:pPr>
              <w:widowControl w:val="0"/>
              <w:autoSpaceDE w:val="0"/>
              <w:autoSpaceDN w:val="0"/>
              <w:adjustRightInd w:val="0"/>
              <w:jc w:val="center"/>
              <w:rPr>
                <w:rFonts w:eastAsia="Courier New"/>
                <w:sz w:val="24"/>
                <w:szCs w:val="24"/>
              </w:rPr>
            </w:pPr>
            <w:r>
              <w:rPr>
                <w:rFonts w:eastAsia="Courier New"/>
                <w:sz w:val="24"/>
                <w:szCs w:val="24"/>
              </w:rPr>
              <w:t>образования остатка</w:t>
            </w:r>
          </w:p>
        </w:tc>
      </w:tr>
      <w:tr w:rsidR="000E5C8B" w:rsidRPr="00641714" w14:paraId="02E78466" w14:textId="77777777" w:rsidTr="00091CFC">
        <w:trPr>
          <w:trHeight w:val="277"/>
        </w:trPr>
        <w:tc>
          <w:tcPr>
            <w:tcW w:w="1985" w:type="dxa"/>
          </w:tcPr>
          <w:p w14:paraId="354D8826" w14:textId="77777777" w:rsidR="000E5C8B" w:rsidRPr="00D91B90" w:rsidRDefault="000E5C8B" w:rsidP="00091CFC">
            <w:pPr>
              <w:widowControl w:val="0"/>
              <w:autoSpaceDE w:val="0"/>
              <w:autoSpaceDN w:val="0"/>
              <w:adjustRightInd w:val="0"/>
              <w:jc w:val="center"/>
              <w:rPr>
                <w:rFonts w:eastAsia="Courier New"/>
                <w:color w:val="000000" w:themeColor="text1"/>
                <w:sz w:val="24"/>
                <w:szCs w:val="24"/>
              </w:rPr>
            </w:pPr>
            <w:r w:rsidRPr="00D91B90">
              <w:rPr>
                <w:rFonts w:eastAsia="Courier New"/>
                <w:color w:val="000000" w:themeColor="text1"/>
                <w:sz w:val="24"/>
                <w:szCs w:val="24"/>
              </w:rPr>
              <w:t>1</w:t>
            </w:r>
          </w:p>
        </w:tc>
        <w:tc>
          <w:tcPr>
            <w:tcW w:w="1701" w:type="dxa"/>
          </w:tcPr>
          <w:p w14:paraId="7A6CE4E1" w14:textId="77777777" w:rsidR="000E5C8B" w:rsidRPr="00641714" w:rsidRDefault="000E5C8B" w:rsidP="00091CFC">
            <w:pPr>
              <w:widowControl w:val="0"/>
              <w:autoSpaceDE w:val="0"/>
              <w:autoSpaceDN w:val="0"/>
              <w:adjustRightInd w:val="0"/>
              <w:jc w:val="center"/>
              <w:rPr>
                <w:rFonts w:eastAsia="Courier New"/>
                <w:sz w:val="24"/>
                <w:szCs w:val="24"/>
              </w:rPr>
            </w:pPr>
            <w:r>
              <w:rPr>
                <w:rFonts w:eastAsia="Courier New"/>
                <w:sz w:val="24"/>
                <w:szCs w:val="24"/>
              </w:rPr>
              <w:t>2</w:t>
            </w:r>
          </w:p>
        </w:tc>
        <w:tc>
          <w:tcPr>
            <w:tcW w:w="1559" w:type="dxa"/>
          </w:tcPr>
          <w:p w14:paraId="3E958C17" w14:textId="77777777" w:rsidR="000E5C8B" w:rsidRDefault="000E5C8B" w:rsidP="00091CFC">
            <w:pPr>
              <w:widowControl w:val="0"/>
              <w:autoSpaceDE w:val="0"/>
              <w:autoSpaceDN w:val="0"/>
              <w:adjustRightInd w:val="0"/>
              <w:jc w:val="center"/>
              <w:rPr>
                <w:rFonts w:eastAsia="Courier New"/>
                <w:sz w:val="24"/>
                <w:szCs w:val="24"/>
              </w:rPr>
            </w:pPr>
            <w:r>
              <w:rPr>
                <w:rFonts w:eastAsia="Courier New"/>
                <w:sz w:val="24"/>
                <w:szCs w:val="24"/>
              </w:rPr>
              <w:t>3</w:t>
            </w:r>
          </w:p>
        </w:tc>
        <w:tc>
          <w:tcPr>
            <w:tcW w:w="1559" w:type="dxa"/>
          </w:tcPr>
          <w:p w14:paraId="0A2C2E0B" w14:textId="77777777" w:rsidR="000E5C8B" w:rsidRPr="00641714" w:rsidRDefault="000E5C8B" w:rsidP="00091CFC">
            <w:pPr>
              <w:widowControl w:val="0"/>
              <w:autoSpaceDE w:val="0"/>
              <w:autoSpaceDN w:val="0"/>
              <w:adjustRightInd w:val="0"/>
              <w:jc w:val="center"/>
              <w:rPr>
                <w:rFonts w:eastAsia="Courier New"/>
                <w:sz w:val="24"/>
                <w:szCs w:val="24"/>
              </w:rPr>
            </w:pPr>
            <w:r>
              <w:rPr>
                <w:rFonts w:eastAsia="Courier New"/>
                <w:sz w:val="24"/>
                <w:szCs w:val="24"/>
              </w:rPr>
              <w:t>4</w:t>
            </w:r>
          </w:p>
        </w:tc>
        <w:tc>
          <w:tcPr>
            <w:tcW w:w="1276" w:type="dxa"/>
          </w:tcPr>
          <w:p w14:paraId="5BEF0DBF" w14:textId="77777777" w:rsidR="000E5C8B" w:rsidRPr="00641714" w:rsidRDefault="000E5C8B" w:rsidP="00091CFC">
            <w:pPr>
              <w:widowControl w:val="0"/>
              <w:autoSpaceDE w:val="0"/>
              <w:autoSpaceDN w:val="0"/>
              <w:adjustRightInd w:val="0"/>
              <w:jc w:val="center"/>
              <w:rPr>
                <w:rFonts w:eastAsia="Courier New"/>
                <w:sz w:val="24"/>
                <w:szCs w:val="24"/>
              </w:rPr>
            </w:pPr>
            <w:r>
              <w:rPr>
                <w:rFonts w:eastAsia="Courier New"/>
                <w:sz w:val="24"/>
                <w:szCs w:val="24"/>
              </w:rPr>
              <w:t>5</w:t>
            </w:r>
          </w:p>
        </w:tc>
        <w:tc>
          <w:tcPr>
            <w:tcW w:w="1701" w:type="dxa"/>
          </w:tcPr>
          <w:p w14:paraId="7CEF499A" w14:textId="77777777" w:rsidR="000E5C8B" w:rsidRPr="00641714" w:rsidRDefault="000E5C8B" w:rsidP="00091CFC">
            <w:pPr>
              <w:widowControl w:val="0"/>
              <w:autoSpaceDE w:val="0"/>
              <w:autoSpaceDN w:val="0"/>
              <w:adjustRightInd w:val="0"/>
              <w:jc w:val="center"/>
              <w:rPr>
                <w:rFonts w:eastAsia="Courier New"/>
                <w:sz w:val="24"/>
                <w:szCs w:val="24"/>
              </w:rPr>
            </w:pPr>
            <w:r>
              <w:rPr>
                <w:rFonts w:eastAsia="Courier New"/>
                <w:sz w:val="24"/>
                <w:szCs w:val="24"/>
              </w:rPr>
              <w:t>6</w:t>
            </w:r>
          </w:p>
        </w:tc>
      </w:tr>
      <w:tr w:rsidR="000E5C8B" w14:paraId="1737696B" w14:textId="77777777" w:rsidTr="00091CFC">
        <w:trPr>
          <w:trHeight w:val="262"/>
        </w:trPr>
        <w:tc>
          <w:tcPr>
            <w:tcW w:w="1985" w:type="dxa"/>
          </w:tcPr>
          <w:p w14:paraId="06CEDC74" w14:textId="77777777" w:rsidR="000E5C8B" w:rsidRDefault="000E5C8B" w:rsidP="00091CFC">
            <w:pPr>
              <w:widowControl w:val="0"/>
              <w:autoSpaceDE w:val="0"/>
              <w:autoSpaceDN w:val="0"/>
              <w:adjustRightInd w:val="0"/>
              <w:jc w:val="center"/>
              <w:rPr>
                <w:rFonts w:eastAsia="Courier New"/>
                <w:sz w:val="24"/>
                <w:szCs w:val="24"/>
              </w:rPr>
            </w:pPr>
          </w:p>
        </w:tc>
        <w:tc>
          <w:tcPr>
            <w:tcW w:w="1701" w:type="dxa"/>
          </w:tcPr>
          <w:p w14:paraId="48EC05BD" w14:textId="77777777" w:rsidR="000E5C8B" w:rsidRDefault="000E5C8B" w:rsidP="00091CFC">
            <w:pPr>
              <w:widowControl w:val="0"/>
              <w:autoSpaceDE w:val="0"/>
              <w:autoSpaceDN w:val="0"/>
              <w:adjustRightInd w:val="0"/>
              <w:jc w:val="center"/>
              <w:rPr>
                <w:rFonts w:eastAsia="Courier New"/>
                <w:sz w:val="24"/>
                <w:szCs w:val="24"/>
              </w:rPr>
            </w:pPr>
          </w:p>
        </w:tc>
        <w:tc>
          <w:tcPr>
            <w:tcW w:w="1559" w:type="dxa"/>
          </w:tcPr>
          <w:p w14:paraId="21A50BF4" w14:textId="77777777" w:rsidR="000E5C8B" w:rsidRDefault="000E5C8B" w:rsidP="00091CFC">
            <w:pPr>
              <w:widowControl w:val="0"/>
              <w:autoSpaceDE w:val="0"/>
              <w:autoSpaceDN w:val="0"/>
              <w:adjustRightInd w:val="0"/>
              <w:jc w:val="center"/>
              <w:rPr>
                <w:rFonts w:eastAsia="Courier New"/>
                <w:sz w:val="24"/>
                <w:szCs w:val="24"/>
              </w:rPr>
            </w:pPr>
          </w:p>
        </w:tc>
        <w:tc>
          <w:tcPr>
            <w:tcW w:w="1559" w:type="dxa"/>
          </w:tcPr>
          <w:p w14:paraId="53C85433" w14:textId="77777777" w:rsidR="000E5C8B" w:rsidRDefault="000E5C8B" w:rsidP="00091CFC">
            <w:pPr>
              <w:widowControl w:val="0"/>
              <w:autoSpaceDE w:val="0"/>
              <w:autoSpaceDN w:val="0"/>
              <w:adjustRightInd w:val="0"/>
              <w:jc w:val="center"/>
              <w:rPr>
                <w:rFonts w:eastAsia="Courier New"/>
                <w:sz w:val="24"/>
                <w:szCs w:val="24"/>
              </w:rPr>
            </w:pPr>
          </w:p>
        </w:tc>
        <w:tc>
          <w:tcPr>
            <w:tcW w:w="1276" w:type="dxa"/>
          </w:tcPr>
          <w:p w14:paraId="47530A15" w14:textId="77777777" w:rsidR="000E5C8B" w:rsidRDefault="000E5C8B" w:rsidP="00091CFC">
            <w:pPr>
              <w:widowControl w:val="0"/>
              <w:autoSpaceDE w:val="0"/>
              <w:autoSpaceDN w:val="0"/>
              <w:adjustRightInd w:val="0"/>
              <w:jc w:val="center"/>
              <w:rPr>
                <w:rFonts w:eastAsia="Courier New"/>
                <w:sz w:val="24"/>
                <w:szCs w:val="24"/>
              </w:rPr>
            </w:pPr>
          </w:p>
        </w:tc>
        <w:tc>
          <w:tcPr>
            <w:tcW w:w="1701" w:type="dxa"/>
          </w:tcPr>
          <w:p w14:paraId="57B6B480" w14:textId="77777777" w:rsidR="000E5C8B" w:rsidRDefault="000E5C8B" w:rsidP="00091CFC">
            <w:pPr>
              <w:widowControl w:val="0"/>
              <w:autoSpaceDE w:val="0"/>
              <w:autoSpaceDN w:val="0"/>
              <w:adjustRightInd w:val="0"/>
              <w:jc w:val="center"/>
              <w:rPr>
                <w:rFonts w:eastAsia="Courier New"/>
                <w:sz w:val="24"/>
                <w:szCs w:val="24"/>
              </w:rPr>
            </w:pPr>
          </w:p>
        </w:tc>
      </w:tr>
    </w:tbl>
    <w:p w14:paraId="43D3FC52" w14:textId="77777777" w:rsidR="000E5C8B" w:rsidRDefault="000E5C8B" w:rsidP="000E5C8B">
      <w:pPr>
        <w:widowControl w:val="0"/>
        <w:autoSpaceDE w:val="0"/>
        <w:autoSpaceDN w:val="0"/>
        <w:adjustRightInd w:val="0"/>
        <w:jc w:val="both"/>
        <w:rPr>
          <w:rFonts w:eastAsia="Courier New"/>
          <w:sz w:val="28"/>
          <w:szCs w:val="28"/>
        </w:rPr>
      </w:pPr>
    </w:p>
    <w:p w14:paraId="3683B673" w14:textId="77777777" w:rsidR="000E5C8B" w:rsidRPr="00640587" w:rsidRDefault="000E5C8B" w:rsidP="000E5C8B">
      <w:pPr>
        <w:widowControl w:val="0"/>
        <w:autoSpaceDE w:val="0"/>
        <w:autoSpaceDN w:val="0"/>
        <w:adjustRightInd w:val="0"/>
        <w:jc w:val="both"/>
        <w:rPr>
          <w:rFonts w:eastAsia="Courier New"/>
          <w:sz w:val="28"/>
          <w:szCs w:val="28"/>
        </w:rPr>
      </w:pPr>
    </w:p>
    <w:p w14:paraId="75FB1963" w14:textId="77777777" w:rsidR="000E5C8B" w:rsidRPr="00640587" w:rsidRDefault="000E5C8B" w:rsidP="000E5C8B">
      <w:pPr>
        <w:widowControl w:val="0"/>
        <w:autoSpaceDE w:val="0"/>
        <w:autoSpaceDN w:val="0"/>
        <w:adjustRightInd w:val="0"/>
        <w:jc w:val="both"/>
        <w:rPr>
          <w:rFonts w:eastAsia="Courier New"/>
          <w:sz w:val="28"/>
          <w:szCs w:val="28"/>
        </w:rPr>
      </w:pPr>
      <w:r w:rsidRPr="00640587">
        <w:rPr>
          <w:rFonts w:eastAsia="Courier New"/>
          <w:sz w:val="28"/>
          <w:szCs w:val="28"/>
        </w:rPr>
        <w:t>_______________/________________/_____________/</w:t>
      </w:r>
    </w:p>
    <w:p w14:paraId="3D09F356" w14:textId="77777777" w:rsidR="000E5C8B" w:rsidRPr="00640587" w:rsidRDefault="000E5C8B" w:rsidP="000E5C8B">
      <w:pPr>
        <w:widowControl w:val="0"/>
        <w:autoSpaceDE w:val="0"/>
        <w:autoSpaceDN w:val="0"/>
        <w:adjustRightInd w:val="0"/>
        <w:jc w:val="both"/>
        <w:rPr>
          <w:rFonts w:eastAsia="Courier New"/>
          <w:sz w:val="24"/>
          <w:szCs w:val="24"/>
        </w:rPr>
      </w:pPr>
      <w:r w:rsidRPr="00640587">
        <w:rPr>
          <w:rFonts w:eastAsia="Courier New"/>
          <w:sz w:val="24"/>
          <w:szCs w:val="24"/>
        </w:rPr>
        <w:t xml:space="preserve">      должность               подпись                       ФИО</w:t>
      </w:r>
    </w:p>
    <w:p w14:paraId="41C8F432" w14:textId="77777777" w:rsidR="000E5C8B" w:rsidRPr="00640587" w:rsidRDefault="000E5C8B" w:rsidP="000E5C8B">
      <w:pPr>
        <w:widowControl w:val="0"/>
        <w:autoSpaceDE w:val="0"/>
        <w:autoSpaceDN w:val="0"/>
        <w:adjustRightInd w:val="0"/>
        <w:jc w:val="both"/>
        <w:rPr>
          <w:rFonts w:eastAsia="Courier New"/>
          <w:sz w:val="28"/>
          <w:szCs w:val="28"/>
        </w:rPr>
      </w:pPr>
    </w:p>
    <w:p w14:paraId="554D06B8" w14:textId="77777777" w:rsidR="000E5C8B" w:rsidRPr="00640587" w:rsidRDefault="000E5C8B" w:rsidP="000E5C8B">
      <w:pPr>
        <w:widowControl w:val="0"/>
        <w:autoSpaceDE w:val="0"/>
        <w:autoSpaceDN w:val="0"/>
        <w:adjustRightInd w:val="0"/>
        <w:jc w:val="both"/>
        <w:rPr>
          <w:rFonts w:eastAsia="Courier New"/>
          <w:sz w:val="28"/>
          <w:szCs w:val="28"/>
        </w:rPr>
      </w:pPr>
      <w:r w:rsidRPr="00640587">
        <w:rPr>
          <w:rFonts w:eastAsia="Courier New"/>
          <w:sz w:val="28"/>
          <w:szCs w:val="28"/>
        </w:rPr>
        <w:t>Исполнитель: _______________/_________/__________/</w:t>
      </w:r>
    </w:p>
    <w:p w14:paraId="0707918C" w14:textId="77777777" w:rsidR="000E5C8B" w:rsidRPr="00640587" w:rsidRDefault="000E5C8B" w:rsidP="000E5C8B">
      <w:pPr>
        <w:widowControl w:val="0"/>
        <w:autoSpaceDE w:val="0"/>
        <w:autoSpaceDN w:val="0"/>
        <w:adjustRightInd w:val="0"/>
        <w:jc w:val="both"/>
        <w:rPr>
          <w:rFonts w:eastAsia="Courier New"/>
          <w:sz w:val="24"/>
          <w:szCs w:val="24"/>
        </w:rPr>
      </w:pPr>
      <w:r w:rsidRPr="00640587">
        <w:rPr>
          <w:rFonts w:eastAsia="Courier New"/>
          <w:sz w:val="24"/>
          <w:szCs w:val="24"/>
        </w:rPr>
        <w:t>подпись             ФИО         телефон</w:t>
      </w:r>
    </w:p>
    <w:p w14:paraId="48674D06" w14:textId="77777777" w:rsidR="000E5C8B" w:rsidRPr="00640587" w:rsidRDefault="000E5C8B" w:rsidP="000E5C8B">
      <w:pPr>
        <w:widowControl w:val="0"/>
        <w:autoSpaceDE w:val="0"/>
        <w:autoSpaceDN w:val="0"/>
        <w:adjustRightInd w:val="0"/>
        <w:jc w:val="both"/>
        <w:rPr>
          <w:rFonts w:eastAsia="Courier New"/>
          <w:sz w:val="28"/>
          <w:szCs w:val="28"/>
        </w:rPr>
      </w:pPr>
    </w:p>
    <w:p w14:paraId="3E02BC9E" w14:textId="77777777" w:rsidR="000E5C8B" w:rsidRPr="00640587" w:rsidRDefault="000E5C8B" w:rsidP="000E5C8B">
      <w:pPr>
        <w:widowControl w:val="0"/>
        <w:autoSpaceDE w:val="0"/>
        <w:autoSpaceDN w:val="0"/>
        <w:adjustRightInd w:val="0"/>
        <w:jc w:val="both"/>
        <w:rPr>
          <w:rFonts w:eastAsia="Courier New"/>
          <w:sz w:val="28"/>
          <w:szCs w:val="28"/>
        </w:rPr>
      </w:pPr>
    </w:p>
    <w:p w14:paraId="0A0AC049" w14:textId="77777777" w:rsidR="000E5C8B" w:rsidRPr="00640587" w:rsidRDefault="000E5C8B" w:rsidP="000E5C8B">
      <w:pPr>
        <w:widowControl w:val="0"/>
        <w:autoSpaceDE w:val="0"/>
        <w:autoSpaceDN w:val="0"/>
        <w:adjustRightInd w:val="0"/>
        <w:jc w:val="both"/>
        <w:rPr>
          <w:rFonts w:eastAsia="Courier New"/>
          <w:sz w:val="28"/>
          <w:szCs w:val="28"/>
        </w:rPr>
      </w:pPr>
    </w:p>
    <w:tbl>
      <w:tblPr>
        <w:tblW w:w="9747" w:type="dxa"/>
        <w:tblLook w:val="04A0" w:firstRow="1" w:lastRow="0" w:firstColumn="1" w:lastColumn="0" w:noHBand="0" w:noVBand="1"/>
      </w:tblPr>
      <w:tblGrid>
        <w:gridCol w:w="4644"/>
        <w:gridCol w:w="5103"/>
      </w:tblGrid>
      <w:tr w:rsidR="000E5C8B" w:rsidRPr="003C58D2" w14:paraId="28F99D2F" w14:textId="77777777" w:rsidTr="00091CFC">
        <w:tc>
          <w:tcPr>
            <w:tcW w:w="4644" w:type="dxa"/>
            <w:shd w:val="clear" w:color="auto" w:fill="auto"/>
          </w:tcPr>
          <w:p w14:paraId="597F5D8D" w14:textId="77777777" w:rsidR="000E5C8B" w:rsidRPr="003C58D2" w:rsidRDefault="000E5C8B" w:rsidP="00091CFC">
            <w:pPr>
              <w:widowControl w:val="0"/>
              <w:jc w:val="both"/>
              <w:rPr>
                <w:sz w:val="28"/>
                <w:szCs w:val="28"/>
                <w:lang w:eastAsia="en-US"/>
              </w:rPr>
            </w:pPr>
            <w:r w:rsidRPr="003C58D2">
              <w:rPr>
                <w:sz w:val="28"/>
                <w:szCs w:val="28"/>
                <w:lang w:eastAsia="en-US"/>
              </w:rPr>
              <w:t xml:space="preserve">Администрация </w:t>
            </w:r>
          </w:p>
          <w:p w14:paraId="0634CA6F" w14:textId="77777777" w:rsidR="000E5C8B" w:rsidRPr="003C58D2" w:rsidRDefault="000E5C8B" w:rsidP="00091CFC">
            <w:pPr>
              <w:widowControl w:val="0"/>
              <w:jc w:val="both"/>
              <w:rPr>
                <w:sz w:val="28"/>
                <w:szCs w:val="28"/>
                <w:lang w:eastAsia="en-US"/>
              </w:rPr>
            </w:pPr>
            <w:r w:rsidRPr="003C58D2">
              <w:rPr>
                <w:sz w:val="28"/>
                <w:szCs w:val="28"/>
                <w:lang w:eastAsia="en-US"/>
              </w:rPr>
              <w:t xml:space="preserve">Старощербиновского </w:t>
            </w:r>
          </w:p>
          <w:p w14:paraId="3246C07E" w14:textId="77777777" w:rsidR="000E5C8B" w:rsidRPr="003C58D2" w:rsidRDefault="000E5C8B" w:rsidP="00091CFC">
            <w:pPr>
              <w:widowControl w:val="0"/>
              <w:jc w:val="both"/>
              <w:rPr>
                <w:sz w:val="28"/>
                <w:szCs w:val="28"/>
                <w:lang w:eastAsia="en-US"/>
              </w:rPr>
            </w:pPr>
            <w:r w:rsidRPr="003C58D2">
              <w:rPr>
                <w:sz w:val="28"/>
                <w:szCs w:val="28"/>
                <w:lang w:eastAsia="en-US"/>
              </w:rPr>
              <w:t xml:space="preserve">сельского поселения </w:t>
            </w:r>
          </w:p>
          <w:p w14:paraId="5F537624" w14:textId="77777777" w:rsidR="000E5C8B" w:rsidRPr="003C58D2" w:rsidRDefault="000E5C8B" w:rsidP="00091CFC">
            <w:pPr>
              <w:widowControl w:val="0"/>
              <w:jc w:val="both"/>
              <w:rPr>
                <w:sz w:val="28"/>
                <w:szCs w:val="28"/>
                <w:lang w:eastAsia="en-US"/>
              </w:rPr>
            </w:pPr>
            <w:r w:rsidRPr="003C58D2">
              <w:rPr>
                <w:sz w:val="28"/>
                <w:szCs w:val="28"/>
                <w:lang w:eastAsia="en-US"/>
              </w:rPr>
              <w:t>Щербиновского района</w:t>
            </w:r>
          </w:p>
        </w:tc>
        <w:tc>
          <w:tcPr>
            <w:tcW w:w="5103" w:type="dxa"/>
            <w:shd w:val="clear" w:color="auto" w:fill="auto"/>
          </w:tcPr>
          <w:p w14:paraId="1FE83126" w14:textId="77777777" w:rsidR="000E5C8B" w:rsidRPr="003C58D2" w:rsidRDefault="000E5C8B" w:rsidP="00091CFC">
            <w:pPr>
              <w:widowControl w:val="0"/>
              <w:jc w:val="both"/>
              <w:rPr>
                <w:sz w:val="28"/>
                <w:szCs w:val="28"/>
                <w:lang w:eastAsia="en-US"/>
              </w:rPr>
            </w:pPr>
            <w:r w:rsidRPr="003C58D2">
              <w:rPr>
                <w:sz w:val="28"/>
                <w:szCs w:val="28"/>
                <w:lang w:eastAsia="en-US"/>
              </w:rPr>
              <w:t xml:space="preserve">Администрация </w:t>
            </w:r>
          </w:p>
          <w:p w14:paraId="29B25220" w14:textId="77777777" w:rsidR="000E5C8B" w:rsidRPr="003C58D2" w:rsidRDefault="000E5C8B" w:rsidP="00091CFC">
            <w:pPr>
              <w:widowControl w:val="0"/>
              <w:jc w:val="both"/>
              <w:rPr>
                <w:sz w:val="28"/>
                <w:szCs w:val="28"/>
                <w:lang w:eastAsia="en-US"/>
              </w:rPr>
            </w:pPr>
            <w:r>
              <w:rPr>
                <w:sz w:val="28"/>
                <w:szCs w:val="28"/>
                <w:lang w:eastAsia="en-US"/>
              </w:rPr>
              <w:t>м</w:t>
            </w:r>
            <w:r w:rsidRPr="003C58D2">
              <w:rPr>
                <w:sz w:val="28"/>
                <w:szCs w:val="28"/>
                <w:lang w:eastAsia="en-US"/>
              </w:rPr>
              <w:t xml:space="preserve">униципального образования </w:t>
            </w:r>
          </w:p>
          <w:p w14:paraId="39056EDE" w14:textId="77777777" w:rsidR="000E5C8B" w:rsidRPr="003C58D2" w:rsidRDefault="000E5C8B" w:rsidP="00091CFC">
            <w:pPr>
              <w:widowControl w:val="0"/>
              <w:jc w:val="both"/>
              <w:rPr>
                <w:sz w:val="28"/>
                <w:szCs w:val="28"/>
                <w:lang w:eastAsia="en-US"/>
              </w:rPr>
            </w:pPr>
            <w:r w:rsidRPr="003C58D2">
              <w:rPr>
                <w:sz w:val="28"/>
                <w:szCs w:val="28"/>
                <w:lang w:eastAsia="en-US"/>
              </w:rPr>
              <w:t>Щербиновский район</w:t>
            </w:r>
          </w:p>
          <w:p w14:paraId="207AFAF0" w14:textId="77777777" w:rsidR="000E5C8B" w:rsidRPr="003C58D2" w:rsidRDefault="000E5C8B" w:rsidP="00091CFC">
            <w:pPr>
              <w:widowControl w:val="0"/>
              <w:jc w:val="both"/>
              <w:rPr>
                <w:sz w:val="28"/>
                <w:szCs w:val="28"/>
                <w:lang w:eastAsia="en-US"/>
              </w:rPr>
            </w:pPr>
          </w:p>
        </w:tc>
      </w:tr>
      <w:tr w:rsidR="000E5C8B" w:rsidRPr="003C58D2" w14:paraId="5BEF72EB" w14:textId="77777777" w:rsidTr="00091CFC">
        <w:tc>
          <w:tcPr>
            <w:tcW w:w="4644" w:type="dxa"/>
            <w:shd w:val="clear" w:color="auto" w:fill="auto"/>
          </w:tcPr>
          <w:p w14:paraId="0B0FDF4E" w14:textId="77777777" w:rsidR="000E5C8B" w:rsidRPr="003C58D2" w:rsidRDefault="000E5C8B" w:rsidP="00091CFC">
            <w:pPr>
              <w:widowControl w:val="0"/>
              <w:jc w:val="both"/>
              <w:rPr>
                <w:sz w:val="28"/>
                <w:szCs w:val="28"/>
                <w:lang w:eastAsia="en-US"/>
              </w:rPr>
            </w:pPr>
          </w:p>
        </w:tc>
        <w:tc>
          <w:tcPr>
            <w:tcW w:w="5103" w:type="dxa"/>
            <w:shd w:val="clear" w:color="auto" w:fill="auto"/>
          </w:tcPr>
          <w:p w14:paraId="7AF674E5" w14:textId="77777777" w:rsidR="000E5C8B" w:rsidRPr="003C58D2" w:rsidRDefault="000E5C8B" w:rsidP="00091CFC">
            <w:pPr>
              <w:widowControl w:val="0"/>
              <w:jc w:val="both"/>
              <w:rPr>
                <w:sz w:val="28"/>
                <w:szCs w:val="28"/>
                <w:lang w:eastAsia="en-US"/>
              </w:rPr>
            </w:pPr>
          </w:p>
        </w:tc>
      </w:tr>
      <w:tr w:rsidR="000E5C8B" w:rsidRPr="00640587" w14:paraId="43CE889D" w14:textId="77777777" w:rsidTr="00091CFC">
        <w:tc>
          <w:tcPr>
            <w:tcW w:w="4644" w:type="dxa"/>
            <w:shd w:val="clear" w:color="auto" w:fill="auto"/>
          </w:tcPr>
          <w:p w14:paraId="0C1899C9" w14:textId="77777777" w:rsidR="000E5C8B" w:rsidRPr="003C58D2" w:rsidRDefault="000E5C8B" w:rsidP="00091CFC">
            <w:pPr>
              <w:widowControl w:val="0"/>
              <w:jc w:val="both"/>
              <w:rPr>
                <w:sz w:val="28"/>
                <w:szCs w:val="28"/>
                <w:lang w:eastAsia="en-US"/>
              </w:rPr>
            </w:pPr>
            <w:r w:rsidRPr="003C58D2">
              <w:rPr>
                <w:sz w:val="28"/>
                <w:szCs w:val="28"/>
                <w:lang w:eastAsia="en-US"/>
              </w:rPr>
              <w:t xml:space="preserve">Глава </w:t>
            </w:r>
          </w:p>
          <w:p w14:paraId="26D06387" w14:textId="77777777" w:rsidR="000E5C8B" w:rsidRPr="003C58D2" w:rsidRDefault="000E5C8B" w:rsidP="00091CFC">
            <w:pPr>
              <w:widowControl w:val="0"/>
              <w:jc w:val="both"/>
              <w:rPr>
                <w:sz w:val="28"/>
                <w:szCs w:val="28"/>
                <w:lang w:eastAsia="en-US"/>
              </w:rPr>
            </w:pPr>
            <w:r w:rsidRPr="003C58D2">
              <w:rPr>
                <w:sz w:val="28"/>
                <w:szCs w:val="28"/>
                <w:lang w:eastAsia="en-US"/>
              </w:rPr>
              <w:t>Старощербиновского сельского</w:t>
            </w:r>
          </w:p>
          <w:p w14:paraId="2386EBAA" w14:textId="77777777" w:rsidR="000E5C8B" w:rsidRDefault="000E5C8B" w:rsidP="00091CFC">
            <w:pPr>
              <w:widowControl w:val="0"/>
              <w:jc w:val="both"/>
              <w:rPr>
                <w:rFonts w:eastAsia="Calibri"/>
                <w:sz w:val="28"/>
                <w:szCs w:val="28"/>
                <w:lang w:eastAsia="en-US"/>
              </w:rPr>
            </w:pPr>
            <w:r w:rsidRPr="003C58D2">
              <w:rPr>
                <w:sz w:val="28"/>
                <w:szCs w:val="28"/>
                <w:lang w:eastAsia="en-US"/>
              </w:rPr>
              <w:t>поселения Щербиновского района</w:t>
            </w:r>
            <w:r>
              <w:rPr>
                <w:sz w:val="28"/>
                <w:szCs w:val="28"/>
                <w:lang w:eastAsia="en-US"/>
              </w:rPr>
              <w:t xml:space="preserve"> </w:t>
            </w:r>
            <w:r w:rsidRPr="00545D9C">
              <w:rPr>
                <w:rFonts w:eastAsia="Calibri"/>
                <w:sz w:val="28"/>
                <w:szCs w:val="28"/>
                <w:lang w:eastAsia="en-US"/>
              </w:rPr>
              <w:lastRenderedPageBreak/>
              <w:t xml:space="preserve">(или должностное лицо, </w:t>
            </w:r>
          </w:p>
          <w:p w14:paraId="0A0BA663" w14:textId="77777777" w:rsidR="000E5C8B" w:rsidRPr="009A5FFC" w:rsidRDefault="000E5C8B" w:rsidP="00091CFC">
            <w:pPr>
              <w:widowControl w:val="0"/>
              <w:jc w:val="both"/>
              <w:rPr>
                <w:rFonts w:eastAsia="Calibri"/>
                <w:sz w:val="28"/>
                <w:szCs w:val="28"/>
                <w:lang w:eastAsia="en-US"/>
              </w:rPr>
            </w:pPr>
            <w:r w:rsidRPr="00545D9C">
              <w:rPr>
                <w:rFonts w:eastAsia="Calibri"/>
                <w:sz w:val="28"/>
                <w:szCs w:val="28"/>
                <w:lang w:eastAsia="en-US"/>
              </w:rPr>
              <w:t>исполняющее его полномочия)</w:t>
            </w:r>
          </w:p>
          <w:p w14:paraId="7BFADE55" w14:textId="77777777" w:rsidR="000E5C8B" w:rsidRPr="003C58D2" w:rsidRDefault="000E5C8B" w:rsidP="00091CFC">
            <w:pPr>
              <w:widowControl w:val="0"/>
              <w:jc w:val="both"/>
              <w:rPr>
                <w:sz w:val="28"/>
                <w:szCs w:val="28"/>
                <w:lang w:eastAsia="en-US"/>
              </w:rPr>
            </w:pPr>
          </w:p>
          <w:p w14:paraId="62304FD3" w14:textId="77777777" w:rsidR="000E5C8B" w:rsidRPr="003C58D2" w:rsidRDefault="000E5C8B" w:rsidP="00091CFC">
            <w:pPr>
              <w:widowControl w:val="0"/>
              <w:jc w:val="both"/>
              <w:rPr>
                <w:sz w:val="28"/>
                <w:szCs w:val="28"/>
                <w:lang w:eastAsia="en-US"/>
              </w:rPr>
            </w:pPr>
            <w:r w:rsidRPr="003C58D2">
              <w:rPr>
                <w:sz w:val="28"/>
                <w:szCs w:val="28"/>
                <w:lang w:eastAsia="en-US"/>
              </w:rPr>
              <w:t xml:space="preserve">____________________________ </w:t>
            </w:r>
          </w:p>
          <w:p w14:paraId="72732FAF" w14:textId="77777777" w:rsidR="000E5C8B" w:rsidRPr="003C58D2" w:rsidRDefault="000E5C8B" w:rsidP="00091CFC">
            <w:pPr>
              <w:widowControl w:val="0"/>
              <w:jc w:val="both"/>
              <w:rPr>
                <w:rFonts w:eastAsia="Courier New"/>
                <w:sz w:val="24"/>
                <w:szCs w:val="24"/>
              </w:rPr>
            </w:pPr>
            <w:r w:rsidRPr="003C58D2">
              <w:rPr>
                <w:rFonts w:eastAsia="Courier New"/>
                <w:sz w:val="24"/>
                <w:szCs w:val="24"/>
              </w:rPr>
              <w:t xml:space="preserve">           (подпись)                             (ФИО)</w:t>
            </w:r>
          </w:p>
          <w:p w14:paraId="47F94B34" w14:textId="77777777" w:rsidR="000E5C8B" w:rsidRPr="003C58D2" w:rsidRDefault="000E5C8B" w:rsidP="00091CFC">
            <w:pPr>
              <w:widowControl w:val="0"/>
              <w:jc w:val="both"/>
              <w:rPr>
                <w:sz w:val="28"/>
                <w:szCs w:val="28"/>
                <w:lang w:eastAsia="en-US"/>
              </w:rPr>
            </w:pPr>
          </w:p>
          <w:p w14:paraId="41C6E2D5" w14:textId="77777777" w:rsidR="000E5C8B" w:rsidRPr="003C58D2" w:rsidRDefault="000E5C8B" w:rsidP="00091CFC">
            <w:pPr>
              <w:widowControl w:val="0"/>
              <w:jc w:val="both"/>
              <w:rPr>
                <w:sz w:val="28"/>
                <w:szCs w:val="28"/>
                <w:lang w:eastAsia="en-US"/>
              </w:rPr>
            </w:pPr>
            <w:r w:rsidRPr="003C58D2">
              <w:rPr>
                <w:sz w:val="28"/>
                <w:szCs w:val="28"/>
                <w:lang w:eastAsia="en-US"/>
              </w:rPr>
              <w:t>«___» ____________ 20__г.</w:t>
            </w:r>
          </w:p>
        </w:tc>
        <w:tc>
          <w:tcPr>
            <w:tcW w:w="5103" w:type="dxa"/>
            <w:shd w:val="clear" w:color="auto" w:fill="auto"/>
          </w:tcPr>
          <w:p w14:paraId="05F8D029" w14:textId="77777777" w:rsidR="000E5C8B" w:rsidRPr="003C58D2" w:rsidRDefault="000E5C8B" w:rsidP="00091CFC">
            <w:pPr>
              <w:widowControl w:val="0"/>
              <w:jc w:val="both"/>
              <w:rPr>
                <w:sz w:val="28"/>
                <w:szCs w:val="28"/>
                <w:lang w:eastAsia="en-US"/>
              </w:rPr>
            </w:pPr>
            <w:r w:rsidRPr="003C58D2">
              <w:rPr>
                <w:sz w:val="28"/>
                <w:szCs w:val="28"/>
                <w:lang w:eastAsia="en-US"/>
              </w:rPr>
              <w:lastRenderedPageBreak/>
              <w:t xml:space="preserve">Глава </w:t>
            </w:r>
          </w:p>
          <w:p w14:paraId="35567303" w14:textId="77777777" w:rsidR="000E5C8B" w:rsidRPr="003C58D2" w:rsidRDefault="000E5C8B" w:rsidP="00091CFC">
            <w:pPr>
              <w:widowControl w:val="0"/>
              <w:jc w:val="both"/>
              <w:rPr>
                <w:sz w:val="28"/>
                <w:szCs w:val="28"/>
                <w:lang w:eastAsia="en-US"/>
              </w:rPr>
            </w:pPr>
            <w:r w:rsidRPr="003C58D2">
              <w:rPr>
                <w:sz w:val="28"/>
                <w:szCs w:val="28"/>
                <w:lang w:eastAsia="en-US"/>
              </w:rPr>
              <w:t>муниципального образования</w:t>
            </w:r>
          </w:p>
          <w:p w14:paraId="508703D2" w14:textId="77777777" w:rsidR="000E5C8B" w:rsidRDefault="000E5C8B" w:rsidP="00091CFC">
            <w:pPr>
              <w:widowControl w:val="0"/>
              <w:jc w:val="both"/>
              <w:rPr>
                <w:sz w:val="28"/>
                <w:szCs w:val="28"/>
                <w:lang w:eastAsia="en-US"/>
              </w:rPr>
            </w:pPr>
            <w:r w:rsidRPr="003C58D2">
              <w:rPr>
                <w:sz w:val="28"/>
                <w:szCs w:val="28"/>
                <w:lang w:eastAsia="en-US"/>
              </w:rPr>
              <w:t>Щербиновский район</w:t>
            </w:r>
            <w:r>
              <w:rPr>
                <w:sz w:val="28"/>
                <w:szCs w:val="28"/>
                <w:lang w:eastAsia="en-US"/>
              </w:rPr>
              <w:t xml:space="preserve"> </w:t>
            </w:r>
          </w:p>
          <w:p w14:paraId="66AA5EF0" w14:textId="77777777" w:rsidR="000E5C8B" w:rsidRDefault="000E5C8B" w:rsidP="00091CFC">
            <w:pPr>
              <w:widowControl w:val="0"/>
              <w:jc w:val="both"/>
              <w:rPr>
                <w:rFonts w:eastAsia="Calibri"/>
                <w:sz w:val="28"/>
                <w:szCs w:val="28"/>
                <w:lang w:eastAsia="en-US"/>
              </w:rPr>
            </w:pPr>
            <w:r w:rsidRPr="00545D9C">
              <w:rPr>
                <w:rFonts w:eastAsia="Calibri"/>
                <w:sz w:val="28"/>
                <w:szCs w:val="28"/>
                <w:lang w:eastAsia="en-US"/>
              </w:rPr>
              <w:lastRenderedPageBreak/>
              <w:t xml:space="preserve">(или должностное лицо, </w:t>
            </w:r>
          </w:p>
          <w:p w14:paraId="3108FA40" w14:textId="77777777" w:rsidR="000E5C8B" w:rsidRPr="009A5FFC" w:rsidRDefault="000E5C8B" w:rsidP="00091CFC">
            <w:pPr>
              <w:widowControl w:val="0"/>
              <w:jc w:val="both"/>
              <w:rPr>
                <w:rFonts w:eastAsia="Calibri"/>
                <w:sz w:val="28"/>
                <w:szCs w:val="28"/>
                <w:lang w:eastAsia="en-US"/>
              </w:rPr>
            </w:pPr>
            <w:r w:rsidRPr="00545D9C">
              <w:rPr>
                <w:rFonts w:eastAsia="Calibri"/>
                <w:sz w:val="28"/>
                <w:szCs w:val="28"/>
                <w:lang w:eastAsia="en-US"/>
              </w:rPr>
              <w:t>исполняющее его полномочия)</w:t>
            </w:r>
          </w:p>
          <w:p w14:paraId="407533A7" w14:textId="77777777" w:rsidR="000E5C8B" w:rsidRPr="003C58D2" w:rsidRDefault="000E5C8B" w:rsidP="00091CFC">
            <w:pPr>
              <w:widowControl w:val="0"/>
              <w:jc w:val="both"/>
              <w:rPr>
                <w:sz w:val="28"/>
                <w:szCs w:val="28"/>
                <w:lang w:eastAsia="en-US"/>
              </w:rPr>
            </w:pPr>
          </w:p>
          <w:p w14:paraId="6B4B75AB" w14:textId="77777777" w:rsidR="000E5C8B" w:rsidRPr="003C58D2" w:rsidRDefault="000E5C8B" w:rsidP="00091CFC">
            <w:pPr>
              <w:widowControl w:val="0"/>
              <w:jc w:val="both"/>
              <w:rPr>
                <w:sz w:val="28"/>
                <w:szCs w:val="28"/>
                <w:lang w:eastAsia="en-US"/>
              </w:rPr>
            </w:pPr>
            <w:r w:rsidRPr="003C58D2">
              <w:rPr>
                <w:sz w:val="28"/>
                <w:szCs w:val="28"/>
                <w:lang w:eastAsia="en-US"/>
              </w:rPr>
              <w:t xml:space="preserve">__________________________  </w:t>
            </w:r>
          </w:p>
          <w:p w14:paraId="48EDFF75" w14:textId="77777777" w:rsidR="000E5C8B" w:rsidRPr="003C58D2" w:rsidRDefault="000E5C8B" w:rsidP="00091CFC">
            <w:pPr>
              <w:widowControl w:val="0"/>
              <w:jc w:val="both"/>
              <w:rPr>
                <w:rFonts w:eastAsia="Courier New"/>
                <w:sz w:val="24"/>
                <w:szCs w:val="24"/>
              </w:rPr>
            </w:pPr>
            <w:r w:rsidRPr="003C58D2">
              <w:rPr>
                <w:rFonts w:eastAsia="Courier New"/>
                <w:sz w:val="24"/>
                <w:szCs w:val="24"/>
              </w:rPr>
              <w:t xml:space="preserve">       (подпись)                           (ФИО)</w:t>
            </w:r>
          </w:p>
          <w:p w14:paraId="6D6DF95A" w14:textId="77777777" w:rsidR="000E5C8B" w:rsidRPr="003C58D2" w:rsidRDefault="000E5C8B" w:rsidP="00091CFC">
            <w:pPr>
              <w:widowControl w:val="0"/>
              <w:jc w:val="both"/>
              <w:rPr>
                <w:sz w:val="28"/>
                <w:szCs w:val="28"/>
                <w:lang w:eastAsia="en-US"/>
              </w:rPr>
            </w:pPr>
          </w:p>
          <w:p w14:paraId="2F03E756" w14:textId="77777777" w:rsidR="000E5C8B" w:rsidRPr="00640587" w:rsidRDefault="000E5C8B" w:rsidP="00091CFC">
            <w:pPr>
              <w:widowControl w:val="0"/>
              <w:jc w:val="both"/>
              <w:rPr>
                <w:sz w:val="28"/>
                <w:szCs w:val="28"/>
                <w:lang w:eastAsia="en-US"/>
              </w:rPr>
            </w:pPr>
            <w:r w:rsidRPr="003C58D2">
              <w:rPr>
                <w:sz w:val="28"/>
                <w:szCs w:val="28"/>
                <w:lang w:eastAsia="en-US"/>
              </w:rPr>
              <w:t>«___» ____________ 20__г.</w:t>
            </w:r>
          </w:p>
        </w:tc>
      </w:tr>
    </w:tbl>
    <w:p w14:paraId="655BB59E" w14:textId="77777777" w:rsidR="000E5C8B" w:rsidRPr="006F5B9A" w:rsidRDefault="000E5C8B" w:rsidP="000E5C8B">
      <w:pPr>
        <w:widowControl w:val="0"/>
        <w:tabs>
          <w:tab w:val="left" w:pos="0"/>
        </w:tabs>
        <w:rPr>
          <w:sz w:val="28"/>
        </w:rPr>
      </w:pPr>
    </w:p>
    <w:p w14:paraId="11ACDA0C" w14:textId="2F35C757" w:rsidR="000E5C8B" w:rsidRDefault="000E5C8B" w:rsidP="004303DA">
      <w:pPr>
        <w:rPr>
          <w:sz w:val="28"/>
        </w:rPr>
      </w:pPr>
    </w:p>
    <w:p w14:paraId="3D2D2B4C" w14:textId="08E2E285" w:rsidR="000E5C8B" w:rsidRDefault="000E5C8B" w:rsidP="004303DA">
      <w:pPr>
        <w:rPr>
          <w:sz w:val="28"/>
        </w:rPr>
      </w:pPr>
    </w:p>
    <w:p w14:paraId="0318CEFA" w14:textId="77777777" w:rsidR="000E5C8B" w:rsidRPr="006F5B9A" w:rsidRDefault="000E5C8B" w:rsidP="004303DA">
      <w:pPr>
        <w:rPr>
          <w:sz w:val="28"/>
        </w:rPr>
      </w:pPr>
    </w:p>
    <w:sectPr w:rsidR="000E5C8B" w:rsidRPr="006F5B9A" w:rsidSect="00377EF0">
      <w:headerReference w:type="even" r:id="rId14"/>
      <w:headerReference w:type="default" r:id="rId15"/>
      <w:pgSz w:w="11906" w:h="16838"/>
      <w:pgMar w:top="142"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E860FC" w14:textId="77777777" w:rsidR="00996B5C" w:rsidRDefault="00996B5C">
      <w:r>
        <w:separator/>
      </w:r>
    </w:p>
  </w:endnote>
  <w:endnote w:type="continuationSeparator" w:id="0">
    <w:p w14:paraId="25461CFF" w14:textId="77777777" w:rsidR="00996B5C" w:rsidRDefault="00996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CC"/>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8EE21" w14:textId="77777777" w:rsidR="00996B5C" w:rsidRDefault="00996B5C">
      <w:r>
        <w:separator/>
      </w:r>
    </w:p>
  </w:footnote>
  <w:footnote w:type="continuationSeparator" w:id="0">
    <w:p w14:paraId="0DA52E68" w14:textId="77777777" w:rsidR="00996B5C" w:rsidRDefault="00996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1F2C2" w14:textId="77777777" w:rsidR="00817041" w:rsidRDefault="003D43F9" w:rsidP="009639A5">
    <w:pPr>
      <w:pStyle w:val="a5"/>
      <w:framePr w:wrap="around" w:vAnchor="text" w:hAnchor="margin" w:xAlign="center" w:y="1"/>
      <w:rPr>
        <w:rStyle w:val="a6"/>
      </w:rPr>
    </w:pPr>
    <w:r>
      <w:rPr>
        <w:rStyle w:val="a6"/>
      </w:rPr>
      <w:fldChar w:fldCharType="begin"/>
    </w:r>
    <w:r w:rsidR="00817041">
      <w:rPr>
        <w:rStyle w:val="a6"/>
      </w:rPr>
      <w:instrText xml:space="preserve">PAGE  </w:instrText>
    </w:r>
    <w:r>
      <w:rPr>
        <w:rStyle w:val="a6"/>
      </w:rPr>
      <w:fldChar w:fldCharType="end"/>
    </w:r>
  </w:p>
  <w:p w14:paraId="1EFAC502" w14:textId="77777777" w:rsidR="00817041" w:rsidRDefault="0081704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612BA" w14:textId="77777777" w:rsidR="00817041" w:rsidRDefault="003D43F9" w:rsidP="009639A5">
    <w:pPr>
      <w:pStyle w:val="a5"/>
      <w:framePr w:wrap="around" w:vAnchor="text" w:hAnchor="margin" w:xAlign="center" w:y="1"/>
      <w:rPr>
        <w:rStyle w:val="a6"/>
      </w:rPr>
    </w:pPr>
    <w:r>
      <w:rPr>
        <w:rStyle w:val="a6"/>
      </w:rPr>
      <w:fldChar w:fldCharType="begin"/>
    </w:r>
    <w:r w:rsidR="00817041">
      <w:rPr>
        <w:rStyle w:val="a6"/>
      </w:rPr>
      <w:instrText xml:space="preserve">PAGE  </w:instrText>
    </w:r>
    <w:r>
      <w:rPr>
        <w:rStyle w:val="a6"/>
      </w:rPr>
      <w:fldChar w:fldCharType="separate"/>
    </w:r>
    <w:r w:rsidR="00B448FB">
      <w:rPr>
        <w:rStyle w:val="a6"/>
        <w:noProof/>
      </w:rPr>
      <w:t>6</w:t>
    </w:r>
    <w:r>
      <w:rPr>
        <w:rStyle w:val="a6"/>
      </w:rPr>
      <w:fldChar w:fldCharType="end"/>
    </w:r>
  </w:p>
  <w:p w14:paraId="5F695457" w14:textId="77777777" w:rsidR="00817041" w:rsidRDefault="0081704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3"/>
    <w:multiLevelType w:val="multilevel"/>
    <w:tmpl w:val="00000003"/>
    <w:name w:val="WW8Num3"/>
    <w:lvl w:ilvl="0">
      <w:start w:val="4"/>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4"/>
    <w:multiLevelType w:val="multilevel"/>
    <w:tmpl w:val="00000004"/>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5"/>
    <w:multiLevelType w:val="multilevel"/>
    <w:tmpl w:val="00000005"/>
    <w:name w:val="WW8Num5"/>
    <w:lvl w:ilvl="0">
      <w:start w:val="6"/>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6"/>
    <w:multiLevelType w:val="multilevel"/>
    <w:tmpl w:val="D67CD81E"/>
    <w:name w:val="WW8Num6"/>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rPr>
        <w:color w:val="auto"/>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18076822"/>
    <w:multiLevelType w:val="multilevel"/>
    <w:tmpl w:val="63B8172C"/>
    <w:lvl w:ilvl="0">
      <w:start w:val="1"/>
      <w:numFmt w:val="decimal"/>
      <w:lvlText w:val="%1."/>
      <w:lvlJc w:val="left"/>
      <w:pPr>
        <w:ind w:left="675" w:hanging="675"/>
      </w:pPr>
      <w:rPr>
        <w:rFonts w:hint="default"/>
        <w:color w:val="000000"/>
      </w:rPr>
    </w:lvl>
    <w:lvl w:ilvl="1">
      <w:start w:val="2"/>
      <w:numFmt w:val="decimal"/>
      <w:lvlText w:val="%1.%2."/>
      <w:lvlJc w:val="left"/>
      <w:pPr>
        <w:ind w:left="1288" w:hanging="720"/>
      </w:pPr>
      <w:rPr>
        <w:rFonts w:hint="default"/>
        <w:color w:val="000000"/>
      </w:rPr>
    </w:lvl>
    <w:lvl w:ilvl="2">
      <w:start w:val="1"/>
      <w:numFmt w:val="decimal"/>
      <w:lvlText w:val="%1.%2.%3."/>
      <w:lvlJc w:val="left"/>
      <w:pPr>
        <w:ind w:left="1428" w:hanging="720"/>
      </w:pPr>
      <w:rPr>
        <w:rFonts w:hint="default"/>
        <w:color w:val="000000"/>
      </w:rPr>
    </w:lvl>
    <w:lvl w:ilvl="3">
      <w:start w:val="1"/>
      <w:numFmt w:val="decimal"/>
      <w:lvlText w:val="%1.%2.%3.%4."/>
      <w:lvlJc w:val="left"/>
      <w:pPr>
        <w:ind w:left="2142" w:hanging="108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3210" w:hanging="1440"/>
      </w:pPr>
      <w:rPr>
        <w:rFonts w:hint="default"/>
        <w:color w:val="000000"/>
      </w:rPr>
    </w:lvl>
    <w:lvl w:ilvl="6">
      <w:start w:val="1"/>
      <w:numFmt w:val="decimal"/>
      <w:lvlText w:val="%1.%2.%3.%4.%5.%6.%7."/>
      <w:lvlJc w:val="left"/>
      <w:pPr>
        <w:ind w:left="3924" w:hanging="1800"/>
      </w:pPr>
      <w:rPr>
        <w:rFonts w:hint="default"/>
        <w:color w:val="000000"/>
      </w:rPr>
    </w:lvl>
    <w:lvl w:ilvl="7">
      <w:start w:val="1"/>
      <w:numFmt w:val="decimal"/>
      <w:lvlText w:val="%1.%2.%3.%4.%5.%6.%7.%8."/>
      <w:lvlJc w:val="left"/>
      <w:pPr>
        <w:ind w:left="4278" w:hanging="1800"/>
      </w:pPr>
      <w:rPr>
        <w:rFonts w:hint="default"/>
        <w:color w:val="000000"/>
      </w:rPr>
    </w:lvl>
    <w:lvl w:ilvl="8">
      <w:start w:val="1"/>
      <w:numFmt w:val="decimal"/>
      <w:lvlText w:val="%1.%2.%3.%4.%5.%6.%7.%8.%9."/>
      <w:lvlJc w:val="left"/>
      <w:pPr>
        <w:ind w:left="4992" w:hanging="2160"/>
      </w:pPr>
      <w:rPr>
        <w:rFonts w:hint="default"/>
        <w:color w:val="000000"/>
      </w:rPr>
    </w:lvl>
  </w:abstractNum>
  <w:abstractNum w:abstractNumId="6" w15:restartNumberingAfterBreak="0">
    <w:nsid w:val="1B76358B"/>
    <w:multiLevelType w:val="multilevel"/>
    <w:tmpl w:val="961C5F36"/>
    <w:lvl w:ilvl="0">
      <w:start w:val="2"/>
      <w:numFmt w:val="decimal"/>
      <w:lvlText w:val="%1."/>
      <w:lvlJc w:val="left"/>
      <w:pPr>
        <w:ind w:left="1301"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1931" w:hanging="1080"/>
      </w:pPr>
      <w:rPr>
        <w:rFonts w:hint="default"/>
      </w:rPr>
    </w:lvl>
    <w:lvl w:ilvl="5">
      <w:start w:val="1"/>
      <w:numFmt w:val="decimal"/>
      <w:lvlText w:val="%1.%2.%3.%4.%5.%6."/>
      <w:lvlJc w:val="left"/>
      <w:pPr>
        <w:ind w:left="2291" w:hanging="1440"/>
      </w:pPr>
      <w:rPr>
        <w:rFonts w:hint="default"/>
      </w:rPr>
    </w:lvl>
    <w:lvl w:ilvl="6">
      <w:start w:val="1"/>
      <w:numFmt w:val="decimal"/>
      <w:lvlText w:val="%1.%2.%3.%4.%5.%6.%7."/>
      <w:lvlJc w:val="left"/>
      <w:pPr>
        <w:ind w:left="2651" w:hanging="1800"/>
      </w:pPr>
      <w:rPr>
        <w:rFonts w:hint="default"/>
      </w:rPr>
    </w:lvl>
    <w:lvl w:ilvl="7">
      <w:start w:val="1"/>
      <w:numFmt w:val="decimal"/>
      <w:lvlText w:val="%1.%2.%3.%4.%5.%6.%7.%8."/>
      <w:lvlJc w:val="left"/>
      <w:pPr>
        <w:ind w:left="2651" w:hanging="1800"/>
      </w:pPr>
      <w:rPr>
        <w:rFonts w:hint="default"/>
      </w:rPr>
    </w:lvl>
    <w:lvl w:ilvl="8">
      <w:start w:val="1"/>
      <w:numFmt w:val="decimal"/>
      <w:lvlText w:val="%1.%2.%3.%4.%5.%6.%7.%8.%9."/>
      <w:lvlJc w:val="left"/>
      <w:pPr>
        <w:ind w:left="3011" w:hanging="2160"/>
      </w:pPr>
      <w:rPr>
        <w:rFonts w:hint="default"/>
      </w:rPr>
    </w:lvl>
  </w:abstractNum>
  <w:abstractNum w:abstractNumId="7" w15:restartNumberingAfterBreak="0">
    <w:nsid w:val="1D3772D7"/>
    <w:multiLevelType w:val="multilevel"/>
    <w:tmpl w:val="2CDA1BB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CD2293"/>
    <w:multiLevelType w:val="multilevel"/>
    <w:tmpl w:val="1D0247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24346E"/>
    <w:multiLevelType w:val="singleLevel"/>
    <w:tmpl w:val="59BA9BF4"/>
    <w:lvl w:ilvl="0">
      <w:start w:val="1"/>
      <w:numFmt w:val="decimal"/>
      <w:lvlText w:val="%1."/>
      <w:lvlJc w:val="left"/>
      <w:pPr>
        <w:tabs>
          <w:tab w:val="num" w:pos="1080"/>
        </w:tabs>
        <w:ind w:left="1080" w:hanging="360"/>
      </w:pPr>
    </w:lvl>
  </w:abstractNum>
  <w:abstractNum w:abstractNumId="10" w15:restartNumberingAfterBreak="0">
    <w:nsid w:val="2CFC7D57"/>
    <w:multiLevelType w:val="multilevel"/>
    <w:tmpl w:val="86C48BAA"/>
    <w:lvl w:ilvl="0">
      <w:start w:val="2"/>
      <w:numFmt w:val="decimal"/>
      <w:lvlText w:val="%1."/>
      <w:lvlJc w:val="left"/>
      <w:pPr>
        <w:ind w:left="450" w:hanging="45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1" w15:restartNumberingAfterBreak="0">
    <w:nsid w:val="54C710ED"/>
    <w:multiLevelType w:val="multilevel"/>
    <w:tmpl w:val="2FDA2C62"/>
    <w:lvl w:ilvl="0">
      <w:start w:val="5"/>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F754B03"/>
    <w:multiLevelType w:val="multilevel"/>
    <w:tmpl w:val="0F50E0EA"/>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9"/>
    <w:lvlOverride w:ilvl="0">
      <w:startOverride w:val="1"/>
    </w:lvlOverride>
  </w:num>
  <w:num w:numId="2">
    <w:abstractNumId w:val="0"/>
  </w:num>
  <w:num w:numId="3">
    <w:abstractNumId w:val="1"/>
  </w:num>
  <w:num w:numId="4">
    <w:abstractNumId w:val="2"/>
  </w:num>
  <w:num w:numId="5">
    <w:abstractNumId w:val="3"/>
  </w:num>
  <w:num w:numId="6">
    <w:abstractNumId w:val="4"/>
  </w:num>
  <w:num w:numId="7">
    <w:abstractNumId w:val="8"/>
  </w:num>
  <w:num w:numId="8">
    <w:abstractNumId w:val="7"/>
  </w:num>
  <w:num w:numId="9">
    <w:abstractNumId w:val="6"/>
  </w:num>
  <w:num w:numId="10">
    <w:abstractNumId w:val="12"/>
  </w:num>
  <w:num w:numId="11">
    <w:abstractNumId w:val="5"/>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7A8"/>
    <w:rsid w:val="000123AA"/>
    <w:rsid w:val="00082588"/>
    <w:rsid w:val="0008312E"/>
    <w:rsid w:val="000A0D74"/>
    <w:rsid w:val="000A1F01"/>
    <w:rsid w:val="000D12AF"/>
    <w:rsid w:val="000E1885"/>
    <w:rsid w:val="000E28B8"/>
    <w:rsid w:val="000E5C8B"/>
    <w:rsid w:val="000E763E"/>
    <w:rsid w:val="000F30A7"/>
    <w:rsid w:val="00111A4A"/>
    <w:rsid w:val="00122F69"/>
    <w:rsid w:val="0012667A"/>
    <w:rsid w:val="00161166"/>
    <w:rsid w:val="00166DFE"/>
    <w:rsid w:val="001729EB"/>
    <w:rsid w:val="00183CD8"/>
    <w:rsid w:val="001844A6"/>
    <w:rsid w:val="00187B9C"/>
    <w:rsid w:val="001914F4"/>
    <w:rsid w:val="001942E2"/>
    <w:rsid w:val="00195F6E"/>
    <w:rsid w:val="001B0408"/>
    <w:rsid w:val="002100C3"/>
    <w:rsid w:val="00210D7F"/>
    <w:rsid w:val="002155B3"/>
    <w:rsid w:val="00231B7A"/>
    <w:rsid w:val="002417A1"/>
    <w:rsid w:val="002524FF"/>
    <w:rsid w:val="00263D01"/>
    <w:rsid w:val="00282671"/>
    <w:rsid w:val="00284D11"/>
    <w:rsid w:val="00285EE6"/>
    <w:rsid w:val="0029472A"/>
    <w:rsid w:val="002A2CCF"/>
    <w:rsid w:val="002B3D8F"/>
    <w:rsid w:val="002C370F"/>
    <w:rsid w:val="002D2E3A"/>
    <w:rsid w:val="002D5894"/>
    <w:rsid w:val="002F4BFE"/>
    <w:rsid w:val="0030231B"/>
    <w:rsid w:val="00322D2F"/>
    <w:rsid w:val="0033601A"/>
    <w:rsid w:val="0034246D"/>
    <w:rsid w:val="00350769"/>
    <w:rsid w:val="0035761E"/>
    <w:rsid w:val="00360816"/>
    <w:rsid w:val="003630C9"/>
    <w:rsid w:val="00365814"/>
    <w:rsid w:val="00365E4A"/>
    <w:rsid w:val="00371712"/>
    <w:rsid w:val="00372CDB"/>
    <w:rsid w:val="00373439"/>
    <w:rsid w:val="003735E9"/>
    <w:rsid w:val="00377EF0"/>
    <w:rsid w:val="00380665"/>
    <w:rsid w:val="00384ED2"/>
    <w:rsid w:val="003B69C2"/>
    <w:rsid w:val="003C61D5"/>
    <w:rsid w:val="003D43F9"/>
    <w:rsid w:val="003E4951"/>
    <w:rsid w:val="003E615C"/>
    <w:rsid w:val="003E676A"/>
    <w:rsid w:val="003F0245"/>
    <w:rsid w:val="003F1237"/>
    <w:rsid w:val="00403C60"/>
    <w:rsid w:val="004245F1"/>
    <w:rsid w:val="00424C7B"/>
    <w:rsid w:val="00424D5C"/>
    <w:rsid w:val="004303DA"/>
    <w:rsid w:val="0044502F"/>
    <w:rsid w:val="00462FB2"/>
    <w:rsid w:val="004633BF"/>
    <w:rsid w:val="0048002B"/>
    <w:rsid w:val="00480F3B"/>
    <w:rsid w:val="0049006B"/>
    <w:rsid w:val="004970F3"/>
    <w:rsid w:val="004C23AD"/>
    <w:rsid w:val="004C6359"/>
    <w:rsid w:val="004D11E7"/>
    <w:rsid w:val="004E2281"/>
    <w:rsid w:val="004E2BB5"/>
    <w:rsid w:val="004E36D8"/>
    <w:rsid w:val="004E4AB8"/>
    <w:rsid w:val="004F2E57"/>
    <w:rsid w:val="00511BD8"/>
    <w:rsid w:val="00525C35"/>
    <w:rsid w:val="005344EE"/>
    <w:rsid w:val="00547646"/>
    <w:rsid w:val="00562375"/>
    <w:rsid w:val="00562E16"/>
    <w:rsid w:val="005A52F6"/>
    <w:rsid w:val="005A616B"/>
    <w:rsid w:val="005B0092"/>
    <w:rsid w:val="005C57D4"/>
    <w:rsid w:val="005D46FC"/>
    <w:rsid w:val="005E798F"/>
    <w:rsid w:val="00605751"/>
    <w:rsid w:val="00614FEB"/>
    <w:rsid w:val="0064257E"/>
    <w:rsid w:val="00647C19"/>
    <w:rsid w:val="006500B6"/>
    <w:rsid w:val="0065539A"/>
    <w:rsid w:val="00672450"/>
    <w:rsid w:val="006809B4"/>
    <w:rsid w:val="00693CE8"/>
    <w:rsid w:val="006949E5"/>
    <w:rsid w:val="006B0667"/>
    <w:rsid w:val="006C49A8"/>
    <w:rsid w:val="006D1E4F"/>
    <w:rsid w:val="006D6181"/>
    <w:rsid w:val="006E16A7"/>
    <w:rsid w:val="006F2CF8"/>
    <w:rsid w:val="006F5B9A"/>
    <w:rsid w:val="0070051D"/>
    <w:rsid w:val="0070212E"/>
    <w:rsid w:val="00705843"/>
    <w:rsid w:val="00707AEB"/>
    <w:rsid w:val="00710F4E"/>
    <w:rsid w:val="007145D8"/>
    <w:rsid w:val="00725A41"/>
    <w:rsid w:val="00734C96"/>
    <w:rsid w:val="00743917"/>
    <w:rsid w:val="00743BFF"/>
    <w:rsid w:val="007513E9"/>
    <w:rsid w:val="00753D32"/>
    <w:rsid w:val="00757480"/>
    <w:rsid w:val="00757AD9"/>
    <w:rsid w:val="0076337D"/>
    <w:rsid w:val="007827E0"/>
    <w:rsid w:val="00783309"/>
    <w:rsid w:val="007872AC"/>
    <w:rsid w:val="007A4228"/>
    <w:rsid w:val="007B0081"/>
    <w:rsid w:val="007D2282"/>
    <w:rsid w:val="007D5D99"/>
    <w:rsid w:val="007F664D"/>
    <w:rsid w:val="0080433B"/>
    <w:rsid w:val="0081059E"/>
    <w:rsid w:val="00810E64"/>
    <w:rsid w:val="00811EE7"/>
    <w:rsid w:val="00817041"/>
    <w:rsid w:val="00841A66"/>
    <w:rsid w:val="00845566"/>
    <w:rsid w:val="008561FC"/>
    <w:rsid w:val="00864B87"/>
    <w:rsid w:val="00884846"/>
    <w:rsid w:val="008A4A4C"/>
    <w:rsid w:val="008B09D0"/>
    <w:rsid w:val="008C0168"/>
    <w:rsid w:val="008C213C"/>
    <w:rsid w:val="008F5951"/>
    <w:rsid w:val="008F7DDE"/>
    <w:rsid w:val="00911E80"/>
    <w:rsid w:val="0091519D"/>
    <w:rsid w:val="0092138F"/>
    <w:rsid w:val="00923125"/>
    <w:rsid w:val="009242AD"/>
    <w:rsid w:val="009334C4"/>
    <w:rsid w:val="00943344"/>
    <w:rsid w:val="009531AA"/>
    <w:rsid w:val="00954809"/>
    <w:rsid w:val="009578A4"/>
    <w:rsid w:val="009639A5"/>
    <w:rsid w:val="00964985"/>
    <w:rsid w:val="009733FA"/>
    <w:rsid w:val="00990476"/>
    <w:rsid w:val="00996218"/>
    <w:rsid w:val="00996B5C"/>
    <w:rsid w:val="009A2399"/>
    <w:rsid w:val="009A2C4A"/>
    <w:rsid w:val="009D2615"/>
    <w:rsid w:val="009D2E6B"/>
    <w:rsid w:val="009D6FB0"/>
    <w:rsid w:val="009F49C6"/>
    <w:rsid w:val="009F4F96"/>
    <w:rsid w:val="00A118CF"/>
    <w:rsid w:val="00A165C4"/>
    <w:rsid w:val="00A2394B"/>
    <w:rsid w:val="00A3191A"/>
    <w:rsid w:val="00A40A78"/>
    <w:rsid w:val="00A45E53"/>
    <w:rsid w:val="00A542A4"/>
    <w:rsid w:val="00A57033"/>
    <w:rsid w:val="00A619A8"/>
    <w:rsid w:val="00A8025B"/>
    <w:rsid w:val="00A809AF"/>
    <w:rsid w:val="00A853A6"/>
    <w:rsid w:val="00A86001"/>
    <w:rsid w:val="00A878B6"/>
    <w:rsid w:val="00A93AD7"/>
    <w:rsid w:val="00AA0253"/>
    <w:rsid w:val="00AA540C"/>
    <w:rsid w:val="00AB20E5"/>
    <w:rsid w:val="00AC1F58"/>
    <w:rsid w:val="00AC3BEF"/>
    <w:rsid w:val="00AD79E7"/>
    <w:rsid w:val="00AE021F"/>
    <w:rsid w:val="00AF07B6"/>
    <w:rsid w:val="00AF7B92"/>
    <w:rsid w:val="00B1305B"/>
    <w:rsid w:val="00B14E91"/>
    <w:rsid w:val="00B15EEE"/>
    <w:rsid w:val="00B215AA"/>
    <w:rsid w:val="00B35357"/>
    <w:rsid w:val="00B448FB"/>
    <w:rsid w:val="00B46663"/>
    <w:rsid w:val="00B50F92"/>
    <w:rsid w:val="00B54E2B"/>
    <w:rsid w:val="00B637A8"/>
    <w:rsid w:val="00B645BD"/>
    <w:rsid w:val="00B663FC"/>
    <w:rsid w:val="00B67483"/>
    <w:rsid w:val="00B71EDE"/>
    <w:rsid w:val="00B76226"/>
    <w:rsid w:val="00B80E6D"/>
    <w:rsid w:val="00B81318"/>
    <w:rsid w:val="00B93D5A"/>
    <w:rsid w:val="00BA4F9B"/>
    <w:rsid w:val="00BA65B5"/>
    <w:rsid w:val="00BC0B4F"/>
    <w:rsid w:val="00BC1660"/>
    <w:rsid w:val="00C142C0"/>
    <w:rsid w:val="00C22B19"/>
    <w:rsid w:val="00C36D49"/>
    <w:rsid w:val="00C37C47"/>
    <w:rsid w:val="00C433F2"/>
    <w:rsid w:val="00C55BA0"/>
    <w:rsid w:val="00C61C1B"/>
    <w:rsid w:val="00C652A6"/>
    <w:rsid w:val="00C72A4A"/>
    <w:rsid w:val="00C85E4A"/>
    <w:rsid w:val="00CA0064"/>
    <w:rsid w:val="00CA2CF6"/>
    <w:rsid w:val="00CA44B0"/>
    <w:rsid w:val="00CB21F1"/>
    <w:rsid w:val="00CB4423"/>
    <w:rsid w:val="00CB6759"/>
    <w:rsid w:val="00CC4C8A"/>
    <w:rsid w:val="00CC5F06"/>
    <w:rsid w:val="00CD127C"/>
    <w:rsid w:val="00CE06B8"/>
    <w:rsid w:val="00CE1918"/>
    <w:rsid w:val="00CF0F60"/>
    <w:rsid w:val="00CF21B1"/>
    <w:rsid w:val="00CF4530"/>
    <w:rsid w:val="00D20B47"/>
    <w:rsid w:val="00D24EE8"/>
    <w:rsid w:val="00D42021"/>
    <w:rsid w:val="00D4479D"/>
    <w:rsid w:val="00D6024D"/>
    <w:rsid w:val="00D75D29"/>
    <w:rsid w:val="00D80C0B"/>
    <w:rsid w:val="00D9409B"/>
    <w:rsid w:val="00D94EF9"/>
    <w:rsid w:val="00DA0A99"/>
    <w:rsid w:val="00DC6B30"/>
    <w:rsid w:val="00DF1327"/>
    <w:rsid w:val="00E00740"/>
    <w:rsid w:val="00E0233A"/>
    <w:rsid w:val="00E1107E"/>
    <w:rsid w:val="00E16921"/>
    <w:rsid w:val="00E3530C"/>
    <w:rsid w:val="00E378D2"/>
    <w:rsid w:val="00E37F0F"/>
    <w:rsid w:val="00E470DF"/>
    <w:rsid w:val="00E475F9"/>
    <w:rsid w:val="00E50C5E"/>
    <w:rsid w:val="00E65706"/>
    <w:rsid w:val="00E6761A"/>
    <w:rsid w:val="00E757FB"/>
    <w:rsid w:val="00E81BE8"/>
    <w:rsid w:val="00E94059"/>
    <w:rsid w:val="00E96201"/>
    <w:rsid w:val="00EC19F3"/>
    <w:rsid w:val="00ED13E7"/>
    <w:rsid w:val="00ED3950"/>
    <w:rsid w:val="00EE1BB1"/>
    <w:rsid w:val="00EE4AAE"/>
    <w:rsid w:val="00EF1399"/>
    <w:rsid w:val="00F011B4"/>
    <w:rsid w:val="00F203DF"/>
    <w:rsid w:val="00F2294B"/>
    <w:rsid w:val="00F4046B"/>
    <w:rsid w:val="00F62149"/>
    <w:rsid w:val="00F6377E"/>
    <w:rsid w:val="00F67C69"/>
    <w:rsid w:val="00F7051C"/>
    <w:rsid w:val="00F72D22"/>
    <w:rsid w:val="00F8430F"/>
    <w:rsid w:val="00F84A59"/>
    <w:rsid w:val="00F87280"/>
    <w:rsid w:val="00FA154B"/>
    <w:rsid w:val="00FA4E02"/>
    <w:rsid w:val="00FD17B1"/>
    <w:rsid w:val="00FD3D0C"/>
    <w:rsid w:val="00FD5161"/>
    <w:rsid w:val="00FF0C83"/>
    <w:rsid w:val="00FF33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01B7D1"/>
  <w15:docId w15:val="{075B3056-1146-4DA6-B562-3580A0523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637A8"/>
  </w:style>
  <w:style w:type="paragraph" w:styleId="1">
    <w:name w:val="heading 1"/>
    <w:basedOn w:val="a"/>
    <w:next w:val="a"/>
    <w:link w:val="10"/>
    <w:qFormat/>
    <w:rsid w:val="003E615C"/>
    <w:pPr>
      <w:keepNext/>
      <w:spacing w:before="240" w:after="60"/>
      <w:outlineLvl w:val="0"/>
    </w:pPr>
    <w:rPr>
      <w:rFonts w:ascii="Cambria" w:hAnsi="Cambria"/>
      <w:b/>
      <w:bCs/>
      <w:kern w:val="32"/>
      <w:sz w:val="32"/>
      <w:szCs w:val="32"/>
    </w:rPr>
  </w:style>
  <w:style w:type="paragraph" w:styleId="4">
    <w:name w:val="heading 4"/>
    <w:basedOn w:val="a"/>
    <w:next w:val="a"/>
    <w:qFormat/>
    <w:rsid w:val="005E798F"/>
    <w:pPr>
      <w:keepNext/>
      <w:jc w:val="center"/>
      <w:outlineLvl w:val="3"/>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637A8"/>
    <w:pPr>
      <w:jc w:val="both"/>
    </w:pPr>
    <w:rPr>
      <w:sz w:val="28"/>
    </w:rPr>
  </w:style>
  <w:style w:type="paragraph" w:styleId="2">
    <w:name w:val="Body Text 2"/>
    <w:basedOn w:val="a"/>
    <w:rsid w:val="00424D5C"/>
    <w:pPr>
      <w:spacing w:after="120" w:line="480" w:lineRule="auto"/>
    </w:pPr>
  </w:style>
  <w:style w:type="paragraph" w:styleId="a4">
    <w:name w:val="Title"/>
    <w:basedOn w:val="a"/>
    <w:qFormat/>
    <w:rsid w:val="00424D5C"/>
    <w:pPr>
      <w:jc w:val="center"/>
    </w:pPr>
    <w:rPr>
      <w:b/>
      <w:sz w:val="28"/>
    </w:rPr>
  </w:style>
  <w:style w:type="paragraph" w:styleId="a5">
    <w:name w:val="header"/>
    <w:basedOn w:val="a"/>
    <w:rsid w:val="00282671"/>
    <w:pPr>
      <w:tabs>
        <w:tab w:val="center" w:pos="4677"/>
        <w:tab w:val="right" w:pos="9355"/>
      </w:tabs>
    </w:pPr>
  </w:style>
  <w:style w:type="character" w:styleId="a6">
    <w:name w:val="page number"/>
    <w:basedOn w:val="a0"/>
    <w:rsid w:val="00282671"/>
  </w:style>
  <w:style w:type="paragraph" w:styleId="a7">
    <w:name w:val="Balloon Text"/>
    <w:basedOn w:val="a"/>
    <w:semiHidden/>
    <w:rsid w:val="0081059E"/>
    <w:rPr>
      <w:rFonts w:ascii="Tahoma" w:hAnsi="Tahoma" w:cs="Tahoma"/>
      <w:sz w:val="16"/>
      <w:szCs w:val="16"/>
    </w:rPr>
  </w:style>
  <w:style w:type="paragraph" w:customStyle="1" w:styleId="0">
    <w:name w:val="Стиль0"/>
    <w:rsid w:val="00810E64"/>
    <w:pPr>
      <w:jc w:val="both"/>
    </w:pPr>
    <w:rPr>
      <w:rFonts w:ascii="Arial" w:hAnsi="Arial"/>
      <w:sz w:val="22"/>
    </w:rPr>
  </w:style>
  <w:style w:type="paragraph" w:customStyle="1" w:styleId="CharCharCarCarCharCharCarCarCharCharCarCarCharChar">
    <w:name w:val="Char Char Car Car Char Char Car Car Char Char Car Car Char Char"/>
    <w:basedOn w:val="a"/>
    <w:rsid w:val="00810E64"/>
    <w:pPr>
      <w:spacing w:after="160" w:line="240" w:lineRule="exact"/>
    </w:pPr>
    <w:rPr>
      <w:rFonts w:ascii="Arial" w:hAnsi="Arial" w:cs="Arial"/>
      <w:noProof/>
    </w:rPr>
  </w:style>
  <w:style w:type="paragraph" w:customStyle="1" w:styleId="CharCharCarCarCharCharCarCarCharCharCarCarCharChar0">
    <w:name w:val="Char Char Car Car Char Char Car Car Char Char Car Car Char Char"/>
    <w:basedOn w:val="a"/>
    <w:rsid w:val="000123AA"/>
    <w:pPr>
      <w:spacing w:after="160" w:line="240" w:lineRule="exact"/>
    </w:pPr>
  </w:style>
  <w:style w:type="paragraph" w:customStyle="1" w:styleId="a8">
    <w:name w:val="Знак"/>
    <w:basedOn w:val="a"/>
    <w:rsid w:val="00CA2CF6"/>
    <w:pPr>
      <w:spacing w:before="100" w:beforeAutospacing="1" w:after="100" w:afterAutospacing="1"/>
    </w:pPr>
    <w:rPr>
      <w:rFonts w:ascii="Tahoma" w:hAnsi="Tahoma"/>
      <w:lang w:val="en-US" w:eastAsia="en-US"/>
    </w:rPr>
  </w:style>
  <w:style w:type="paragraph" w:styleId="3">
    <w:name w:val="Body Text Indent 3"/>
    <w:basedOn w:val="a"/>
    <w:rsid w:val="006D6181"/>
    <w:pPr>
      <w:spacing w:after="120"/>
      <w:ind w:left="283"/>
    </w:pPr>
    <w:rPr>
      <w:sz w:val="16"/>
      <w:szCs w:val="16"/>
    </w:rPr>
  </w:style>
  <w:style w:type="paragraph" w:customStyle="1" w:styleId="ConsPlusTitle">
    <w:name w:val="ConsPlusTitle"/>
    <w:rsid w:val="006D6181"/>
    <w:pPr>
      <w:widowControl w:val="0"/>
      <w:suppressAutoHyphens/>
      <w:autoSpaceDE w:val="0"/>
    </w:pPr>
    <w:rPr>
      <w:rFonts w:ascii="Arial" w:hAnsi="Arial" w:cs="Arial"/>
      <w:b/>
      <w:bCs/>
      <w:lang w:eastAsia="ar-SA"/>
    </w:rPr>
  </w:style>
  <w:style w:type="table" w:styleId="a9">
    <w:name w:val="Table Grid"/>
    <w:basedOn w:val="a1"/>
    <w:rsid w:val="007D2282"/>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511BD8"/>
    <w:pPr>
      <w:widowControl w:val="0"/>
      <w:autoSpaceDE w:val="0"/>
      <w:autoSpaceDN w:val="0"/>
      <w:adjustRightInd w:val="0"/>
      <w:ind w:right="19772" w:firstLine="720"/>
    </w:pPr>
    <w:rPr>
      <w:rFonts w:ascii="Arial" w:hAnsi="Arial" w:cs="Arial"/>
    </w:rPr>
  </w:style>
  <w:style w:type="paragraph" w:styleId="aa">
    <w:name w:val="List Paragraph"/>
    <w:basedOn w:val="a"/>
    <w:qFormat/>
    <w:rsid w:val="00511BD8"/>
    <w:pPr>
      <w:ind w:left="720"/>
      <w:contextualSpacing/>
    </w:pPr>
    <w:rPr>
      <w:rFonts w:ascii="Arial Unicode MS" w:eastAsia="Arial Unicode MS" w:hAnsi="Arial Unicode MS" w:cs="Arial Unicode MS"/>
      <w:color w:val="000000"/>
      <w:sz w:val="24"/>
      <w:szCs w:val="24"/>
    </w:rPr>
  </w:style>
  <w:style w:type="paragraph" w:styleId="ab">
    <w:name w:val="footer"/>
    <w:basedOn w:val="a"/>
    <w:rsid w:val="005A52F6"/>
    <w:pPr>
      <w:tabs>
        <w:tab w:val="center" w:pos="4677"/>
        <w:tab w:val="right" w:pos="9355"/>
      </w:tabs>
    </w:pPr>
  </w:style>
  <w:style w:type="character" w:styleId="ac">
    <w:name w:val="Hyperlink"/>
    <w:unhideWhenUsed/>
    <w:rsid w:val="00B67483"/>
    <w:rPr>
      <w:color w:val="0563C1"/>
      <w:u w:val="single"/>
    </w:rPr>
  </w:style>
  <w:style w:type="character" w:customStyle="1" w:styleId="10">
    <w:name w:val="Заголовок 1 Знак"/>
    <w:link w:val="1"/>
    <w:rsid w:val="003E615C"/>
    <w:rPr>
      <w:rFonts w:ascii="Cambria" w:eastAsia="Times New Roman" w:hAnsi="Cambria" w:cs="Times New Roman"/>
      <w:b/>
      <w:bCs/>
      <w:kern w:val="32"/>
      <w:sz w:val="32"/>
      <w:szCs w:val="32"/>
    </w:rPr>
  </w:style>
  <w:style w:type="table" w:customStyle="1" w:styleId="11">
    <w:name w:val="Сетка таблицы1"/>
    <w:basedOn w:val="a1"/>
    <w:next w:val="a9"/>
    <w:uiPriority w:val="59"/>
    <w:rsid w:val="0034246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641551">
      <w:bodyDiv w:val="1"/>
      <w:marLeft w:val="0"/>
      <w:marRight w:val="0"/>
      <w:marTop w:val="0"/>
      <w:marBottom w:val="0"/>
      <w:divBdr>
        <w:top w:val="none" w:sz="0" w:space="0" w:color="auto"/>
        <w:left w:val="none" w:sz="0" w:space="0" w:color="auto"/>
        <w:bottom w:val="none" w:sz="0" w:space="0" w:color="auto"/>
        <w:right w:val="none" w:sz="0" w:space="0" w:color="auto"/>
      </w:divBdr>
    </w:div>
    <w:div w:id="544607509">
      <w:bodyDiv w:val="1"/>
      <w:marLeft w:val="0"/>
      <w:marRight w:val="0"/>
      <w:marTop w:val="0"/>
      <w:marBottom w:val="0"/>
      <w:divBdr>
        <w:top w:val="none" w:sz="0" w:space="0" w:color="auto"/>
        <w:left w:val="none" w:sz="0" w:space="0" w:color="auto"/>
        <w:bottom w:val="none" w:sz="0" w:space="0" w:color="auto"/>
        <w:right w:val="none" w:sz="0" w:space="0" w:color="auto"/>
      </w:divBdr>
    </w:div>
    <w:div w:id="623316703">
      <w:bodyDiv w:val="1"/>
      <w:marLeft w:val="0"/>
      <w:marRight w:val="0"/>
      <w:marTop w:val="0"/>
      <w:marBottom w:val="0"/>
      <w:divBdr>
        <w:top w:val="none" w:sz="0" w:space="0" w:color="auto"/>
        <w:left w:val="none" w:sz="0" w:space="0" w:color="auto"/>
        <w:bottom w:val="none" w:sz="0" w:space="0" w:color="auto"/>
        <w:right w:val="none" w:sz="0" w:space="0" w:color="auto"/>
      </w:divBdr>
    </w:div>
    <w:div w:id="650671487">
      <w:bodyDiv w:val="1"/>
      <w:marLeft w:val="0"/>
      <w:marRight w:val="0"/>
      <w:marTop w:val="0"/>
      <w:marBottom w:val="0"/>
      <w:divBdr>
        <w:top w:val="none" w:sz="0" w:space="0" w:color="auto"/>
        <w:left w:val="none" w:sz="0" w:space="0" w:color="auto"/>
        <w:bottom w:val="none" w:sz="0" w:space="0" w:color="auto"/>
        <w:right w:val="none" w:sz="0" w:space="0" w:color="auto"/>
      </w:divBdr>
    </w:div>
    <w:div w:id="917248753">
      <w:bodyDiv w:val="1"/>
      <w:marLeft w:val="0"/>
      <w:marRight w:val="0"/>
      <w:marTop w:val="0"/>
      <w:marBottom w:val="0"/>
      <w:divBdr>
        <w:top w:val="none" w:sz="0" w:space="0" w:color="auto"/>
        <w:left w:val="none" w:sz="0" w:space="0" w:color="auto"/>
        <w:bottom w:val="none" w:sz="0" w:space="0" w:color="auto"/>
        <w:right w:val="none" w:sz="0" w:space="0" w:color="auto"/>
      </w:divBdr>
    </w:div>
    <w:div w:id="1249851011">
      <w:bodyDiv w:val="1"/>
      <w:marLeft w:val="0"/>
      <w:marRight w:val="0"/>
      <w:marTop w:val="0"/>
      <w:marBottom w:val="0"/>
      <w:divBdr>
        <w:top w:val="none" w:sz="0" w:space="0" w:color="auto"/>
        <w:left w:val="none" w:sz="0" w:space="0" w:color="auto"/>
        <w:bottom w:val="none" w:sz="0" w:space="0" w:color="auto"/>
        <w:right w:val="none" w:sz="0" w:space="0" w:color="auto"/>
      </w:divBdr>
    </w:div>
    <w:div w:id="1321037109">
      <w:bodyDiv w:val="1"/>
      <w:marLeft w:val="0"/>
      <w:marRight w:val="0"/>
      <w:marTop w:val="0"/>
      <w:marBottom w:val="0"/>
      <w:divBdr>
        <w:top w:val="none" w:sz="0" w:space="0" w:color="auto"/>
        <w:left w:val="none" w:sz="0" w:space="0" w:color="auto"/>
        <w:bottom w:val="none" w:sz="0" w:space="0" w:color="auto"/>
        <w:right w:val="none" w:sz="0" w:space="0" w:color="auto"/>
      </w:divBdr>
    </w:div>
    <w:div w:id="1468428448">
      <w:bodyDiv w:val="1"/>
      <w:marLeft w:val="0"/>
      <w:marRight w:val="0"/>
      <w:marTop w:val="0"/>
      <w:marBottom w:val="0"/>
      <w:divBdr>
        <w:top w:val="none" w:sz="0" w:space="0" w:color="auto"/>
        <w:left w:val="none" w:sz="0" w:space="0" w:color="auto"/>
        <w:bottom w:val="none" w:sz="0" w:space="0" w:color="auto"/>
        <w:right w:val="none" w:sz="0" w:space="0" w:color="auto"/>
      </w:divBdr>
    </w:div>
    <w:div w:id="1649703052">
      <w:bodyDiv w:val="1"/>
      <w:marLeft w:val="0"/>
      <w:marRight w:val="0"/>
      <w:marTop w:val="0"/>
      <w:marBottom w:val="0"/>
      <w:divBdr>
        <w:top w:val="none" w:sz="0" w:space="0" w:color="auto"/>
        <w:left w:val="none" w:sz="0" w:space="0" w:color="auto"/>
        <w:bottom w:val="none" w:sz="0" w:space="0" w:color="auto"/>
        <w:right w:val="none" w:sz="0" w:space="0" w:color="auto"/>
      </w:divBdr>
    </w:div>
    <w:div w:id="1829049610">
      <w:bodyDiv w:val="1"/>
      <w:marLeft w:val="0"/>
      <w:marRight w:val="0"/>
      <w:marTop w:val="0"/>
      <w:marBottom w:val="0"/>
      <w:divBdr>
        <w:top w:val="none" w:sz="0" w:space="0" w:color="auto"/>
        <w:left w:val="none" w:sz="0" w:space="0" w:color="auto"/>
        <w:bottom w:val="none" w:sz="0" w:space="0" w:color="auto"/>
        <w:right w:val="none" w:sz="0" w:space="0" w:color="auto"/>
      </w:divBdr>
    </w:div>
    <w:div w:id="206085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rs&#1089;herb.ru" TargetMode="External"/><Relationship Id="rId13" Type="http://schemas.openxmlformats.org/officeDocument/2006/relationships/hyperlink" Target="consultantplus://offline/ref=5942745059E25A0A43F62FFCCF17F8F7286489D87D48A21EA47435B23E68619AD64B7B48E14D42589A73C86C5C28Q9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5942745059E25A0A43F62FFCCF17F8F728648BD8774DA21EA47435B23E68619AC44B2344E24C5D5F98669E3D1ADC6783E1D3F204DE3BC54A20Q4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942745059E25A0A43F62FFCCF17F8F728648BD8774DA21EA47435B23E68619AC44B2344E24D5F5F9D669E3D1ADC6783E1D3F204DE3BC54A20Q4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consultantplus://offline/ref=5942745059E25A0A43F62FFCCF17F8F728628ED27A45A21EA47435B23E68619AD64B7B48E14D42589A73C86C5C28Q9G" TargetMode="External"/><Relationship Id="rId4" Type="http://schemas.openxmlformats.org/officeDocument/2006/relationships/webSettings" Target="webSettings.xml"/><Relationship Id="rId9" Type="http://schemas.openxmlformats.org/officeDocument/2006/relationships/hyperlink" Target="http://stars&#1089;herb.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4057</Words>
  <Characters>23127</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H_O_M_E</Company>
  <LinksUpToDate>false</LinksUpToDate>
  <CharactersWithSpaces>27130</CharactersWithSpaces>
  <SharedDoc>false</SharedDoc>
  <HLinks>
    <vt:vector size="12" baseType="variant">
      <vt:variant>
        <vt:i4>721979</vt:i4>
      </vt:variant>
      <vt:variant>
        <vt:i4>3</vt:i4>
      </vt:variant>
      <vt:variant>
        <vt:i4>0</vt:i4>
      </vt:variant>
      <vt:variant>
        <vt:i4>5</vt:i4>
      </vt:variant>
      <vt:variant>
        <vt:lpwstr>http://starsсherb.ru/</vt:lpwstr>
      </vt:variant>
      <vt:variant>
        <vt:lpwstr/>
      </vt:variant>
      <vt:variant>
        <vt:i4>721979</vt:i4>
      </vt:variant>
      <vt:variant>
        <vt:i4>0</vt:i4>
      </vt:variant>
      <vt:variant>
        <vt:i4>0</vt:i4>
      </vt:variant>
      <vt:variant>
        <vt:i4>5</vt:i4>
      </vt:variant>
      <vt:variant>
        <vt:lpwstr>http://starsсherb.ru/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Бухгалтер</cp:lastModifiedBy>
  <cp:revision>4</cp:revision>
  <cp:lastPrinted>2024-10-18T07:43:00Z</cp:lastPrinted>
  <dcterms:created xsi:type="dcterms:W3CDTF">2024-10-18T07:49:00Z</dcterms:created>
  <dcterms:modified xsi:type="dcterms:W3CDTF">2024-10-18T07:52:00Z</dcterms:modified>
</cp:coreProperties>
</file>