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B2505" w14:textId="60083B33" w:rsidR="0050212A" w:rsidRPr="0050212A" w:rsidRDefault="0050212A" w:rsidP="0050212A">
      <w:pPr>
        <w:jc w:val="center"/>
        <w:rPr>
          <w:sz w:val="28"/>
          <w:szCs w:val="28"/>
        </w:rPr>
      </w:pPr>
    </w:p>
    <w:p w14:paraId="6B0A8A8E" w14:textId="09C31131" w:rsidR="00670412" w:rsidRDefault="00B831E5" w:rsidP="006050BE">
      <w:pPr>
        <w:jc w:val="center"/>
        <w:rPr>
          <w:b/>
          <w:sz w:val="28"/>
          <w:szCs w:val="28"/>
        </w:rPr>
      </w:pPr>
      <w:r>
        <w:rPr>
          <w:noProof/>
          <w:sz w:val="28"/>
          <w:szCs w:val="28"/>
        </w:rPr>
        <w:t>ПРОЕКТ</w:t>
      </w:r>
    </w:p>
    <w:p w14:paraId="53A23AF6" w14:textId="1B773AAD" w:rsidR="00670412" w:rsidRDefault="00670412" w:rsidP="006050BE">
      <w:pPr>
        <w:jc w:val="center"/>
        <w:rPr>
          <w:b/>
          <w:sz w:val="28"/>
          <w:szCs w:val="28"/>
        </w:rPr>
      </w:pPr>
    </w:p>
    <w:p w14:paraId="4812C954" w14:textId="13C26420" w:rsidR="00B831E5" w:rsidRDefault="00B831E5" w:rsidP="006050BE">
      <w:pPr>
        <w:jc w:val="center"/>
        <w:rPr>
          <w:b/>
          <w:sz w:val="28"/>
          <w:szCs w:val="28"/>
        </w:rPr>
      </w:pPr>
    </w:p>
    <w:p w14:paraId="2387D37A" w14:textId="2CC8BD79" w:rsidR="00B831E5" w:rsidRDefault="00B831E5" w:rsidP="006050BE">
      <w:pPr>
        <w:jc w:val="center"/>
        <w:rPr>
          <w:b/>
          <w:sz w:val="28"/>
          <w:szCs w:val="28"/>
        </w:rPr>
      </w:pPr>
    </w:p>
    <w:p w14:paraId="2C198FBE" w14:textId="6BAC3C1F" w:rsidR="00B831E5" w:rsidRDefault="00B831E5" w:rsidP="006050BE">
      <w:pPr>
        <w:jc w:val="center"/>
        <w:rPr>
          <w:b/>
          <w:sz w:val="28"/>
          <w:szCs w:val="28"/>
        </w:rPr>
      </w:pPr>
    </w:p>
    <w:p w14:paraId="498B51C5" w14:textId="00CCCA9D" w:rsidR="00B831E5" w:rsidRDefault="00B831E5" w:rsidP="006050BE">
      <w:pPr>
        <w:jc w:val="center"/>
        <w:rPr>
          <w:b/>
          <w:sz w:val="28"/>
          <w:szCs w:val="28"/>
        </w:rPr>
      </w:pPr>
    </w:p>
    <w:p w14:paraId="4B85868E" w14:textId="5C87E527" w:rsidR="00B831E5" w:rsidRDefault="00B831E5" w:rsidP="006050BE">
      <w:pPr>
        <w:jc w:val="center"/>
        <w:rPr>
          <w:b/>
          <w:sz w:val="28"/>
          <w:szCs w:val="28"/>
        </w:rPr>
      </w:pPr>
    </w:p>
    <w:p w14:paraId="646F003A" w14:textId="1168A2F7" w:rsidR="00B831E5" w:rsidRDefault="00B831E5" w:rsidP="006050BE">
      <w:pPr>
        <w:jc w:val="center"/>
        <w:rPr>
          <w:b/>
          <w:sz w:val="28"/>
          <w:szCs w:val="28"/>
        </w:rPr>
      </w:pPr>
    </w:p>
    <w:p w14:paraId="764094CD" w14:textId="269969B8" w:rsidR="00B831E5" w:rsidRDefault="00B831E5" w:rsidP="006050BE">
      <w:pPr>
        <w:jc w:val="center"/>
        <w:rPr>
          <w:b/>
          <w:sz w:val="28"/>
          <w:szCs w:val="28"/>
        </w:rPr>
      </w:pPr>
    </w:p>
    <w:p w14:paraId="66798B63" w14:textId="5FE5431C" w:rsidR="00B831E5" w:rsidRDefault="00B831E5" w:rsidP="006050BE">
      <w:pPr>
        <w:jc w:val="center"/>
        <w:rPr>
          <w:b/>
          <w:sz w:val="28"/>
          <w:szCs w:val="28"/>
        </w:rPr>
      </w:pPr>
    </w:p>
    <w:p w14:paraId="794C6375" w14:textId="02907AFD" w:rsidR="00B831E5" w:rsidRDefault="00B831E5" w:rsidP="006050BE">
      <w:pPr>
        <w:jc w:val="center"/>
        <w:rPr>
          <w:b/>
          <w:sz w:val="28"/>
          <w:szCs w:val="28"/>
        </w:rPr>
      </w:pPr>
    </w:p>
    <w:p w14:paraId="7BCAFC92" w14:textId="77777777" w:rsidR="00B831E5" w:rsidRDefault="00B831E5" w:rsidP="006050BE">
      <w:pPr>
        <w:jc w:val="center"/>
        <w:rPr>
          <w:b/>
          <w:sz w:val="28"/>
          <w:szCs w:val="28"/>
        </w:rPr>
      </w:pPr>
    </w:p>
    <w:p w14:paraId="164E3C16" w14:textId="77777777" w:rsidR="00670412" w:rsidRDefault="00670412" w:rsidP="006050BE">
      <w:pPr>
        <w:jc w:val="center"/>
        <w:rPr>
          <w:b/>
          <w:sz w:val="28"/>
          <w:szCs w:val="28"/>
        </w:rPr>
      </w:pPr>
    </w:p>
    <w:p w14:paraId="4D509034" w14:textId="297AA395" w:rsidR="00CA2CF6" w:rsidRPr="006050BE" w:rsidRDefault="00CA2CF6" w:rsidP="006050BE">
      <w:pPr>
        <w:jc w:val="center"/>
        <w:rPr>
          <w:b/>
          <w:sz w:val="28"/>
          <w:szCs w:val="28"/>
        </w:rPr>
      </w:pPr>
      <w:r w:rsidRPr="006050BE">
        <w:rPr>
          <w:b/>
          <w:sz w:val="28"/>
          <w:szCs w:val="28"/>
        </w:rPr>
        <w:t xml:space="preserve">О передаче администрацией Старощербиновского </w:t>
      </w:r>
    </w:p>
    <w:p w14:paraId="0AC76E30" w14:textId="77777777" w:rsidR="00B35357" w:rsidRPr="006050BE" w:rsidRDefault="00CA2CF6" w:rsidP="006050BE">
      <w:pPr>
        <w:jc w:val="center"/>
        <w:rPr>
          <w:b/>
          <w:sz w:val="28"/>
          <w:szCs w:val="28"/>
        </w:rPr>
      </w:pPr>
      <w:r w:rsidRPr="006050BE">
        <w:rPr>
          <w:b/>
          <w:sz w:val="28"/>
          <w:szCs w:val="28"/>
        </w:rPr>
        <w:t>сельского поселения Щербиновского района</w:t>
      </w:r>
    </w:p>
    <w:p w14:paraId="52835B19" w14:textId="77777777" w:rsidR="00B35357" w:rsidRPr="006050BE" w:rsidRDefault="00CA2CF6" w:rsidP="006050BE">
      <w:pPr>
        <w:jc w:val="center"/>
        <w:rPr>
          <w:b/>
          <w:sz w:val="28"/>
          <w:szCs w:val="28"/>
        </w:rPr>
      </w:pPr>
      <w:r w:rsidRPr="006050BE">
        <w:rPr>
          <w:b/>
          <w:sz w:val="28"/>
          <w:szCs w:val="28"/>
        </w:rPr>
        <w:t>администрации</w:t>
      </w:r>
      <w:r w:rsidR="00B35357" w:rsidRPr="006050BE">
        <w:rPr>
          <w:b/>
          <w:sz w:val="28"/>
          <w:szCs w:val="28"/>
        </w:rPr>
        <w:t xml:space="preserve"> </w:t>
      </w:r>
      <w:r w:rsidRPr="006050BE">
        <w:rPr>
          <w:b/>
          <w:sz w:val="28"/>
          <w:szCs w:val="28"/>
        </w:rPr>
        <w:t>муниципального образования</w:t>
      </w:r>
    </w:p>
    <w:p w14:paraId="257A9C2F" w14:textId="77777777" w:rsidR="006050BE" w:rsidRDefault="00CA2CF6" w:rsidP="006050BE">
      <w:pPr>
        <w:pStyle w:val="1"/>
        <w:spacing w:before="0" w:after="0"/>
        <w:ind w:left="851" w:right="851"/>
        <w:jc w:val="center"/>
        <w:rPr>
          <w:rFonts w:ascii="Times New Roman" w:hAnsi="Times New Roman"/>
          <w:bCs w:val="0"/>
          <w:snapToGrid w:val="0"/>
          <w:color w:val="000000"/>
          <w:kern w:val="0"/>
          <w:sz w:val="28"/>
          <w:szCs w:val="28"/>
          <w:lang w:eastAsia="x-none"/>
        </w:rPr>
      </w:pPr>
      <w:r w:rsidRPr="006050BE">
        <w:rPr>
          <w:rFonts w:ascii="Times New Roman" w:hAnsi="Times New Roman"/>
          <w:sz w:val="28"/>
          <w:szCs w:val="28"/>
        </w:rPr>
        <w:t xml:space="preserve">Щербиновский район </w:t>
      </w:r>
      <w:r w:rsidR="006050BE" w:rsidRPr="006050BE">
        <w:rPr>
          <w:rFonts w:ascii="Times New Roman" w:hAnsi="Times New Roman"/>
          <w:bCs w:val="0"/>
          <w:snapToGrid w:val="0"/>
          <w:color w:val="000000"/>
          <w:kern w:val="0"/>
          <w:sz w:val="28"/>
          <w:szCs w:val="28"/>
          <w:lang w:eastAsia="x-none"/>
        </w:rPr>
        <w:t xml:space="preserve">части полномочий </w:t>
      </w:r>
    </w:p>
    <w:p w14:paraId="27679ECF" w14:textId="4C4B668A" w:rsidR="006050BE" w:rsidRPr="006050BE" w:rsidRDefault="006050BE" w:rsidP="006050BE">
      <w:pPr>
        <w:pStyle w:val="1"/>
        <w:spacing w:before="0" w:after="0"/>
        <w:ind w:left="851" w:right="851"/>
        <w:jc w:val="center"/>
        <w:rPr>
          <w:rFonts w:ascii="Times New Roman" w:hAnsi="Times New Roman"/>
          <w:bCs w:val="0"/>
          <w:snapToGrid w:val="0"/>
          <w:color w:val="000000"/>
          <w:kern w:val="0"/>
          <w:sz w:val="28"/>
          <w:szCs w:val="28"/>
          <w:lang w:eastAsia="x-none"/>
        </w:rPr>
      </w:pPr>
      <w:r w:rsidRPr="006050BE">
        <w:rPr>
          <w:rFonts w:ascii="Times New Roman" w:hAnsi="Times New Roman"/>
          <w:bCs w:val="0"/>
          <w:snapToGrid w:val="0"/>
          <w:color w:val="000000"/>
          <w:kern w:val="0"/>
          <w:sz w:val="28"/>
          <w:szCs w:val="28"/>
          <w:lang w:eastAsia="x-none"/>
        </w:rPr>
        <w:t xml:space="preserve">администрации </w:t>
      </w:r>
      <w:r w:rsidRPr="006050BE">
        <w:rPr>
          <w:rFonts w:ascii="Times New Roman" w:hAnsi="Times New Roman"/>
          <w:sz w:val="28"/>
          <w:szCs w:val="28"/>
        </w:rPr>
        <w:t>Старощербиновского</w:t>
      </w:r>
      <w:r w:rsidRPr="006050BE">
        <w:rPr>
          <w:rFonts w:ascii="Times New Roman" w:hAnsi="Times New Roman"/>
          <w:bCs w:val="0"/>
          <w:snapToGrid w:val="0"/>
          <w:color w:val="000000"/>
          <w:kern w:val="0"/>
          <w:sz w:val="28"/>
          <w:szCs w:val="28"/>
          <w:lang w:eastAsia="x-none"/>
        </w:rPr>
        <w:t xml:space="preserve"> сельского </w:t>
      </w:r>
    </w:p>
    <w:p w14:paraId="236CC38F" w14:textId="77777777" w:rsidR="002A32C4" w:rsidRDefault="006050BE" w:rsidP="002A32C4">
      <w:pPr>
        <w:keepNext/>
        <w:ind w:left="851" w:right="851"/>
        <w:jc w:val="center"/>
        <w:outlineLvl w:val="0"/>
        <w:rPr>
          <w:b/>
          <w:snapToGrid w:val="0"/>
          <w:color w:val="000000"/>
          <w:sz w:val="28"/>
          <w:szCs w:val="28"/>
          <w:lang w:eastAsia="x-none"/>
        </w:rPr>
      </w:pPr>
      <w:r w:rsidRPr="006050BE">
        <w:rPr>
          <w:b/>
          <w:snapToGrid w:val="0"/>
          <w:color w:val="000000"/>
          <w:sz w:val="28"/>
          <w:szCs w:val="28"/>
          <w:lang w:eastAsia="x-none"/>
        </w:rPr>
        <w:t xml:space="preserve">поселения Щербиновского района </w:t>
      </w:r>
      <w:r w:rsidR="002A32C4" w:rsidRPr="002A32C4">
        <w:rPr>
          <w:b/>
          <w:snapToGrid w:val="0"/>
          <w:color w:val="000000"/>
          <w:sz w:val="28"/>
          <w:szCs w:val="28"/>
          <w:lang w:eastAsia="x-none"/>
        </w:rPr>
        <w:t xml:space="preserve">в сфере </w:t>
      </w:r>
    </w:p>
    <w:p w14:paraId="3DA09540" w14:textId="77777777" w:rsidR="002A32C4"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 xml:space="preserve">водоснабжения и водоотведения, </w:t>
      </w:r>
    </w:p>
    <w:p w14:paraId="187BC2C2" w14:textId="77777777" w:rsidR="002A32C4"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 xml:space="preserve">предусмотренными Федеральным законом </w:t>
      </w:r>
    </w:p>
    <w:p w14:paraId="02FE39F0" w14:textId="77777777" w:rsidR="002A32C4"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 xml:space="preserve">от 07 декабря 2011 г. № 416-ФЗ «О водоснабжении </w:t>
      </w:r>
    </w:p>
    <w:p w14:paraId="232BF9EC" w14:textId="479BF458" w:rsidR="006809B4" w:rsidRPr="00670412" w:rsidRDefault="002A32C4" w:rsidP="002A32C4">
      <w:pPr>
        <w:keepNext/>
        <w:ind w:left="851" w:right="851"/>
        <w:jc w:val="center"/>
        <w:outlineLvl w:val="0"/>
        <w:rPr>
          <w:b/>
          <w:snapToGrid w:val="0"/>
          <w:color w:val="000000"/>
          <w:sz w:val="28"/>
          <w:szCs w:val="28"/>
          <w:lang w:eastAsia="x-none"/>
        </w:rPr>
      </w:pPr>
      <w:r w:rsidRPr="002A32C4">
        <w:rPr>
          <w:b/>
          <w:snapToGrid w:val="0"/>
          <w:color w:val="000000"/>
          <w:sz w:val="28"/>
          <w:szCs w:val="28"/>
          <w:lang w:eastAsia="x-none"/>
        </w:rPr>
        <w:t>и водоотведении»</w:t>
      </w:r>
      <w:r w:rsidR="004314ED">
        <w:rPr>
          <w:b/>
          <w:snapToGrid w:val="0"/>
          <w:color w:val="000000"/>
          <w:sz w:val="28"/>
          <w:szCs w:val="28"/>
          <w:lang w:eastAsia="x-none"/>
        </w:rPr>
        <w:t xml:space="preserve"> на 202</w:t>
      </w:r>
      <w:r w:rsidR="00670412">
        <w:rPr>
          <w:b/>
          <w:snapToGrid w:val="0"/>
          <w:color w:val="000000"/>
          <w:sz w:val="28"/>
          <w:szCs w:val="28"/>
          <w:lang w:eastAsia="x-none"/>
        </w:rPr>
        <w:t>5</w:t>
      </w:r>
      <w:r w:rsidR="004314ED">
        <w:rPr>
          <w:b/>
          <w:snapToGrid w:val="0"/>
          <w:color w:val="000000"/>
          <w:sz w:val="28"/>
          <w:szCs w:val="28"/>
          <w:lang w:eastAsia="x-none"/>
        </w:rPr>
        <w:t xml:space="preserve"> год</w:t>
      </w:r>
    </w:p>
    <w:p w14:paraId="6F2B69ED" w14:textId="167EB7B5" w:rsidR="00675E6E" w:rsidRDefault="00675E6E" w:rsidP="00B637A8">
      <w:pPr>
        <w:tabs>
          <w:tab w:val="left" w:pos="851"/>
        </w:tabs>
        <w:rPr>
          <w:sz w:val="28"/>
        </w:rPr>
      </w:pPr>
    </w:p>
    <w:p w14:paraId="165A5F77" w14:textId="240D215D" w:rsidR="00282747" w:rsidRDefault="00282747" w:rsidP="00B637A8">
      <w:pPr>
        <w:tabs>
          <w:tab w:val="left" w:pos="851"/>
        </w:tabs>
        <w:rPr>
          <w:sz w:val="28"/>
        </w:rPr>
      </w:pPr>
    </w:p>
    <w:p w14:paraId="26C5AB0D" w14:textId="77777777" w:rsidR="00282747" w:rsidRPr="001844A6" w:rsidRDefault="00282747" w:rsidP="00B637A8">
      <w:pPr>
        <w:tabs>
          <w:tab w:val="left" w:pos="851"/>
        </w:tabs>
        <w:rPr>
          <w:sz w:val="28"/>
        </w:rPr>
      </w:pPr>
    </w:p>
    <w:p w14:paraId="64CE9476" w14:textId="1D832ACA" w:rsidR="00CA2CF6" w:rsidRPr="00E96201" w:rsidRDefault="00CA2CF6" w:rsidP="006B6ACC">
      <w:pPr>
        <w:ind w:firstLine="709"/>
        <w:jc w:val="both"/>
        <w:rPr>
          <w:sz w:val="28"/>
          <w:szCs w:val="28"/>
        </w:rPr>
      </w:pPr>
      <w:r w:rsidRPr="00A118CF">
        <w:rPr>
          <w:sz w:val="28"/>
          <w:szCs w:val="28"/>
        </w:rPr>
        <w:t xml:space="preserve">В соответствии с </w:t>
      </w:r>
      <w:r w:rsidR="00E470DF" w:rsidRPr="00A118CF">
        <w:rPr>
          <w:sz w:val="28"/>
          <w:szCs w:val="28"/>
        </w:rPr>
        <w:t>Бюджетным кодексом Российской Федерации</w:t>
      </w:r>
      <w:r w:rsidR="00E96201">
        <w:rPr>
          <w:sz w:val="28"/>
          <w:szCs w:val="28"/>
        </w:rPr>
        <w:t>;</w:t>
      </w:r>
      <w:r w:rsidRPr="00A118CF">
        <w:rPr>
          <w:sz w:val="28"/>
          <w:szCs w:val="28"/>
        </w:rPr>
        <w:t xml:space="preserve"> </w:t>
      </w:r>
      <w:r w:rsidRPr="000751F9">
        <w:rPr>
          <w:sz w:val="28"/>
          <w:szCs w:val="28"/>
        </w:rPr>
        <w:t xml:space="preserve">частью 4 статьи 15 </w:t>
      </w:r>
      <w:r w:rsidR="00FF0C83" w:rsidRPr="000751F9">
        <w:rPr>
          <w:sz w:val="28"/>
          <w:szCs w:val="28"/>
        </w:rPr>
        <w:t>и статьей 47</w:t>
      </w:r>
      <w:r w:rsidR="00FF0C83" w:rsidRPr="00E96201">
        <w:rPr>
          <w:sz w:val="28"/>
          <w:szCs w:val="28"/>
        </w:rPr>
        <w:t xml:space="preserve"> </w:t>
      </w:r>
      <w:r w:rsidRPr="00E96201">
        <w:rPr>
          <w:sz w:val="28"/>
          <w:szCs w:val="28"/>
        </w:rPr>
        <w:t>Федерального закона от 06 октября 2003 г</w:t>
      </w:r>
      <w:r w:rsidR="007D5D99" w:rsidRPr="00E96201">
        <w:rPr>
          <w:sz w:val="28"/>
          <w:szCs w:val="28"/>
        </w:rPr>
        <w:t>.</w:t>
      </w:r>
      <w:r w:rsidRPr="00E96201">
        <w:rPr>
          <w:sz w:val="28"/>
          <w:szCs w:val="28"/>
        </w:rPr>
        <w:t xml:space="preserve"> № 131-ФЗ «Об общих принципах организации местного самоуправления в Российской Федерации»</w:t>
      </w:r>
      <w:r w:rsidR="00E96201">
        <w:rPr>
          <w:sz w:val="28"/>
          <w:szCs w:val="28"/>
        </w:rPr>
        <w:t>;</w:t>
      </w:r>
      <w:r w:rsidRPr="00E96201">
        <w:rPr>
          <w:sz w:val="28"/>
          <w:szCs w:val="28"/>
        </w:rPr>
        <w:t xml:space="preserve"> </w:t>
      </w:r>
      <w:r w:rsidR="006B6ACC" w:rsidRPr="006B6ACC">
        <w:rPr>
          <w:sz w:val="28"/>
          <w:szCs w:val="28"/>
        </w:rPr>
        <w:t>Федеральным законом от 07 декабря 2011 г. № 416-ФЗ «О водоснабжении и водоотведении»</w:t>
      </w:r>
      <w:r w:rsidR="006B6ACC">
        <w:rPr>
          <w:sz w:val="28"/>
          <w:szCs w:val="28"/>
        </w:rPr>
        <w:t>,</w:t>
      </w:r>
      <w:r w:rsidR="006B6ACC" w:rsidRPr="006B6ACC">
        <w:rPr>
          <w:sz w:val="28"/>
          <w:szCs w:val="28"/>
        </w:rPr>
        <w:t xml:space="preserve"> </w:t>
      </w:r>
      <w:r w:rsidR="006B0667" w:rsidRPr="00E96201">
        <w:rPr>
          <w:sz w:val="28"/>
          <w:szCs w:val="28"/>
        </w:rPr>
        <w:t>У</w:t>
      </w:r>
      <w:r w:rsidRPr="00E96201">
        <w:rPr>
          <w:sz w:val="28"/>
          <w:szCs w:val="28"/>
        </w:rPr>
        <w:t>ставом Старощербиновского сельского поселения Щербиновского района</w:t>
      </w:r>
      <w:r w:rsidR="00F72D22" w:rsidRPr="00166DFE">
        <w:rPr>
          <w:sz w:val="28"/>
          <w:szCs w:val="28"/>
        </w:rPr>
        <w:t>,</w:t>
      </w:r>
      <w:r w:rsidR="00E96201" w:rsidRPr="00E96201">
        <w:rPr>
          <w:sz w:val="28"/>
          <w:szCs w:val="28"/>
        </w:rPr>
        <w:t xml:space="preserve"> </w:t>
      </w:r>
      <w:r w:rsidR="00525C35" w:rsidRPr="00E96201">
        <w:rPr>
          <w:sz w:val="28"/>
          <w:szCs w:val="28"/>
        </w:rPr>
        <w:t>Совет Старощербиновского сельского поселения Щербиновского района</w:t>
      </w:r>
      <w:r w:rsidR="00A118CF" w:rsidRPr="00E96201">
        <w:rPr>
          <w:sz w:val="28"/>
          <w:szCs w:val="28"/>
        </w:rPr>
        <w:t xml:space="preserve"> </w:t>
      </w:r>
      <w:r w:rsidRPr="00E96201">
        <w:rPr>
          <w:sz w:val="28"/>
          <w:szCs w:val="28"/>
        </w:rPr>
        <w:t>р е ш и л:</w:t>
      </w:r>
    </w:p>
    <w:p w14:paraId="46B92A26" w14:textId="768EB317" w:rsidR="00183FFC" w:rsidRDefault="00B637A8" w:rsidP="003F6E94">
      <w:pPr>
        <w:pStyle w:val="a3"/>
        <w:tabs>
          <w:tab w:val="left" w:pos="709"/>
        </w:tabs>
        <w:ind w:firstLine="709"/>
        <w:rPr>
          <w:szCs w:val="28"/>
        </w:rPr>
      </w:pPr>
      <w:r w:rsidRPr="005E05D3">
        <w:t xml:space="preserve">1. </w:t>
      </w:r>
      <w:r w:rsidR="00CA2CF6" w:rsidRPr="005E05D3">
        <w:rPr>
          <w:szCs w:val="28"/>
        </w:rPr>
        <w:t>Передать</w:t>
      </w:r>
      <w:r w:rsidR="00D146B3" w:rsidRPr="005E05D3">
        <w:rPr>
          <w:szCs w:val="28"/>
        </w:rPr>
        <w:t xml:space="preserve"> </w:t>
      </w:r>
      <w:r w:rsidR="00CA2CF6" w:rsidRPr="005E05D3">
        <w:rPr>
          <w:szCs w:val="28"/>
        </w:rPr>
        <w:t xml:space="preserve">администрации муниципального образования Щербиновский район осуществление </w:t>
      </w:r>
      <w:r w:rsidR="003F6E94" w:rsidRPr="003F6E94">
        <w:rPr>
          <w:szCs w:val="28"/>
        </w:rPr>
        <w:t xml:space="preserve">части полномочий администрации Старощербиновского сельского поселения Щербиновского района </w:t>
      </w:r>
      <w:r w:rsidR="002A32C4" w:rsidRPr="002A32C4">
        <w:rPr>
          <w:szCs w:val="28"/>
        </w:rPr>
        <w:t>в сфере водоснабжения и водоотведения, предусмотренными Федеральным законом от 07 декабря 2011 г.</w:t>
      </w:r>
      <w:r w:rsidR="00B65CA7">
        <w:rPr>
          <w:szCs w:val="28"/>
        </w:rPr>
        <w:t xml:space="preserve">                  </w:t>
      </w:r>
      <w:r w:rsidR="002A32C4" w:rsidRPr="002A32C4">
        <w:rPr>
          <w:szCs w:val="28"/>
        </w:rPr>
        <w:t xml:space="preserve"> № 416-ФЗ «О водоснабжении и водоотведении»</w:t>
      </w:r>
      <w:r w:rsidR="003F6E94" w:rsidRPr="003F6E94">
        <w:rPr>
          <w:szCs w:val="28"/>
        </w:rPr>
        <w:t xml:space="preserve"> на 2025 год</w:t>
      </w:r>
      <w:r w:rsidR="00EA330A">
        <w:rPr>
          <w:szCs w:val="28"/>
        </w:rPr>
        <w:t xml:space="preserve">, </w:t>
      </w:r>
      <w:r w:rsidR="003F6E94">
        <w:rPr>
          <w:szCs w:val="28"/>
        </w:rPr>
        <w:t>а именно</w:t>
      </w:r>
      <w:r w:rsidR="00FA371B">
        <w:rPr>
          <w:szCs w:val="28"/>
        </w:rPr>
        <w:t xml:space="preserve"> проведени</w:t>
      </w:r>
      <w:r w:rsidR="003F6E94">
        <w:rPr>
          <w:szCs w:val="28"/>
        </w:rPr>
        <w:t>е</w:t>
      </w:r>
      <w:r w:rsidR="00EA330A">
        <w:rPr>
          <w:szCs w:val="28"/>
        </w:rPr>
        <w:t xml:space="preserve"> капитально</w:t>
      </w:r>
      <w:r w:rsidR="00FA371B">
        <w:rPr>
          <w:szCs w:val="28"/>
        </w:rPr>
        <w:t>го</w:t>
      </w:r>
      <w:r w:rsidR="00EA330A">
        <w:rPr>
          <w:szCs w:val="28"/>
        </w:rPr>
        <w:t xml:space="preserve"> ремонт</w:t>
      </w:r>
      <w:r w:rsidR="00FA371B">
        <w:rPr>
          <w:szCs w:val="28"/>
        </w:rPr>
        <w:t>а</w:t>
      </w:r>
      <w:r w:rsidR="00EA330A">
        <w:rPr>
          <w:szCs w:val="28"/>
        </w:rPr>
        <w:t xml:space="preserve"> водопроводных сетей, расположенных по адресу: Краснодарский край, Щербиновский район, станица Старощербиновская</w:t>
      </w:r>
      <w:r w:rsidR="00661423">
        <w:rPr>
          <w:szCs w:val="28"/>
        </w:rPr>
        <w:t>:</w:t>
      </w:r>
    </w:p>
    <w:p w14:paraId="51528631" w14:textId="718DC9FE" w:rsidR="00661423" w:rsidRPr="00661423" w:rsidRDefault="00661423" w:rsidP="00661423">
      <w:pPr>
        <w:pStyle w:val="a3"/>
        <w:tabs>
          <w:tab w:val="left" w:pos="709"/>
        </w:tabs>
        <w:ind w:firstLine="709"/>
        <w:rPr>
          <w:szCs w:val="28"/>
        </w:rPr>
      </w:pPr>
      <w:r w:rsidRPr="00661423">
        <w:rPr>
          <w:szCs w:val="28"/>
        </w:rPr>
        <w:t>1)</w:t>
      </w:r>
      <w:r w:rsidRPr="00661423">
        <w:rPr>
          <w:szCs w:val="28"/>
        </w:rPr>
        <w:tab/>
        <w:t>ул. Шевченко от ул. Красная до ул. 3-</w:t>
      </w:r>
      <w:r w:rsidR="00B65CA7">
        <w:rPr>
          <w:szCs w:val="28"/>
        </w:rPr>
        <w:t>го</w:t>
      </w:r>
      <w:r w:rsidRPr="00661423">
        <w:rPr>
          <w:szCs w:val="28"/>
        </w:rPr>
        <w:t xml:space="preserve"> интернационал</w:t>
      </w:r>
      <w:r w:rsidR="00B65CA7">
        <w:rPr>
          <w:szCs w:val="28"/>
        </w:rPr>
        <w:t>а</w:t>
      </w:r>
      <w:r w:rsidRPr="00661423">
        <w:rPr>
          <w:szCs w:val="28"/>
        </w:rPr>
        <w:t>;</w:t>
      </w:r>
    </w:p>
    <w:p w14:paraId="65F2EF00" w14:textId="7FB46FFC" w:rsidR="00661423" w:rsidRPr="00661423" w:rsidRDefault="00661423" w:rsidP="00661423">
      <w:pPr>
        <w:pStyle w:val="a3"/>
        <w:tabs>
          <w:tab w:val="left" w:pos="709"/>
        </w:tabs>
        <w:ind w:firstLine="709"/>
        <w:rPr>
          <w:szCs w:val="28"/>
        </w:rPr>
      </w:pPr>
      <w:r w:rsidRPr="00661423">
        <w:rPr>
          <w:szCs w:val="28"/>
        </w:rPr>
        <w:t>2)</w:t>
      </w:r>
      <w:r w:rsidRPr="00661423">
        <w:rPr>
          <w:szCs w:val="28"/>
        </w:rPr>
        <w:tab/>
        <w:t xml:space="preserve">ул. Розы Люксембург от ул. Фрунзе до ул. 40 лет Октября; </w:t>
      </w:r>
    </w:p>
    <w:p w14:paraId="33C7ADBD" w14:textId="38E05CCF" w:rsidR="00661423" w:rsidRPr="00661423" w:rsidRDefault="00661423" w:rsidP="00661423">
      <w:pPr>
        <w:pStyle w:val="a3"/>
        <w:tabs>
          <w:tab w:val="left" w:pos="709"/>
        </w:tabs>
        <w:ind w:firstLine="709"/>
        <w:rPr>
          <w:szCs w:val="28"/>
        </w:rPr>
      </w:pPr>
      <w:r w:rsidRPr="00661423">
        <w:rPr>
          <w:szCs w:val="28"/>
        </w:rPr>
        <w:t>3)</w:t>
      </w:r>
      <w:r w:rsidRPr="00661423">
        <w:rPr>
          <w:szCs w:val="28"/>
        </w:rPr>
        <w:tab/>
        <w:t>ул. Советов от ул. Первомайская до ул. Красина;</w:t>
      </w:r>
    </w:p>
    <w:p w14:paraId="0E61043B" w14:textId="40274BA9" w:rsidR="00661423" w:rsidRPr="00661423" w:rsidRDefault="00661423" w:rsidP="00661423">
      <w:pPr>
        <w:pStyle w:val="a3"/>
        <w:tabs>
          <w:tab w:val="left" w:pos="709"/>
        </w:tabs>
        <w:ind w:firstLine="709"/>
        <w:rPr>
          <w:szCs w:val="28"/>
        </w:rPr>
      </w:pPr>
      <w:r w:rsidRPr="00661423">
        <w:rPr>
          <w:szCs w:val="28"/>
        </w:rPr>
        <w:t>4)</w:t>
      </w:r>
      <w:r w:rsidRPr="00661423">
        <w:rPr>
          <w:szCs w:val="28"/>
        </w:rPr>
        <w:tab/>
        <w:t>ул. Тельмана от ул. Розы Люксембург до ул. Лермонтова;</w:t>
      </w:r>
    </w:p>
    <w:p w14:paraId="3AEBF35F" w14:textId="0E11C5B5" w:rsidR="00661423" w:rsidRPr="00661423" w:rsidRDefault="00661423" w:rsidP="00661423">
      <w:pPr>
        <w:pStyle w:val="a3"/>
        <w:tabs>
          <w:tab w:val="left" w:pos="709"/>
        </w:tabs>
        <w:ind w:firstLine="709"/>
        <w:rPr>
          <w:szCs w:val="28"/>
        </w:rPr>
      </w:pPr>
      <w:r w:rsidRPr="00661423">
        <w:rPr>
          <w:szCs w:val="28"/>
        </w:rPr>
        <w:t>5)</w:t>
      </w:r>
      <w:r w:rsidRPr="00661423">
        <w:rPr>
          <w:szCs w:val="28"/>
        </w:rPr>
        <w:tab/>
        <w:t>ул. Степана Разина от ул. Красной до ул. Свердлова;</w:t>
      </w:r>
    </w:p>
    <w:p w14:paraId="08E4563C" w14:textId="14D610AB" w:rsidR="00661423" w:rsidRPr="00661423" w:rsidRDefault="00661423" w:rsidP="00661423">
      <w:pPr>
        <w:pStyle w:val="a3"/>
        <w:tabs>
          <w:tab w:val="left" w:pos="709"/>
        </w:tabs>
        <w:ind w:firstLine="709"/>
        <w:rPr>
          <w:szCs w:val="28"/>
        </w:rPr>
      </w:pPr>
      <w:r w:rsidRPr="00661423">
        <w:rPr>
          <w:szCs w:val="28"/>
        </w:rPr>
        <w:t>6)</w:t>
      </w:r>
      <w:r w:rsidRPr="00661423">
        <w:rPr>
          <w:szCs w:val="28"/>
        </w:rPr>
        <w:tab/>
        <w:t>ул. Энгельса от ул. Красина до ж</w:t>
      </w:r>
      <w:r w:rsidR="001664CB">
        <w:rPr>
          <w:szCs w:val="28"/>
        </w:rPr>
        <w:t>елезнодорожного</w:t>
      </w:r>
      <w:r w:rsidRPr="00661423">
        <w:rPr>
          <w:szCs w:val="28"/>
        </w:rPr>
        <w:t xml:space="preserve"> </w:t>
      </w:r>
      <w:r w:rsidR="00AF7DD1">
        <w:rPr>
          <w:szCs w:val="28"/>
        </w:rPr>
        <w:t>станции Старощербиновская</w:t>
      </w:r>
      <w:r w:rsidRPr="00661423">
        <w:rPr>
          <w:szCs w:val="28"/>
        </w:rPr>
        <w:t>;</w:t>
      </w:r>
    </w:p>
    <w:p w14:paraId="3ACD03A7" w14:textId="41D55904" w:rsidR="00661423" w:rsidRPr="00661423" w:rsidRDefault="00661423" w:rsidP="00661423">
      <w:pPr>
        <w:pStyle w:val="a3"/>
        <w:tabs>
          <w:tab w:val="left" w:pos="709"/>
        </w:tabs>
        <w:ind w:firstLine="709"/>
        <w:rPr>
          <w:szCs w:val="28"/>
        </w:rPr>
      </w:pPr>
      <w:r w:rsidRPr="00661423">
        <w:rPr>
          <w:szCs w:val="28"/>
        </w:rPr>
        <w:lastRenderedPageBreak/>
        <w:t>7)</w:t>
      </w:r>
      <w:r w:rsidRPr="00661423">
        <w:rPr>
          <w:szCs w:val="28"/>
        </w:rPr>
        <w:tab/>
        <w:t>ул. Энгельса от ул. Лермонтова до ул. Шевченко;</w:t>
      </w:r>
    </w:p>
    <w:p w14:paraId="6611FEEC" w14:textId="108005E8" w:rsidR="00661423" w:rsidRPr="00661423" w:rsidRDefault="00661423" w:rsidP="00661423">
      <w:pPr>
        <w:pStyle w:val="a3"/>
        <w:tabs>
          <w:tab w:val="left" w:pos="709"/>
        </w:tabs>
        <w:ind w:firstLine="709"/>
        <w:rPr>
          <w:szCs w:val="28"/>
        </w:rPr>
      </w:pPr>
      <w:r w:rsidRPr="00661423">
        <w:rPr>
          <w:szCs w:val="28"/>
        </w:rPr>
        <w:t>8)</w:t>
      </w:r>
      <w:r w:rsidRPr="00661423">
        <w:rPr>
          <w:szCs w:val="28"/>
        </w:rPr>
        <w:tab/>
        <w:t>ул. Максима Горького от ул. Мира до ул. Розы Люксембург;</w:t>
      </w:r>
    </w:p>
    <w:p w14:paraId="5B6D9B18" w14:textId="4C236C3C" w:rsidR="00661423" w:rsidRPr="00661423" w:rsidRDefault="00661423" w:rsidP="00661423">
      <w:pPr>
        <w:pStyle w:val="a3"/>
        <w:tabs>
          <w:tab w:val="left" w:pos="709"/>
        </w:tabs>
        <w:ind w:firstLine="709"/>
        <w:rPr>
          <w:szCs w:val="28"/>
        </w:rPr>
      </w:pPr>
      <w:r w:rsidRPr="00661423">
        <w:rPr>
          <w:szCs w:val="28"/>
        </w:rPr>
        <w:t>9)</w:t>
      </w:r>
      <w:r w:rsidRPr="00661423">
        <w:rPr>
          <w:szCs w:val="28"/>
        </w:rPr>
        <w:tab/>
        <w:t>ул. Украинская от ул. Шевченко до ул. Лермонтова;</w:t>
      </w:r>
    </w:p>
    <w:p w14:paraId="16E3CF1F" w14:textId="10644CE2" w:rsidR="00661423" w:rsidRPr="00661423" w:rsidRDefault="00661423" w:rsidP="00661423">
      <w:pPr>
        <w:pStyle w:val="a3"/>
        <w:tabs>
          <w:tab w:val="left" w:pos="709"/>
        </w:tabs>
        <w:ind w:firstLine="709"/>
        <w:rPr>
          <w:szCs w:val="28"/>
        </w:rPr>
      </w:pPr>
      <w:r w:rsidRPr="00661423">
        <w:rPr>
          <w:szCs w:val="28"/>
        </w:rPr>
        <w:t>10)</w:t>
      </w:r>
      <w:r w:rsidRPr="00661423">
        <w:rPr>
          <w:szCs w:val="28"/>
        </w:rPr>
        <w:tab/>
        <w:t xml:space="preserve">ул. Лермонтова, от ул. Лермонтова, </w:t>
      </w:r>
      <w:r w:rsidR="00AF7DD1">
        <w:rPr>
          <w:szCs w:val="28"/>
        </w:rPr>
        <w:t xml:space="preserve">земельного участка </w:t>
      </w:r>
      <w:r w:rsidRPr="00661423">
        <w:rPr>
          <w:szCs w:val="28"/>
        </w:rPr>
        <w:t>52 до</w:t>
      </w:r>
      <w:r w:rsidR="00AF7DD1">
        <w:rPr>
          <w:szCs w:val="28"/>
        </w:rPr>
        <w:t xml:space="preserve">            </w:t>
      </w:r>
      <w:r w:rsidRPr="00661423">
        <w:rPr>
          <w:szCs w:val="28"/>
        </w:rPr>
        <w:t xml:space="preserve"> ул. Ленина;</w:t>
      </w:r>
    </w:p>
    <w:p w14:paraId="3C8DA537" w14:textId="12FBB721" w:rsidR="00661423" w:rsidRPr="00661423" w:rsidRDefault="00661423" w:rsidP="00661423">
      <w:pPr>
        <w:pStyle w:val="a3"/>
        <w:tabs>
          <w:tab w:val="left" w:pos="709"/>
        </w:tabs>
        <w:ind w:firstLine="709"/>
        <w:rPr>
          <w:szCs w:val="28"/>
        </w:rPr>
      </w:pPr>
      <w:r w:rsidRPr="00661423">
        <w:rPr>
          <w:szCs w:val="28"/>
        </w:rPr>
        <w:t>11)</w:t>
      </w:r>
      <w:r w:rsidRPr="00661423">
        <w:rPr>
          <w:szCs w:val="28"/>
        </w:rPr>
        <w:tab/>
        <w:t>ул. Радищева от ул. Сакко и Ванцетти до ул. Пионерская;</w:t>
      </w:r>
    </w:p>
    <w:p w14:paraId="3E841F2D" w14:textId="036D0744" w:rsidR="00661423" w:rsidRPr="005E05D3" w:rsidRDefault="00661423" w:rsidP="00661423">
      <w:pPr>
        <w:pStyle w:val="a3"/>
        <w:tabs>
          <w:tab w:val="left" w:pos="709"/>
        </w:tabs>
        <w:ind w:firstLine="709"/>
        <w:rPr>
          <w:szCs w:val="28"/>
        </w:rPr>
      </w:pPr>
      <w:r w:rsidRPr="00661423">
        <w:rPr>
          <w:szCs w:val="28"/>
        </w:rPr>
        <w:t>12)</w:t>
      </w:r>
      <w:r w:rsidRPr="00661423">
        <w:rPr>
          <w:szCs w:val="28"/>
        </w:rPr>
        <w:tab/>
        <w:t>ул. Германа от ул. Первомайская до ул. Розы Люксембург.</w:t>
      </w:r>
    </w:p>
    <w:p w14:paraId="07278E20" w14:textId="0636D589" w:rsidR="00CC5F06" w:rsidRPr="005E05D3" w:rsidRDefault="00E81BE8" w:rsidP="009A1589">
      <w:pPr>
        <w:ind w:firstLine="708"/>
        <w:jc w:val="both"/>
        <w:rPr>
          <w:sz w:val="28"/>
          <w:szCs w:val="28"/>
        </w:rPr>
      </w:pPr>
      <w:r w:rsidRPr="005E05D3">
        <w:rPr>
          <w:sz w:val="28"/>
          <w:szCs w:val="28"/>
        </w:rPr>
        <w:t>2</w:t>
      </w:r>
      <w:r w:rsidR="00B637A8" w:rsidRPr="005E05D3">
        <w:rPr>
          <w:sz w:val="28"/>
          <w:szCs w:val="28"/>
        </w:rPr>
        <w:t>.</w:t>
      </w:r>
      <w:r w:rsidR="00725A41" w:rsidRPr="005E05D3">
        <w:rPr>
          <w:sz w:val="28"/>
          <w:szCs w:val="28"/>
        </w:rPr>
        <w:t xml:space="preserve"> </w:t>
      </w:r>
      <w:r w:rsidR="00CC5F06" w:rsidRPr="005E05D3">
        <w:rPr>
          <w:sz w:val="28"/>
          <w:szCs w:val="28"/>
        </w:rPr>
        <w:t xml:space="preserve">Администрации Старощербиновского сельского поселения Щербиновского района 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 </w:t>
      </w:r>
      <w:r w:rsidR="003F6E94" w:rsidRPr="003F6E94">
        <w:rPr>
          <w:sz w:val="28"/>
          <w:szCs w:val="28"/>
        </w:rPr>
        <w:t xml:space="preserve">части полномочий администрации Старощербиновского сельского поселения Щербиновского района </w:t>
      </w:r>
      <w:r w:rsidR="002A32C4" w:rsidRPr="002A32C4">
        <w:rPr>
          <w:sz w:val="28"/>
          <w:szCs w:val="28"/>
        </w:rPr>
        <w:t>в сфере водоснабжения и водоотведения, предусмотренными Федеральным законом от 07 декабря 2011 г. № 416-ФЗ «О водоснабжении и водоотведении»</w:t>
      </w:r>
      <w:r w:rsidR="003F6E94" w:rsidRPr="003F6E94">
        <w:rPr>
          <w:sz w:val="28"/>
          <w:szCs w:val="28"/>
        </w:rPr>
        <w:t xml:space="preserve"> на 2025 год</w:t>
      </w:r>
      <w:r w:rsidR="00CC5F06" w:rsidRPr="005E05D3">
        <w:rPr>
          <w:sz w:val="28"/>
          <w:szCs w:val="28"/>
        </w:rPr>
        <w:t>, согласно приложению к настоящему решению.</w:t>
      </w:r>
    </w:p>
    <w:p w14:paraId="13841BB3" w14:textId="3902D2E9" w:rsidR="00B67483" w:rsidRPr="005E05D3" w:rsidRDefault="00B67483" w:rsidP="002F4BFE">
      <w:pPr>
        <w:tabs>
          <w:tab w:val="left" w:pos="709"/>
        </w:tabs>
        <w:ind w:firstLine="709"/>
        <w:jc w:val="both"/>
        <w:rPr>
          <w:sz w:val="28"/>
          <w:szCs w:val="28"/>
        </w:rPr>
      </w:pPr>
      <w:r w:rsidRPr="005E05D3">
        <w:rPr>
          <w:sz w:val="28"/>
          <w:szCs w:val="28"/>
        </w:rPr>
        <w:t>3. Общему отделу администрации Старощербиновского сельского поселения Щербиновского района (Шилова</w:t>
      </w:r>
      <w:r w:rsidR="00725A41" w:rsidRPr="005E05D3">
        <w:rPr>
          <w:sz w:val="28"/>
          <w:szCs w:val="28"/>
        </w:rPr>
        <w:t xml:space="preserve"> И.А.</w:t>
      </w:r>
      <w:r w:rsidRPr="005E05D3">
        <w:rPr>
          <w:sz w:val="28"/>
          <w:szCs w:val="28"/>
        </w:rPr>
        <w:t>)</w:t>
      </w:r>
      <w:r w:rsidR="00725A41" w:rsidRPr="005E05D3">
        <w:rPr>
          <w:sz w:val="28"/>
          <w:szCs w:val="28"/>
        </w:rPr>
        <w:t xml:space="preserve"> настоящее решение</w:t>
      </w:r>
      <w:r w:rsidRPr="005E05D3">
        <w:rPr>
          <w:sz w:val="28"/>
          <w:szCs w:val="28"/>
        </w:rPr>
        <w:t>:</w:t>
      </w:r>
    </w:p>
    <w:p w14:paraId="4E274CBC" w14:textId="1363D21C" w:rsidR="00B67483" w:rsidRPr="005E05D3" w:rsidRDefault="00B67483" w:rsidP="005344EE">
      <w:pPr>
        <w:tabs>
          <w:tab w:val="left" w:pos="709"/>
        </w:tabs>
        <w:ind w:firstLine="709"/>
        <w:jc w:val="both"/>
        <w:rPr>
          <w:sz w:val="28"/>
          <w:szCs w:val="28"/>
        </w:rPr>
      </w:pPr>
      <w:r w:rsidRPr="005E05D3">
        <w:rPr>
          <w:sz w:val="28"/>
          <w:szCs w:val="28"/>
        </w:rPr>
        <w:t>1) разместить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00FA4E02" w:rsidRPr="005E05D3">
          <w:rPr>
            <w:rStyle w:val="ac"/>
            <w:color w:val="auto"/>
            <w:sz w:val="28"/>
            <w:szCs w:val="28"/>
            <w:u w:val="none"/>
            <w:lang w:val="en-US"/>
          </w:rPr>
          <w:t>http</w:t>
        </w:r>
        <w:r w:rsidR="00FA4E02" w:rsidRPr="005E05D3">
          <w:rPr>
            <w:rStyle w:val="ac"/>
            <w:color w:val="auto"/>
            <w:sz w:val="28"/>
            <w:szCs w:val="28"/>
            <w:u w:val="none"/>
          </w:rPr>
          <w:t>://</w:t>
        </w:r>
        <w:r w:rsidR="00FA4E02" w:rsidRPr="005E05D3">
          <w:rPr>
            <w:rStyle w:val="ac"/>
            <w:color w:val="auto"/>
            <w:sz w:val="28"/>
            <w:szCs w:val="28"/>
            <w:u w:val="none"/>
            <w:lang w:val="en-US"/>
          </w:rPr>
          <w:t>stars</w:t>
        </w:r>
        <w:r w:rsidR="00FA4E02" w:rsidRPr="005E05D3">
          <w:rPr>
            <w:rStyle w:val="ac"/>
            <w:color w:val="auto"/>
            <w:sz w:val="28"/>
            <w:szCs w:val="28"/>
            <w:u w:val="none"/>
          </w:rPr>
          <w:t>с</w:t>
        </w:r>
        <w:r w:rsidR="00FA4E02" w:rsidRPr="005E05D3">
          <w:rPr>
            <w:rStyle w:val="ac"/>
            <w:color w:val="auto"/>
            <w:sz w:val="28"/>
            <w:szCs w:val="28"/>
            <w:u w:val="none"/>
            <w:lang w:val="en-US"/>
          </w:rPr>
          <w:t>herb</w:t>
        </w:r>
        <w:r w:rsidR="00FA4E02" w:rsidRPr="005E05D3">
          <w:rPr>
            <w:rStyle w:val="ac"/>
            <w:color w:val="auto"/>
            <w:sz w:val="28"/>
            <w:szCs w:val="28"/>
            <w:u w:val="none"/>
          </w:rPr>
          <w:t>.</w:t>
        </w:r>
        <w:proofErr w:type="spellStart"/>
        <w:r w:rsidR="00FA4E02" w:rsidRPr="005E05D3">
          <w:rPr>
            <w:rStyle w:val="ac"/>
            <w:color w:val="auto"/>
            <w:sz w:val="28"/>
            <w:szCs w:val="28"/>
            <w:u w:val="none"/>
            <w:lang w:val="en-US"/>
          </w:rPr>
          <w:t>ru</w:t>
        </w:r>
        <w:proofErr w:type="spellEnd"/>
      </w:hyperlink>
      <w:r w:rsidRPr="005E05D3">
        <w:rPr>
          <w:sz w:val="28"/>
          <w:szCs w:val="28"/>
        </w:rPr>
        <w:t>) в меню сайта «</w:t>
      </w:r>
      <w:r w:rsidR="00FA4E02" w:rsidRPr="005E05D3">
        <w:rPr>
          <w:sz w:val="28"/>
          <w:szCs w:val="28"/>
        </w:rPr>
        <w:t>Совет поселения</w:t>
      </w:r>
      <w:r w:rsidRPr="005E05D3">
        <w:rPr>
          <w:sz w:val="28"/>
          <w:szCs w:val="28"/>
        </w:rPr>
        <w:t>»</w:t>
      </w:r>
      <w:r w:rsidR="00707AEB" w:rsidRPr="005E05D3">
        <w:rPr>
          <w:sz w:val="28"/>
          <w:szCs w:val="28"/>
        </w:rPr>
        <w:t>,</w:t>
      </w:r>
      <w:r w:rsidRPr="005E05D3">
        <w:rPr>
          <w:sz w:val="28"/>
          <w:szCs w:val="28"/>
        </w:rPr>
        <w:t xml:space="preserve"> «Решения Совета», «за 20</w:t>
      </w:r>
      <w:r w:rsidR="00725A41" w:rsidRPr="005E05D3">
        <w:rPr>
          <w:sz w:val="28"/>
          <w:szCs w:val="28"/>
        </w:rPr>
        <w:t>2</w:t>
      </w:r>
      <w:r w:rsidR="00D146B3" w:rsidRPr="005E05D3">
        <w:rPr>
          <w:sz w:val="28"/>
          <w:szCs w:val="28"/>
        </w:rPr>
        <w:t>4</w:t>
      </w:r>
      <w:r w:rsidRPr="005E05D3">
        <w:rPr>
          <w:sz w:val="28"/>
          <w:szCs w:val="28"/>
        </w:rPr>
        <w:t xml:space="preserve"> год»;</w:t>
      </w:r>
    </w:p>
    <w:p w14:paraId="54B7B6AA" w14:textId="7695FD53" w:rsidR="00B67483" w:rsidRPr="005E05D3" w:rsidRDefault="00B67483" w:rsidP="002F4BFE">
      <w:pPr>
        <w:pStyle w:val="ConsNormal"/>
        <w:widowControl/>
        <w:tabs>
          <w:tab w:val="left" w:pos="709"/>
        </w:tabs>
        <w:ind w:right="0" w:firstLine="709"/>
        <w:jc w:val="both"/>
        <w:rPr>
          <w:rFonts w:ascii="Times New Roman" w:hAnsi="Times New Roman" w:cs="Times New Roman"/>
          <w:sz w:val="28"/>
          <w:szCs w:val="28"/>
        </w:rPr>
      </w:pPr>
      <w:r w:rsidRPr="005E05D3">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26E786F4" w14:textId="018C72ED" w:rsidR="0048002B" w:rsidRPr="005E05D3" w:rsidRDefault="00B215AA" w:rsidP="0048002B">
      <w:pPr>
        <w:ind w:firstLine="709"/>
        <w:jc w:val="both"/>
        <w:rPr>
          <w:sz w:val="28"/>
          <w:szCs w:val="28"/>
        </w:rPr>
      </w:pPr>
      <w:r w:rsidRPr="005E05D3">
        <w:rPr>
          <w:sz w:val="28"/>
          <w:szCs w:val="28"/>
        </w:rPr>
        <w:t xml:space="preserve">4. </w:t>
      </w:r>
      <w:r w:rsidR="0048002B" w:rsidRPr="005E05D3">
        <w:rPr>
          <w:sz w:val="28"/>
          <w:szCs w:val="28"/>
        </w:rPr>
        <w:t>Финансово-экономическому отделу администрации Старощербиновского сельского поселения Щербиновского района (</w:t>
      </w:r>
      <w:r w:rsidR="00166DFE" w:rsidRPr="005E05D3">
        <w:rPr>
          <w:sz w:val="28"/>
          <w:szCs w:val="28"/>
        </w:rPr>
        <w:t>Калмыкова А.С</w:t>
      </w:r>
      <w:r w:rsidR="00FF3318" w:rsidRPr="005E05D3">
        <w:rPr>
          <w:sz w:val="28"/>
          <w:szCs w:val="28"/>
        </w:rPr>
        <w:t>.</w:t>
      </w:r>
      <w:r w:rsidR="0048002B" w:rsidRPr="005E05D3">
        <w:rPr>
          <w:sz w:val="28"/>
          <w:szCs w:val="28"/>
        </w:rPr>
        <w:t>):</w:t>
      </w:r>
    </w:p>
    <w:p w14:paraId="1B310766" w14:textId="7B783A9B" w:rsidR="0048002B" w:rsidRPr="005E05D3" w:rsidRDefault="0048002B" w:rsidP="00365814">
      <w:pPr>
        <w:tabs>
          <w:tab w:val="left" w:pos="709"/>
        </w:tabs>
        <w:ind w:firstLine="709"/>
        <w:jc w:val="both"/>
        <w:rPr>
          <w:sz w:val="28"/>
          <w:szCs w:val="28"/>
        </w:rPr>
      </w:pPr>
      <w:r w:rsidRPr="005E05D3">
        <w:rPr>
          <w:sz w:val="28"/>
          <w:szCs w:val="28"/>
        </w:rPr>
        <w:t>1) не позднее 3 рабочих дней</w:t>
      </w:r>
      <w:r w:rsidR="00F67C69" w:rsidRPr="005E05D3">
        <w:rPr>
          <w:sz w:val="28"/>
          <w:szCs w:val="28"/>
        </w:rPr>
        <w:t xml:space="preserve"> после подписания</w:t>
      </w:r>
      <w:r w:rsidRPr="005E05D3">
        <w:rPr>
          <w:sz w:val="28"/>
          <w:szCs w:val="28"/>
        </w:rPr>
        <w:t xml:space="preserve"> разместить соглашение </w:t>
      </w:r>
      <w:r w:rsidR="00392B3F" w:rsidRPr="005E05D3">
        <w:rPr>
          <w:sz w:val="28"/>
          <w:szCs w:val="28"/>
        </w:rPr>
        <w:t xml:space="preserve">о передаче администрации муниципального образования Щербиновский район </w:t>
      </w:r>
      <w:r w:rsidR="00392B3F" w:rsidRPr="003F6E94">
        <w:rPr>
          <w:sz w:val="28"/>
          <w:szCs w:val="28"/>
        </w:rPr>
        <w:t xml:space="preserve">части полномочий администрации Старощербиновского сельского поселения Щербиновского района </w:t>
      </w:r>
      <w:r w:rsidR="00392B3F" w:rsidRPr="002A32C4">
        <w:rPr>
          <w:sz w:val="28"/>
          <w:szCs w:val="28"/>
        </w:rPr>
        <w:t>в сфере водоснабжения и водоотведения, предусмотренными Федеральным законом от 07 декабря 2011 г. № 416-ФЗ «О водоснабжении и водоотведении»</w:t>
      </w:r>
      <w:r w:rsidR="00392B3F" w:rsidRPr="003F6E94">
        <w:rPr>
          <w:sz w:val="28"/>
          <w:szCs w:val="28"/>
        </w:rPr>
        <w:t xml:space="preserve"> на 2025 год</w:t>
      </w:r>
      <w:r w:rsidR="00392B3F" w:rsidRPr="005E05D3">
        <w:rPr>
          <w:sz w:val="28"/>
          <w:szCs w:val="28"/>
        </w:rPr>
        <w:t xml:space="preserve"> </w:t>
      </w:r>
      <w:r w:rsidR="00E50C5E" w:rsidRPr="005E05D3">
        <w:rPr>
          <w:sz w:val="28"/>
          <w:szCs w:val="28"/>
        </w:rPr>
        <w:t xml:space="preserve">(далее - Соглашение) </w:t>
      </w:r>
      <w:r w:rsidRPr="005E05D3">
        <w:rPr>
          <w:sz w:val="28"/>
          <w:szCs w:val="28"/>
        </w:rPr>
        <w:t>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9" w:history="1">
        <w:r w:rsidRPr="005E05D3">
          <w:rPr>
            <w:sz w:val="28"/>
            <w:szCs w:val="28"/>
            <w:lang w:val="en-US"/>
          </w:rPr>
          <w:t>http</w:t>
        </w:r>
        <w:r w:rsidRPr="005E05D3">
          <w:rPr>
            <w:sz w:val="28"/>
            <w:szCs w:val="28"/>
          </w:rPr>
          <w:t>://</w:t>
        </w:r>
        <w:r w:rsidRPr="005E05D3">
          <w:rPr>
            <w:sz w:val="28"/>
            <w:szCs w:val="28"/>
            <w:lang w:val="en-US"/>
          </w:rPr>
          <w:t>stars</w:t>
        </w:r>
        <w:r w:rsidRPr="005E05D3">
          <w:rPr>
            <w:sz w:val="28"/>
            <w:szCs w:val="28"/>
          </w:rPr>
          <w:t>с</w:t>
        </w:r>
        <w:r w:rsidRPr="005E05D3">
          <w:rPr>
            <w:sz w:val="28"/>
            <w:szCs w:val="28"/>
            <w:lang w:val="en-US"/>
          </w:rPr>
          <w:t>herb</w:t>
        </w:r>
        <w:r w:rsidRPr="005E05D3">
          <w:rPr>
            <w:sz w:val="28"/>
            <w:szCs w:val="28"/>
          </w:rPr>
          <w:t>.</w:t>
        </w:r>
        <w:proofErr w:type="spellStart"/>
        <w:r w:rsidRPr="005E05D3">
          <w:rPr>
            <w:sz w:val="28"/>
            <w:szCs w:val="28"/>
            <w:lang w:val="en-US"/>
          </w:rPr>
          <w:t>ru</w:t>
        </w:r>
        <w:proofErr w:type="spellEnd"/>
      </w:hyperlink>
      <w:r w:rsidRPr="005E05D3">
        <w:rPr>
          <w:sz w:val="28"/>
          <w:szCs w:val="28"/>
        </w:rPr>
        <w:t>) в меню сайта «Администрация», «Соглашения, заключенные между органами местного самоуправления»;</w:t>
      </w:r>
    </w:p>
    <w:p w14:paraId="42F595D8" w14:textId="77777777" w:rsidR="0048002B" w:rsidRPr="005E05D3" w:rsidRDefault="0048002B" w:rsidP="0048002B">
      <w:pPr>
        <w:ind w:firstLine="709"/>
        <w:jc w:val="both"/>
        <w:rPr>
          <w:sz w:val="28"/>
          <w:szCs w:val="28"/>
        </w:rPr>
      </w:pPr>
      <w:r w:rsidRPr="005E05D3">
        <w:rPr>
          <w:sz w:val="28"/>
          <w:szCs w:val="28"/>
        </w:rPr>
        <w:t xml:space="preserve">2) официально опубликовать </w:t>
      </w:r>
      <w:r w:rsidR="00082588" w:rsidRPr="005E05D3">
        <w:rPr>
          <w:sz w:val="28"/>
          <w:szCs w:val="28"/>
        </w:rPr>
        <w:t>Соглашение</w:t>
      </w:r>
      <w:r w:rsidRPr="005E05D3">
        <w:rPr>
          <w:sz w:val="28"/>
          <w:szCs w:val="28"/>
        </w:rPr>
        <w:t xml:space="preserve">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62824560" w14:textId="0F5610FA" w:rsidR="00B67483" w:rsidRPr="005E05D3" w:rsidRDefault="00B215AA" w:rsidP="00B67483">
      <w:pPr>
        <w:pStyle w:val="ConsNormal"/>
        <w:widowControl/>
        <w:tabs>
          <w:tab w:val="left" w:pos="709"/>
        </w:tabs>
        <w:ind w:right="0" w:firstLine="709"/>
        <w:jc w:val="both"/>
        <w:rPr>
          <w:rFonts w:ascii="Times New Roman" w:hAnsi="Times New Roman" w:cs="Times New Roman"/>
          <w:sz w:val="28"/>
          <w:szCs w:val="28"/>
        </w:rPr>
      </w:pPr>
      <w:r w:rsidRPr="005E05D3">
        <w:rPr>
          <w:rFonts w:ascii="Times New Roman" w:hAnsi="Times New Roman" w:cs="Times New Roman"/>
          <w:sz w:val="28"/>
          <w:szCs w:val="28"/>
        </w:rPr>
        <w:t>5</w:t>
      </w:r>
      <w:r w:rsidR="00B67483" w:rsidRPr="005E05D3">
        <w:rPr>
          <w:rFonts w:ascii="Times New Roman" w:hAnsi="Times New Roman" w:cs="Times New Roman"/>
          <w:sz w:val="28"/>
          <w:szCs w:val="28"/>
        </w:rPr>
        <w:t xml:space="preserve">. Контроль за выполнением настоящего решения возложить на </w:t>
      </w:r>
      <w:r w:rsidR="00111A4A" w:rsidRPr="005E05D3">
        <w:rPr>
          <w:rFonts w:ascii="Times New Roman" w:hAnsi="Times New Roman" w:cs="Times New Roman"/>
          <w:sz w:val="28"/>
          <w:szCs w:val="28"/>
        </w:rPr>
        <w:t xml:space="preserve">постоянную </w:t>
      </w:r>
      <w:r w:rsidR="00B67483" w:rsidRPr="005E05D3">
        <w:rPr>
          <w:rFonts w:ascii="Times New Roman" w:hAnsi="Times New Roman" w:cs="Times New Roman"/>
          <w:sz w:val="28"/>
          <w:szCs w:val="28"/>
        </w:rPr>
        <w:t>комиссию Совета Старощербиновского сельского поселения Щербиновского района по бюджету и экономическому развитию сельского поселения (</w:t>
      </w:r>
      <w:r w:rsidR="00F67C69" w:rsidRPr="005E05D3">
        <w:rPr>
          <w:rFonts w:ascii="Times New Roman" w:hAnsi="Times New Roman" w:cs="Times New Roman"/>
          <w:sz w:val="28"/>
          <w:szCs w:val="28"/>
        </w:rPr>
        <w:t>Маслов</w:t>
      </w:r>
      <w:r w:rsidR="00725A41" w:rsidRPr="005E05D3">
        <w:rPr>
          <w:rFonts w:ascii="Times New Roman" w:hAnsi="Times New Roman" w:cs="Times New Roman"/>
          <w:sz w:val="28"/>
          <w:szCs w:val="28"/>
        </w:rPr>
        <w:t xml:space="preserve"> Е.В.</w:t>
      </w:r>
      <w:r w:rsidR="00B67483" w:rsidRPr="005E05D3">
        <w:rPr>
          <w:rFonts w:ascii="Times New Roman" w:hAnsi="Times New Roman" w:cs="Times New Roman"/>
          <w:sz w:val="28"/>
          <w:szCs w:val="28"/>
        </w:rPr>
        <w:t>).</w:t>
      </w:r>
    </w:p>
    <w:p w14:paraId="3AAC5FC6" w14:textId="528727BE" w:rsidR="00B67483" w:rsidRPr="005E05D3" w:rsidRDefault="00B215AA" w:rsidP="00B67483">
      <w:pPr>
        <w:pStyle w:val="ConsNormal"/>
        <w:widowControl/>
        <w:tabs>
          <w:tab w:val="left" w:pos="709"/>
        </w:tabs>
        <w:ind w:right="0" w:firstLine="709"/>
        <w:jc w:val="both"/>
        <w:rPr>
          <w:rFonts w:ascii="Times New Roman" w:hAnsi="Times New Roman" w:cs="Times New Roman"/>
          <w:sz w:val="28"/>
          <w:szCs w:val="28"/>
        </w:rPr>
      </w:pPr>
      <w:r w:rsidRPr="005E05D3">
        <w:rPr>
          <w:rFonts w:ascii="Times New Roman" w:hAnsi="Times New Roman" w:cs="Times New Roman"/>
          <w:sz w:val="28"/>
          <w:szCs w:val="28"/>
        </w:rPr>
        <w:lastRenderedPageBreak/>
        <w:t>6</w:t>
      </w:r>
      <w:r w:rsidR="00B67483" w:rsidRPr="005E05D3">
        <w:rPr>
          <w:rFonts w:ascii="Times New Roman" w:hAnsi="Times New Roman" w:cs="Times New Roman"/>
          <w:sz w:val="28"/>
          <w:szCs w:val="28"/>
        </w:rPr>
        <w:t xml:space="preserve">. Решение вступает в силу </w:t>
      </w:r>
      <w:r w:rsidR="00FA4E02" w:rsidRPr="005E05D3">
        <w:rPr>
          <w:rFonts w:ascii="Times New Roman" w:hAnsi="Times New Roman" w:cs="Times New Roman"/>
          <w:sz w:val="28"/>
          <w:szCs w:val="28"/>
        </w:rPr>
        <w:t>на следующий день</w:t>
      </w:r>
      <w:r w:rsidR="00725A41" w:rsidRPr="005E05D3">
        <w:rPr>
          <w:rFonts w:ascii="Times New Roman" w:hAnsi="Times New Roman" w:cs="Times New Roman"/>
          <w:sz w:val="28"/>
          <w:szCs w:val="28"/>
        </w:rPr>
        <w:t xml:space="preserve"> </w:t>
      </w:r>
      <w:r w:rsidR="00FA4E02" w:rsidRPr="005E05D3">
        <w:rPr>
          <w:rFonts w:ascii="Times New Roman" w:hAnsi="Times New Roman" w:cs="Times New Roman"/>
          <w:sz w:val="28"/>
          <w:szCs w:val="28"/>
        </w:rPr>
        <w:t>после</w:t>
      </w:r>
      <w:r w:rsidR="00B67483" w:rsidRPr="005E05D3">
        <w:rPr>
          <w:rFonts w:ascii="Times New Roman" w:hAnsi="Times New Roman" w:cs="Times New Roman"/>
          <w:sz w:val="28"/>
          <w:szCs w:val="28"/>
        </w:rPr>
        <w:t xml:space="preserve"> его официального опубликования</w:t>
      </w:r>
      <w:r w:rsidR="007304FC" w:rsidRPr="007304FC">
        <w:t xml:space="preserve"> </w:t>
      </w:r>
      <w:r w:rsidR="007304FC" w:rsidRPr="007304FC">
        <w:rPr>
          <w:rFonts w:ascii="Times New Roman" w:hAnsi="Times New Roman" w:cs="Times New Roman"/>
          <w:sz w:val="28"/>
          <w:szCs w:val="28"/>
        </w:rPr>
        <w:t>и распространяется на правоотношения с 1 января 2025 г. по        31 декабря 2025 г.</w:t>
      </w:r>
    </w:p>
    <w:p w14:paraId="01E2F7FD" w14:textId="01BD5EF2" w:rsidR="003E4951" w:rsidRDefault="003E4951" w:rsidP="00B67483">
      <w:pPr>
        <w:tabs>
          <w:tab w:val="left" w:pos="709"/>
        </w:tabs>
        <w:jc w:val="both"/>
        <w:rPr>
          <w:sz w:val="28"/>
          <w:szCs w:val="28"/>
        </w:rPr>
      </w:pPr>
    </w:p>
    <w:p w14:paraId="58F00988" w14:textId="0BAA9947" w:rsidR="00282747" w:rsidRDefault="00282747" w:rsidP="00B67483">
      <w:pPr>
        <w:tabs>
          <w:tab w:val="left" w:pos="709"/>
        </w:tabs>
        <w:jc w:val="both"/>
        <w:rPr>
          <w:sz w:val="28"/>
          <w:szCs w:val="28"/>
        </w:rPr>
      </w:pPr>
    </w:p>
    <w:p w14:paraId="2AC6EE5E" w14:textId="77777777" w:rsidR="00282747" w:rsidRPr="005E05D3" w:rsidRDefault="00282747" w:rsidP="00B67483">
      <w:pPr>
        <w:tabs>
          <w:tab w:val="left" w:pos="709"/>
        </w:tabs>
        <w:jc w:val="both"/>
        <w:rPr>
          <w:sz w:val="28"/>
          <w:szCs w:val="28"/>
        </w:rPr>
      </w:pPr>
    </w:p>
    <w:tbl>
      <w:tblPr>
        <w:tblW w:w="9854" w:type="dxa"/>
        <w:tblLook w:val="01E0" w:firstRow="1" w:lastRow="1" w:firstColumn="1" w:lastColumn="1" w:noHBand="0" w:noVBand="0"/>
      </w:tblPr>
      <w:tblGrid>
        <w:gridCol w:w="4927"/>
        <w:gridCol w:w="4927"/>
      </w:tblGrid>
      <w:tr w:rsidR="005E05D3" w:rsidRPr="005E05D3" w14:paraId="34A0F913" w14:textId="77777777" w:rsidTr="00C55BA0">
        <w:tc>
          <w:tcPr>
            <w:tcW w:w="4927" w:type="dxa"/>
          </w:tcPr>
          <w:p w14:paraId="520F3908" w14:textId="10BE91AF" w:rsidR="00817041" w:rsidRPr="005E05D3" w:rsidRDefault="00725A41" w:rsidP="00817041">
            <w:pPr>
              <w:rPr>
                <w:sz w:val="28"/>
                <w:szCs w:val="28"/>
              </w:rPr>
            </w:pPr>
            <w:r w:rsidRPr="005E05D3">
              <w:rPr>
                <w:sz w:val="28"/>
                <w:szCs w:val="28"/>
              </w:rPr>
              <w:t>П</w:t>
            </w:r>
            <w:r w:rsidR="00817041" w:rsidRPr="005E05D3">
              <w:rPr>
                <w:sz w:val="28"/>
                <w:szCs w:val="28"/>
              </w:rPr>
              <w:t>редседател</w:t>
            </w:r>
            <w:r w:rsidRPr="005E05D3">
              <w:rPr>
                <w:sz w:val="28"/>
                <w:szCs w:val="28"/>
              </w:rPr>
              <w:t>ь</w:t>
            </w:r>
          </w:p>
          <w:p w14:paraId="2D0BC02C" w14:textId="79E7A85C" w:rsidR="00817041" w:rsidRPr="005E05D3" w:rsidRDefault="00817041" w:rsidP="00817041">
            <w:pPr>
              <w:rPr>
                <w:sz w:val="28"/>
                <w:szCs w:val="28"/>
              </w:rPr>
            </w:pPr>
            <w:r w:rsidRPr="005E05D3">
              <w:rPr>
                <w:sz w:val="28"/>
                <w:szCs w:val="28"/>
              </w:rPr>
              <w:t>Совета</w:t>
            </w:r>
            <w:r w:rsidR="00725A41" w:rsidRPr="005E05D3">
              <w:rPr>
                <w:sz w:val="28"/>
                <w:szCs w:val="28"/>
              </w:rPr>
              <w:t xml:space="preserve"> </w:t>
            </w:r>
            <w:r w:rsidRPr="005E05D3">
              <w:rPr>
                <w:sz w:val="28"/>
                <w:szCs w:val="28"/>
              </w:rPr>
              <w:t>Старощербиновского</w:t>
            </w:r>
          </w:p>
          <w:p w14:paraId="36D830C6" w14:textId="77777777" w:rsidR="00817041" w:rsidRPr="005E05D3" w:rsidRDefault="00817041" w:rsidP="00817041">
            <w:pPr>
              <w:rPr>
                <w:sz w:val="28"/>
                <w:szCs w:val="28"/>
              </w:rPr>
            </w:pPr>
            <w:r w:rsidRPr="005E05D3">
              <w:rPr>
                <w:sz w:val="28"/>
                <w:szCs w:val="28"/>
              </w:rPr>
              <w:t>сельского поселения</w:t>
            </w:r>
          </w:p>
          <w:p w14:paraId="1ED3FF23" w14:textId="77777777" w:rsidR="00817041" w:rsidRPr="005E05D3" w:rsidRDefault="00817041" w:rsidP="00817041">
            <w:pPr>
              <w:jc w:val="both"/>
              <w:rPr>
                <w:sz w:val="28"/>
                <w:szCs w:val="28"/>
              </w:rPr>
            </w:pPr>
            <w:r w:rsidRPr="005E05D3">
              <w:rPr>
                <w:sz w:val="28"/>
                <w:szCs w:val="28"/>
              </w:rPr>
              <w:t>Щербиновского района</w:t>
            </w:r>
          </w:p>
          <w:p w14:paraId="45EFA813" w14:textId="77777777" w:rsidR="00817041" w:rsidRPr="005E05D3" w:rsidRDefault="00817041" w:rsidP="00817041">
            <w:pPr>
              <w:jc w:val="both"/>
              <w:rPr>
                <w:sz w:val="28"/>
                <w:szCs w:val="28"/>
              </w:rPr>
            </w:pPr>
          </w:p>
          <w:p w14:paraId="160FA9E3" w14:textId="3F8AD644" w:rsidR="00C55BA0" w:rsidRPr="005E05D3" w:rsidRDefault="00111A4A" w:rsidP="00817041">
            <w:pPr>
              <w:jc w:val="both"/>
              <w:rPr>
                <w:rFonts w:eastAsia="Calibri"/>
                <w:sz w:val="28"/>
                <w:szCs w:val="28"/>
              </w:rPr>
            </w:pPr>
            <w:r w:rsidRPr="005E05D3">
              <w:rPr>
                <w:sz w:val="28"/>
                <w:szCs w:val="28"/>
              </w:rPr>
              <w:t xml:space="preserve">                                             </w:t>
            </w:r>
            <w:r w:rsidR="00725A41" w:rsidRPr="005E05D3">
              <w:rPr>
                <w:sz w:val="28"/>
                <w:szCs w:val="28"/>
              </w:rPr>
              <w:t>А.В. Олешко</w:t>
            </w:r>
          </w:p>
        </w:tc>
        <w:tc>
          <w:tcPr>
            <w:tcW w:w="4927" w:type="dxa"/>
          </w:tcPr>
          <w:p w14:paraId="25AD0798" w14:textId="61AD41AF" w:rsidR="00285EE6" w:rsidRPr="005E05D3" w:rsidRDefault="00F6377E" w:rsidP="00285EE6">
            <w:pPr>
              <w:jc w:val="both"/>
              <w:rPr>
                <w:sz w:val="28"/>
                <w:szCs w:val="28"/>
              </w:rPr>
            </w:pPr>
            <w:r w:rsidRPr="005E05D3">
              <w:rPr>
                <w:sz w:val="28"/>
                <w:szCs w:val="28"/>
              </w:rPr>
              <w:t>Глава</w:t>
            </w:r>
          </w:p>
          <w:p w14:paraId="7A092576" w14:textId="77777777" w:rsidR="00285EE6" w:rsidRPr="005E05D3" w:rsidRDefault="00285EE6" w:rsidP="00285EE6">
            <w:pPr>
              <w:jc w:val="both"/>
              <w:rPr>
                <w:sz w:val="28"/>
                <w:szCs w:val="28"/>
              </w:rPr>
            </w:pPr>
            <w:r w:rsidRPr="005E05D3">
              <w:rPr>
                <w:sz w:val="28"/>
                <w:szCs w:val="28"/>
              </w:rPr>
              <w:t xml:space="preserve">Старощербиновского сельского </w:t>
            </w:r>
          </w:p>
          <w:p w14:paraId="4BEF1880" w14:textId="77777777" w:rsidR="00285EE6" w:rsidRPr="005E05D3" w:rsidRDefault="00285EE6" w:rsidP="00285EE6">
            <w:pPr>
              <w:jc w:val="both"/>
              <w:rPr>
                <w:sz w:val="28"/>
                <w:szCs w:val="28"/>
              </w:rPr>
            </w:pPr>
            <w:r w:rsidRPr="005E05D3">
              <w:rPr>
                <w:sz w:val="28"/>
                <w:szCs w:val="28"/>
              </w:rPr>
              <w:t>поселения Щербиновского района</w:t>
            </w:r>
          </w:p>
          <w:p w14:paraId="2E8BD16D" w14:textId="206F26DC" w:rsidR="00285EE6" w:rsidRPr="005E05D3" w:rsidRDefault="00285EE6" w:rsidP="00285EE6">
            <w:pPr>
              <w:jc w:val="both"/>
              <w:rPr>
                <w:sz w:val="28"/>
                <w:szCs w:val="28"/>
              </w:rPr>
            </w:pPr>
          </w:p>
          <w:p w14:paraId="6332804A" w14:textId="77777777" w:rsidR="00285EE6" w:rsidRPr="005E05D3" w:rsidRDefault="00285EE6" w:rsidP="00285EE6">
            <w:pPr>
              <w:jc w:val="both"/>
              <w:rPr>
                <w:sz w:val="28"/>
                <w:szCs w:val="28"/>
              </w:rPr>
            </w:pPr>
          </w:p>
          <w:p w14:paraId="5A9581CA" w14:textId="7127C8BB" w:rsidR="00C55BA0" w:rsidRPr="005E05D3" w:rsidRDefault="00285EE6" w:rsidP="00675E6E">
            <w:pPr>
              <w:jc w:val="both"/>
              <w:rPr>
                <w:rFonts w:eastAsia="Calibri"/>
                <w:sz w:val="28"/>
                <w:szCs w:val="28"/>
              </w:rPr>
            </w:pPr>
            <w:r w:rsidRPr="005E05D3">
              <w:rPr>
                <w:sz w:val="28"/>
                <w:szCs w:val="28"/>
              </w:rPr>
              <w:t xml:space="preserve">                    </w:t>
            </w:r>
            <w:r w:rsidR="007304FC">
              <w:rPr>
                <w:sz w:val="28"/>
                <w:szCs w:val="28"/>
              </w:rPr>
              <w:t xml:space="preserve">    </w:t>
            </w:r>
            <w:r w:rsidRPr="005E05D3">
              <w:rPr>
                <w:sz w:val="28"/>
                <w:szCs w:val="28"/>
              </w:rPr>
              <w:t xml:space="preserve">                     </w:t>
            </w:r>
            <w:r w:rsidR="00F6377E" w:rsidRPr="005E05D3">
              <w:rPr>
                <w:sz w:val="28"/>
                <w:szCs w:val="28"/>
              </w:rPr>
              <w:t>Ю.В</w:t>
            </w:r>
            <w:r w:rsidRPr="005E05D3">
              <w:rPr>
                <w:sz w:val="28"/>
                <w:szCs w:val="28"/>
              </w:rPr>
              <w:t xml:space="preserve">. </w:t>
            </w:r>
            <w:r w:rsidR="00F6377E" w:rsidRPr="005E05D3">
              <w:rPr>
                <w:sz w:val="28"/>
                <w:szCs w:val="28"/>
              </w:rPr>
              <w:t>Зленко</w:t>
            </w:r>
          </w:p>
        </w:tc>
      </w:tr>
    </w:tbl>
    <w:p w14:paraId="366A4B39" w14:textId="35ED66BD" w:rsidR="0034246D" w:rsidRDefault="0034246D" w:rsidP="00A118CF">
      <w:pPr>
        <w:rPr>
          <w:sz w:val="28"/>
        </w:rPr>
      </w:pPr>
    </w:p>
    <w:p w14:paraId="5DAB680F" w14:textId="77777777" w:rsidR="00657E53" w:rsidRDefault="00657E53" w:rsidP="00A118CF">
      <w:pPr>
        <w:rPr>
          <w:sz w:val="28"/>
        </w:rPr>
      </w:pPr>
    </w:p>
    <w:p w14:paraId="5F0AEA02" w14:textId="77777777" w:rsidR="00657E53" w:rsidRDefault="00657E53" w:rsidP="00A118CF">
      <w:pPr>
        <w:rPr>
          <w:sz w:val="28"/>
        </w:rPr>
      </w:pPr>
    </w:p>
    <w:p w14:paraId="5E925F18" w14:textId="77777777" w:rsidR="00657E53" w:rsidRDefault="00657E53" w:rsidP="00A118CF">
      <w:pPr>
        <w:rPr>
          <w:sz w:val="28"/>
        </w:rPr>
      </w:pPr>
    </w:p>
    <w:p w14:paraId="18166713" w14:textId="354863E1" w:rsidR="00657E53" w:rsidRDefault="00657E53" w:rsidP="00A118CF">
      <w:pPr>
        <w:rPr>
          <w:sz w:val="28"/>
        </w:rPr>
      </w:pPr>
    </w:p>
    <w:p w14:paraId="352C7C71" w14:textId="06AEBC64" w:rsidR="00B831E5" w:rsidRDefault="00B831E5" w:rsidP="00A118CF">
      <w:pPr>
        <w:rPr>
          <w:sz w:val="28"/>
        </w:rPr>
      </w:pPr>
    </w:p>
    <w:p w14:paraId="787E0AC9" w14:textId="1670C5A5" w:rsidR="00B831E5" w:rsidRDefault="00B831E5" w:rsidP="00A118CF">
      <w:pPr>
        <w:rPr>
          <w:sz w:val="28"/>
        </w:rPr>
      </w:pPr>
    </w:p>
    <w:p w14:paraId="7F5B11E5" w14:textId="63CA7EEB" w:rsidR="00B831E5" w:rsidRDefault="00B831E5" w:rsidP="00A118CF">
      <w:pPr>
        <w:rPr>
          <w:sz w:val="28"/>
        </w:rPr>
      </w:pPr>
    </w:p>
    <w:p w14:paraId="6A73D99B" w14:textId="79700026" w:rsidR="00B831E5" w:rsidRDefault="00B831E5" w:rsidP="00A118CF">
      <w:pPr>
        <w:rPr>
          <w:sz w:val="28"/>
        </w:rPr>
      </w:pPr>
    </w:p>
    <w:p w14:paraId="58C2A0C6" w14:textId="3D9EA638" w:rsidR="00B831E5" w:rsidRDefault="00B831E5" w:rsidP="00A118CF">
      <w:pPr>
        <w:rPr>
          <w:sz w:val="28"/>
        </w:rPr>
      </w:pPr>
    </w:p>
    <w:p w14:paraId="0A5B8777" w14:textId="7468A0E4" w:rsidR="00B831E5" w:rsidRDefault="00B831E5" w:rsidP="00A118CF">
      <w:pPr>
        <w:rPr>
          <w:sz w:val="28"/>
        </w:rPr>
      </w:pPr>
    </w:p>
    <w:p w14:paraId="6CF141A9" w14:textId="7E70F3E4" w:rsidR="00B831E5" w:rsidRDefault="00B831E5" w:rsidP="00A118CF">
      <w:pPr>
        <w:rPr>
          <w:sz w:val="28"/>
        </w:rPr>
      </w:pPr>
    </w:p>
    <w:p w14:paraId="4E4969A3" w14:textId="71667D23" w:rsidR="00B831E5" w:rsidRDefault="00B831E5" w:rsidP="00A118CF">
      <w:pPr>
        <w:rPr>
          <w:sz w:val="28"/>
        </w:rPr>
      </w:pPr>
    </w:p>
    <w:p w14:paraId="03DB8947" w14:textId="182E0917" w:rsidR="00B831E5" w:rsidRDefault="00B831E5" w:rsidP="00A118CF">
      <w:pPr>
        <w:rPr>
          <w:sz w:val="28"/>
        </w:rPr>
      </w:pPr>
    </w:p>
    <w:p w14:paraId="391F75D9" w14:textId="06F8CC0B" w:rsidR="00B831E5" w:rsidRDefault="00B831E5" w:rsidP="00A118CF">
      <w:pPr>
        <w:rPr>
          <w:sz w:val="28"/>
        </w:rPr>
      </w:pPr>
    </w:p>
    <w:p w14:paraId="11B87D0B" w14:textId="6DA1C791" w:rsidR="00B831E5" w:rsidRDefault="00B831E5" w:rsidP="00A118CF">
      <w:pPr>
        <w:rPr>
          <w:sz w:val="28"/>
        </w:rPr>
      </w:pPr>
    </w:p>
    <w:p w14:paraId="7271E4D5" w14:textId="1664B398" w:rsidR="00B831E5" w:rsidRDefault="00B831E5" w:rsidP="00A118CF">
      <w:pPr>
        <w:rPr>
          <w:sz w:val="28"/>
        </w:rPr>
      </w:pPr>
    </w:p>
    <w:p w14:paraId="304A9D92" w14:textId="398BAB3A" w:rsidR="00B831E5" w:rsidRDefault="00B831E5" w:rsidP="00A118CF">
      <w:pPr>
        <w:rPr>
          <w:sz w:val="28"/>
        </w:rPr>
      </w:pPr>
    </w:p>
    <w:p w14:paraId="3E34AAF5" w14:textId="058F5F82" w:rsidR="00B831E5" w:rsidRDefault="00B831E5" w:rsidP="00A118CF">
      <w:pPr>
        <w:rPr>
          <w:sz w:val="28"/>
        </w:rPr>
      </w:pPr>
    </w:p>
    <w:p w14:paraId="684FC448" w14:textId="5729F7FD" w:rsidR="00B831E5" w:rsidRDefault="00B831E5" w:rsidP="00A118CF">
      <w:pPr>
        <w:rPr>
          <w:sz w:val="28"/>
        </w:rPr>
      </w:pPr>
    </w:p>
    <w:p w14:paraId="001B8C17" w14:textId="3BDA0667" w:rsidR="00B831E5" w:rsidRDefault="00B831E5" w:rsidP="00A118CF">
      <w:pPr>
        <w:rPr>
          <w:sz w:val="28"/>
        </w:rPr>
      </w:pPr>
    </w:p>
    <w:p w14:paraId="3634722A" w14:textId="150C87D5" w:rsidR="00B831E5" w:rsidRDefault="00B831E5" w:rsidP="00A118CF">
      <w:pPr>
        <w:rPr>
          <w:sz w:val="28"/>
        </w:rPr>
      </w:pPr>
    </w:p>
    <w:p w14:paraId="1CC3B04D" w14:textId="1A4F3D1C" w:rsidR="00B831E5" w:rsidRDefault="00B831E5" w:rsidP="00A118CF">
      <w:pPr>
        <w:rPr>
          <w:sz w:val="28"/>
        </w:rPr>
      </w:pPr>
    </w:p>
    <w:p w14:paraId="6CE82B6B" w14:textId="21D69651" w:rsidR="00B831E5" w:rsidRDefault="00B831E5" w:rsidP="00A118CF">
      <w:pPr>
        <w:rPr>
          <w:sz w:val="28"/>
        </w:rPr>
      </w:pPr>
    </w:p>
    <w:p w14:paraId="40517160" w14:textId="0F774273" w:rsidR="00B831E5" w:rsidRDefault="00B831E5" w:rsidP="00A118CF">
      <w:pPr>
        <w:rPr>
          <w:sz w:val="28"/>
        </w:rPr>
      </w:pPr>
    </w:p>
    <w:p w14:paraId="6D3CEFB2" w14:textId="55C46929" w:rsidR="00B831E5" w:rsidRDefault="00B831E5" w:rsidP="00A118CF">
      <w:pPr>
        <w:rPr>
          <w:sz w:val="28"/>
        </w:rPr>
      </w:pPr>
    </w:p>
    <w:p w14:paraId="6B034081" w14:textId="76CE834E" w:rsidR="00B831E5" w:rsidRDefault="00B831E5" w:rsidP="00A118CF">
      <w:pPr>
        <w:rPr>
          <w:sz w:val="28"/>
        </w:rPr>
      </w:pPr>
    </w:p>
    <w:p w14:paraId="6B903DA5" w14:textId="1799DBF4" w:rsidR="00B831E5" w:rsidRDefault="00B831E5" w:rsidP="00A118CF">
      <w:pPr>
        <w:rPr>
          <w:sz w:val="28"/>
        </w:rPr>
      </w:pPr>
    </w:p>
    <w:p w14:paraId="0497E09B" w14:textId="5190604A" w:rsidR="00B831E5" w:rsidRDefault="00B831E5" w:rsidP="00A118CF">
      <w:pPr>
        <w:rPr>
          <w:sz w:val="28"/>
        </w:rPr>
      </w:pPr>
    </w:p>
    <w:p w14:paraId="2ACAE9C0" w14:textId="45762FAF" w:rsidR="00B831E5" w:rsidRDefault="00B831E5" w:rsidP="00A118CF">
      <w:pPr>
        <w:rPr>
          <w:sz w:val="28"/>
        </w:rPr>
      </w:pPr>
    </w:p>
    <w:p w14:paraId="62102A9C" w14:textId="213F7AF1" w:rsidR="00B831E5" w:rsidRDefault="00B831E5" w:rsidP="00A118CF">
      <w:pPr>
        <w:rPr>
          <w:sz w:val="28"/>
        </w:rPr>
      </w:pPr>
    </w:p>
    <w:p w14:paraId="1B5C21FB" w14:textId="38905707" w:rsidR="00B831E5" w:rsidRDefault="00B831E5" w:rsidP="00A118CF">
      <w:pPr>
        <w:rPr>
          <w:sz w:val="28"/>
        </w:rPr>
      </w:pPr>
    </w:p>
    <w:p w14:paraId="14676DE7" w14:textId="5EEFFFE6" w:rsidR="00B831E5" w:rsidRDefault="00B831E5" w:rsidP="00A118CF">
      <w:pPr>
        <w:rPr>
          <w:sz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31E5" w:rsidRPr="0034246D" w14:paraId="26FAD8F4" w14:textId="77777777" w:rsidTr="00F41B65">
        <w:tc>
          <w:tcPr>
            <w:tcW w:w="4785" w:type="dxa"/>
          </w:tcPr>
          <w:p w14:paraId="6AEA8CC4" w14:textId="77777777" w:rsidR="00B831E5" w:rsidRPr="0034246D" w:rsidRDefault="00B831E5" w:rsidP="00F41B65">
            <w:pPr>
              <w:rPr>
                <w:szCs w:val="28"/>
              </w:rPr>
            </w:pPr>
          </w:p>
        </w:tc>
        <w:tc>
          <w:tcPr>
            <w:tcW w:w="4786" w:type="dxa"/>
          </w:tcPr>
          <w:p w14:paraId="43271B43" w14:textId="77777777" w:rsidR="00B831E5" w:rsidRPr="005B0092" w:rsidRDefault="00B831E5" w:rsidP="00F41B65">
            <w:pPr>
              <w:rPr>
                <w:rFonts w:ascii="Times New Roman" w:hAnsi="Times New Roman"/>
                <w:sz w:val="28"/>
                <w:szCs w:val="28"/>
              </w:rPr>
            </w:pPr>
            <w:r>
              <w:rPr>
                <w:rFonts w:ascii="Times New Roman" w:hAnsi="Times New Roman"/>
                <w:sz w:val="28"/>
                <w:szCs w:val="28"/>
              </w:rPr>
              <w:t>Приложение</w:t>
            </w:r>
          </w:p>
          <w:p w14:paraId="4E4DAE15" w14:textId="77777777" w:rsidR="00B831E5" w:rsidRPr="005B0092" w:rsidRDefault="00B831E5" w:rsidP="00F41B65">
            <w:pPr>
              <w:rPr>
                <w:rFonts w:ascii="Times New Roman" w:hAnsi="Times New Roman"/>
                <w:sz w:val="28"/>
                <w:szCs w:val="28"/>
              </w:rPr>
            </w:pPr>
            <w:r w:rsidRPr="005B0092">
              <w:rPr>
                <w:rFonts w:ascii="Times New Roman" w:hAnsi="Times New Roman"/>
                <w:sz w:val="28"/>
                <w:szCs w:val="28"/>
              </w:rPr>
              <w:t>к решению Совета</w:t>
            </w:r>
          </w:p>
          <w:p w14:paraId="151C462E" w14:textId="77777777" w:rsidR="00B831E5" w:rsidRPr="005B0092" w:rsidRDefault="00B831E5" w:rsidP="00F41B65">
            <w:pPr>
              <w:rPr>
                <w:rFonts w:ascii="Times New Roman" w:hAnsi="Times New Roman"/>
                <w:sz w:val="28"/>
                <w:szCs w:val="28"/>
              </w:rPr>
            </w:pPr>
            <w:r w:rsidRPr="005B0092">
              <w:rPr>
                <w:rFonts w:ascii="Times New Roman" w:hAnsi="Times New Roman"/>
                <w:sz w:val="28"/>
                <w:szCs w:val="28"/>
              </w:rPr>
              <w:t>Старощербиновского сельского</w:t>
            </w:r>
          </w:p>
          <w:p w14:paraId="78BD116C" w14:textId="77777777" w:rsidR="00B831E5" w:rsidRPr="005B0092" w:rsidRDefault="00B831E5" w:rsidP="00F41B65">
            <w:pPr>
              <w:rPr>
                <w:rFonts w:ascii="Times New Roman" w:hAnsi="Times New Roman"/>
                <w:sz w:val="28"/>
                <w:szCs w:val="28"/>
              </w:rPr>
            </w:pPr>
            <w:r w:rsidRPr="005B0092">
              <w:rPr>
                <w:rFonts w:ascii="Times New Roman" w:hAnsi="Times New Roman"/>
                <w:sz w:val="28"/>
                <w:szCs w:val="28"/>
              </w:rPr>
              <w:t>поселения Щербиновского района</w:t>
            </w:r>
          </w:p>
          <w:p w14:paraId="08525DB7" w14:textId="77777777" w:rsidR="00B831E5" w:rsidRPr="005B0092" w:rsidRDefault="00B831E5" w:rsidP="00F41B65">
            <w:pPr>
              <w:rPr>
                <w:rFonts w:ascii="Times New Roman" w:hAnsi="Times New Roman"/>
                <w:sz w:val="28"/>
                <w:szCs w:val="28"/>
              </w:rPr>
            </w:pPr>
            <w:r w:rsidRPr="005B0092">
              <w:rPr>
                <w:rFonts w:ascii="Times New Roman" w:hAnsi="Times New Roman"/>
                <w:sz w:val="28"/>
                <w:szCs w:val="28"/>
              </w:rPr>
              <w:t xml:space="preserve">от </w:t>
            </w:r>
            <w:r>
              <w:rPr>
                <w:rFonts w:ascii="Times New Roman" w:hAnsi="Times New Roman"/>
                <w:sz w:val="28"/>
                <w:szCs w:val="28"/>
              </w:rPr>
              <w:t xml:space="preserve">__________ </w:t>
            </w:r>
            <w:r w:rsidRPr="005B0092">
              <w:rPr>
                <w:rFonts w:ascii="Times New Roman" w:hAnsi="Times New Roman"/>
                <w:sz w:val="28"/>
                <w:szCs w:val="28"/>
              </w:rPr>
              <w:t xml:space="preserve">№ </w:t>
            </w:r>
            <w:r>
              <w:rPr>
                <w:rFonts w:ascii="Times New Roman" w:hAnsi="Times New Roman"/>
                <w:sz w:val="28"/>
                <w:szCs w:val="28"/>
              </w:rPr>
              <w:t>____</w:t>
            </w:r>
          </w:p>
          <w:p w14:paraId="5AE1E429" w14:textId="77777777" w:rsidR="00B831E5" w:rsidRPr="0034246D" w:rsidRDefault="00B831E5" w:rsidP="00F41B65">
            <w:pPr>
              <w:rPr>
                <w:szCs w:val="28"/>
              </w:rPr>
            </w:pPr>
          </w:p>
        </w:tc>
      </w:tr>
    </w:tbl>
    <w:p w14:paraId="0061DD3D"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СОГЛАШЕНИЕ</w:t>
      </w:r>
    </w:p>
    <w:p w14:paraId="45712369"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О передаче администрацией Старощербиновского</w:t>
      </w:r>
    </w:p>
    <w:p w14:paraId="20683A1B"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сельского поселения Щербиновского района</w:t>
      </w:r>
    </w:p>
    <w:p w14:paraId="5989E032"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администрации муниципального образования</w:t>
      </w:r>
    </w:p>
    <w:p w14:paraId="196AB575"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 xml:space="preserve">Щербиновский район </w:t>
      </w:r>
      <w:bookmarkStart w:id="0" w:name="_Hlk185008202"/>
      <w:r w:rsidRPr="00DD6349">
        <w:rPr>
          <w:rFonts w:eastAsia="Calibri"/>
          <w:b/>
          <w:bCs/>
          <w:sz w:val="28"/>
          <w:szCs w:val="28"/>
          <w:lang w:eastAsia="en-US"/>
        </w:rPr>
        <w:t>части полномочий</w:t>
      </w:r>
    </w:p>
    <w:p w14:paraId="2DC0146F"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администрации Старощербиновского сельского</w:t>
      </w:r>
    </w:p>
    <w:p w14:paraId="3CDCB261"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поселения Щербиновского района в сфере</w:t>
      </w:r>
    </w:p>
    <w:p w14:paraId="79B3F4B9"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водоснабжения и водоотведения,</w:t>
      </w:r>
    </w:p>
    <w:p w14:paraId="07C053F9"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предусмотренными Федеральным законом</w:t>
      </w:r>
    </w:p>
    <w:p w14:paraId="7862272F" w14:textId="77777777" w:rsidR="00B831E5" w:rsidRPr="00DD6349" w:rsidRDefault="00B831E5" w:rsidP="00B831E5">
      <w:pPr>
        <w:keepNext/>
        <w:ind w:left="851" w:right="851"/>
        <w:jc w:val="center"/>
        <w:outlineLvl w:val="0"/>
        <w:rPr>
          <w:rFonts w:eastAsia="Calibri"/>
          <w:b/>
          <w:bCs/>
          <w:sz w:val="28"/>
          <w:szCs w:val="28"/>
          <w:lang w:eastAsia="en-US"/>
        </w:rPr>
      </w:pPr>
      <w:r w:rsidRPr="00DD6349">
        <w:rPr>
          <w:rFonts w:eastAsia="Calibri"/>
          <w:b/>
          <w:bCs/>
          <w:sz w:val="28"/>
          <w:szCs w:val="28"/>
          <w:lang w:eastAsia="en-US"/>
        </w:rPr>
        <w:t>от 07 декабря 2011 г. № 416-ФЗ «О водоснабжении</w:t>
      </w:r>
    </w:p>
    <w:p w14:paraId="68862AF6" w14:textId="77777777" w:rsidR="00B831E5" w:rsidRPr="00DD6349" w:rsidRDefault="00B831E5" w:rsidP="00B831E5">
      <w:pPr>
        <w:jc w:val="center"/>
        <w:rPr>
          <w:rFonts w:eastAsia="Calibri"/>
          <w:b/>
          <w:bCs/>
          <w:sz w:val="28"/>
          <w:szCs w:val="28"/>
          <w:lang w:eastAsia="en-US"/>
        </w:rPr>
      </w:pPr>
      <w:r w:rsidRPr="00DD6349">
        <w:rPr>
          <w:rFonts w:eastAsia="Calibri"/>
          <w:b/>
          <w:bCs/>
          <w:sz w:val="28"/>
          <w:szCs w:val="28"/>
          <w:lang w:eastAsia="en-US"/>
        </w:rPr>
        <w:t>и водоотведении» на 2025 год</w:t>
      </w:r>
    </w:p>
    <w:bookmarkEnd w:id="0"/>
    <w:p w14:paraId="7E2B06FD" w14:textId="77777777" w:rsidR="00B831E5" w:rsidRDefault="00B831E5" w:rsidP="00B831E5">
      <w:pPr>
        <w:jc w:val="both"/>
        <w:rPr>
          <w:rFonts w:eastAsia="Calibri"/>
          <w:sz w:val="28"/>
          <w:szCs w:val="28"/>
          <w:lang w:eastAsia="en-US"/>
        </w:rPr>
      </w:pPr>
    </w:p>
    <w:p w14:paraId="53B82021" w14:textId="77777777" w:rsidR="00B831E5" w:rsidRPr="00DE7787" w:rsidRDefault="00B831E5" w:rsidP="00B831E5">
      <w:pPr>
        <w:jc w:val="both"/>
        <w:rPr>
          <w:rFonts w:eastAsia="Calibri"/>
          <w:sz w:val="28"/>
          <w:szCs w:val="28"/>
          <w:lang w:eastAsia="en-US"/>
        </w:rPr>
      </w:pPr>
      <w:proofErr w:type="spellStart"/>
      <w:r w:rsidRPr="00DE7787">
        <w:rPr>
          <w:rFonts w:eastAsia="Calibri"/>
          <w:sz w:val="28"/>
          <w:szCs w:val="28"/>
          <w:lang w:eastAsia="en-US"/>
        </w:rPr>
        <w:t>ст-ца</w:t>
      </w:r>
      <w:proofErr w:type="spellEnd"/>
      <w:r w:rsidRPr="00DE7787">
        <w:rPr>
          <w:rFonts w:eastAsia="Calibri"/>
          <w:sz w:val="28"/>
          <w:szCs w:val="28"/>
          <w:lang w:eastAsia="en-US"/>
        </w:rPr>
        <w:t xml:space="preserve"> Старощербиновская                                                 </w:t>
      </w:r>
      <w:proofErr w:type="gramStart"/>
      <w:r w:rsidRPr="00DE7787">
        <w:rPr>
          <w:rFonts w:eastAsia="Calibri"/>
          <w:sz w:val="28"/>
          <w:szCs w:val="28"/>
          <w:lang w:eastAsia="en-US"/>
        </w:rPr>
        <w:t xml:space="preserve">   «</w:t>
      </w:r>
      <w:proofErr w:type="gramEnd"/>
      <w:r w:rsidRPr="00DE7787">
        <w:rPr>
          <w:rFonts w:eastAsia="Calibri"/>
          <w:sz w:val="28"/>
          <w:szCs w:val="28"/>
          <w:lang w:eastAsia="en-US"/>
        </w:rPr>
        <w:t>___» ________20__ г.</w:t>
      </w:r>
    </w:p>
    <w:p w14:paraId="59B57485" w14:textId="77777777" w:rsidR="00B831E5" w:rsidRPr="00DE7787" w:rsidRDefault="00B831E5" w:rsidP="00B831E5">
      <w:pPr>
        <w:ind w:firstLine="709"/>
        <w:jc w:val="both"/>
        <w:rPr>
          <w:rFonts w:eastAsia="Calibri"/>
          <w:sz w:val="28"/>
          <w:szCs w:val="28"/>
          <w:lang w:eastAsia="en-US"/>
        </w:rPr>
      </w:pPr>
    </w:p>
    <w:p w14:paraId="2143E6B0" w14:textId="77777777" w:rsidR="00B831E5" w:rsidRPr="00DD6349" w:rsidRDefault="00B831E5" w:rsidP="00B831E5">
      <w:pPr>
        <w:ind w:firstLine="709"/>
        <w:jc w:val="both"/>
        <w:rPr>
          <w:rFonts w:eastAsia="Calibri"/>
          <w:sz w:val="28"/>
          <w:szCs w:val="28"/>
          <w:lang w:eastAsia="en-US"/>
        </w:rPr>
      </w:pPr>
      <w:r w:rsidRPr="00DE7787">
        <w:rPr>
          <w:rFonts w:eastAsia="Calibri"/>
          <w:sz w:val="28"/>
          <w:szCs w:val="28"/>
          <w:lang w:eastAsia="en-US"/>
        </w:rPr>
        <w:t>Администрация Старощербиновского сельского поселения Щербиновского района (далее - Администрация поселения) в лице главы Старощербиновского сельского поселения Щербиновского района (</w:t>
      </w:r>
      <w:bookmarkStart w:id="1" w:name="_Hlk117167860"/>
      <w:r w:rsidRPr="00DE7787">
        <w:rPr>
          <w:rFonts w:eastAsia="Calibri"/>
          <w:sz w:val="28"/>
          <w:szCs w:val="28"/>
          <w:lang w:eastAsia="en-US"/>
        </w:rPr>
        <w:t xml:space="preserve">должностного лица, исполняющего полномочия </w:t>
      </w:r>
      <w:bookmarkEnd w:id="1"/>
      <w:r w:rsidRPr="00DE7787">
        <w:rPr>
          <w:rFonts w:eastAsia="Calibri"/>
          <w:sz w:val="28"/>
          <w:szCs w:val="28"/>
          <w:lang w:eastAsia="en-US"/>
        </w:rPr>
        <w:t xml:space="preserve">главы Старощербиновского сельского поселения Щербиновского района) ________________________, действующего на основании Устава Старощербиновского сельского поселения Щербиновского района с одной стороны и администрация муниципального образования Щербиновский район (далее - Администрация района) в лице главы муниципального образования Щербиновский район (должностного лица, исполняющего полномочия главы муниципального образования Щербиновский район) _____________________, действующего на основании Устава муниципального образования Щербиновский район с другой стороны, руководствуясь частью 4 статьи 15 Федерального закона от 06 октября 2003 г. № 131-ФЗ «Об общих принципах организации местного самоуправления в Российской Федерации», решением Совета Старощербиновского сельского поселения Щербиновского района от _______________ № _____ «_________________», решением Совета муниципального образования Щербиновский район от __________ № _____ «_________________» заключили настоящее соглашение о передаче администрацией Старощербиновского сельского поселения Щербиновского района администрации муниципального образования Щербиновский район </w:t>
      </w:r>
      <w:r w:rsidRPr="00DD6349">
        <w:rPr>
          <w:rFonts w:eastAsia="Calibri"/>
          <w:sz w:val="28"/>
          <w:szCs w:val="28"/>
          <w:lang w:eastAsia="en-US"/>
        </w:rPr>
        <w:t>части полномочий администрации Старощербиновского сельского поселения Щербиновского района в сфере водоснабжения и водоотведения, предусмотренными Федеральным законом от 07 декабря 2011 г. № 416-ФЗ «О водоснабжении и водоотведении» на 2025 год (далее - Соглашение) о нижеследующем:</w:t>
      </w:r>
    </w:p>
    <w:p w14:paraId="44F5B5A5" w14:textId="77777777" w:rsidR="00B831E5" w:rsidRPr="00DD6349" w:rsidRDefault="00B831E5" w:rsidP="00B831E5">
      <w:pPr>
        <w:ind w:firstLine="709"/>
        <w:jc w:val="both"/>
        <w:rPr>
          <w:rFonts w:eastAsia="Calibri"/>
          <w:sz w:val="28"/>
          <w:szCs w:val="28"/>
          <w:lang w:eastAsia="en-US"/>
        </w:rPr>
      </w:pPr>
    </w:p>
    <w:p w14:paraId="21464E44" w14:textId="77777777" w:rsidR="00B831E5" w:rsidRPr="00DE7787" w:rsidRDefault="00B831E5" w:rsidP="00B831E5">
      <w:pPr>
        <w:jc w:val="center"/>
        <w:rPr>
          <w:rFonts w:eastAsia="Calibri"/>
          <w:sz w:val="28"/>
          <w:szCs w:val="28"/>
          <w:lang w:eastAsia="en-US"/>
        </w:rPr>
      </w:pPr>
      <w:r w:rsidRPr="00DE7787">
        <w:rPr>
          <w:rFonts w:eastAsia="Calibri"/>
          <w:sz w:val="28"/>
          <w:szCs w:val="28"/>
          <w:lang w:eastAsia="en-US"/>
        </w:rPr>
        <w:t>1.</w:t>
      </w:r>
      <w:r w:rsidRPr="00DE7787">
        <w:rPr>
          <w:rFonts w:eastAsia="Calibri"/>
          <w:sz w:val="28"/>
          <w:szCs w:val="28"/>
          <w:lang w:eastAsia="en-US"/>
        </w:rPr>
        <w:tab/>
        <w:t>Предмет Соглашения</w:t>
      </w:r>
    </w:p>
    <w:p w14:paraId="21353995" w14:textId="77777777" w:rsidR="00B831E5" w:rsidRPr="00DD6349" w:rsidRDefault="00B831E5" w:rsidP="00B831E5">
      <w:pPr>
        <w:ind w:firstLine="709"/>
        <w:jc w:val="both"/>
        <w:rPr>
          <w:rFonts w:eastAsia="Calibri"/>
          <w:sz w:val="28"/>
          <w:szCs w:val="28"/>
          <w:lang w:eastAsia="en-US"/>
        </w:rPr>
      </w:pPr>
    </w:p>
    <w:p w14:paraId="11EEC96C" w14:textId="77777777" w:rsidR="00B831E5" w:rsidRPr="00DD6349" w:rsidRDefault="00B831E5" w:rsidP="00B831E5">
      <w:pPr>
        <w:ind w:firstLine="709"/>
        <w:jc w:val="both"/>
        <w:rPr>
          <w:sz w:val="28"/>
          <w:szCs w:val="28"/>
          <w:lang w:eastAsia="en-US"/>
        </w:rPr>
      </w:pPr>
      <w:r w:rsidRPr="00DD6349">
        <w:rPr>
          <w:rFonts w:eastAsia="Calibri"/>
          <w:sz w:val="28"/>
          <w:szCs w:val="28"/>
          <w:lang w:eastAsia="en-US"/>
        </w:rPr>
        <w:t xml:space="preserve">1.1. Администрация поселения передает, а Администрация района принимает полномочия </w:t>
      </w:r>
      <w:r w:rsidRPr="00DD6349">
        <w:rPr>
          <w:sz w:val="28"/>
          <w:szCs w:val="28"/>
          <w:lang w:eastAsia="en-US"/>
        </w:rPr>
        <w:t>в сфере водоснабжения и водоотведения, предусмотренными Федеральным законом от 07 декабря 2011 г. № 416-ФЗ «О водоснабжении и водоотведении» на 2025 год,</w:t>
      </w:r>
      <w:r w:rsidRPr="00DD6349">
        <w:t xml:space="preserve"> </w:t>
      </w:r>
      <w:r w:rsidRPr="00DD6349">
        <w:rPr>
          <w:sz w:val="28"/>
          <w:szCs w:val="28"/>
          <w:lang w:eastAsia="en-US"/>
        </w:rPr>
        <w:t>а именно проведение капитального ремонта водопроводных сетей, расположенных по адресу: Краснодарский край, Щербиновский район, станица Старощербиновская:</w:t>
      </w:r>
    </w:p>
    <w:p w14:paraId="10B1E1DE" w14:textId="77777777" w:rsidR="00B831E5" w:rsidRPr="00DD6349" w:rsidRDefault="00B831E5" w:rsidP="00B831E5">
      <w:pPr>
        <w:ind w:firstLine="709"/>
        <w:jc w:val="both"/>
        <w:rPr>
          <w:sz w:val="28"/>
          <w:szCs w:val="28"/>
          <w:lang w:eastAsia="en-US"/>
        </w:rPr>
      </w:pPr>
      <w:r w:rsidRPr="00DD6349">
        <w:rPr>
          <w:sz w:val="28"/>
          <w:szCs w:val="28"/>
          <w:lang w:eastAsia="en-US"/>
        </w:rPr>
        <w:t>1)</w:t>
      </w:r>
      <w:r w:rsidRPr="00DD6349">
        <w:rPr>
          <w:sz w:val="28"/>
          <w:szCs w:val="28"/>
          <w:lang w:eastAsia="en-US"/>
        </w:rPr>
        <w:tab/>
        <w:t>ул. Шевченко от ул. Красная до ул. 3-</w:t>
      </w:r>
      <w:r>
        <w:rPr>
          <w:sz w:val="28"/>
          <w:szCs w:val="28"/>
          <w:lang w:eastAsia="en-US"/>
        </w:rPr>
        <w:t>го</w:t>
      </w:r>
      <w:r w:rsidRPr="00DD6349">
        <w:rPr>
          <w:sz w:val="28"/>
          <w:szCs w:val="28"/>
          <w:lang w:eastAsia="en-US"/>
        </w:rPr>
        <w:t xml:space="preserve"> интернационал</w:t>
      </w:r>
      <w:r>
        <w:rPr>
          <w:sz w:val="28"/>
          <w:szCs w:val="28"/>
          <w:lang w:eastAsia="en-US"/>
        </w:rPr>
        <w:t>а</w:t>
      </w:r>
      <w:r w:rsidRPr="00DD6349">
        <w:rPr>
          <w:sz w:val="28"/>
          <w:szCs w:val="28"/>
          <w:lang w:eastAsia="en-US"/>
        </w:rPr>
        <w:t>;</w:t>
      </w:r>
    </w:p>
    <w:p w14:paraId="1332CCE1" w14:textId="77777777" w:rsidR="00B831E5" w:rsidRPr="00DD6349" w:rsidRDefault="00B831E5" w:rsidP="00B831E5">
      <w:pPr>
        <w:ind w:firstLine="709"/>
        <w:jc w:val="both"/>
        <w:rPr>
          <w:sz w:val="28"/>
          <w:szCs w:val="28"/>
          <w:lang w:eastAsia="en-US"/>
        </w:rPr>
      </w:pPr>
      <w:r w:rsidRPr="00DD6349">
        <w:rPr>
          <w:sz w:val="28"/>
          <w:szCs w:val="28"/>
          <w:lang w:eastAsia="en-US"/>
        </w:rPr>
        <w:t>2)</w:t>
      </w:r>
      <w:r w:rsidRPr="00DD6349">
        <w:rPr>
          <w:sz w:val="28"/>
          <w:szCs w:val="28"/>
          <w:lang w:eastAsia="en-US"/>
        </w:rPr>
        <w:tab/>
        <w:t xml:space="preserve">ул. Розы Люксембург от ул. Фрунзе до ул. 40 лет Октября; </w:t>
      </w:r>
    </w:p>
    <w:p w14:paraId="1EEA954E" w14:textId="77777777" w:rsidR="00B831E5" w:rsidRPr="00DD6349" w:rsidRDefault="00B831E5" w:rsidP="00B831E5">
      <w:pPr>
        <w:ind w:firstLine="709"/>
        <w:jc w:val="both"/>
        <w:rPr>
          <w:sz w:val="28"/>
          <w:szCs w:val="28"/>
          <w:lang w:eastAsia="en-US"/>
        </w:rPr>
      </w:pPr>
      <w:r w:rsidRPr="00DD6349">
        <w:rPr>
          <w:sz w:val="28"/>
          <w:szCs w:val="28"/>
          <w:lang w:eastAsia="en-US"/>
        </w:rPr>
        <w:t>3)</w:t>
      </w:r>
      <w:r w:rsidRPr="00DD6349">
        <w:rPr>
          <w:sz w:val="28"/>
          <w:szCs w:val="28"/>
          <w:lang w:eastAsia="en-US"/>
        </w:rPr>
        <w:tab/>
        <w:t>ул. Советов от ул. Первомайская до ул. Красина;</w:t>
      </w:r>
    </w:p>
    <w:p w14:paraId="286E8257" w14:textId="77777777" w:rsidR="00B831E5" w:rsidRPr="00DD6349" w:rsidRDefault="00B831E5" w:rsidP="00B831E5">
      <w:pPr>
        <w:ind w:firstLine="709"/>
        <w:jc w:val="both"/>
        <w:rPr>
          <w:sz w:val="28"/>
          <w:szCs w:val="28"/>
          <w:lang w:eastAsia="en-US"/>
        </w:rPr>
      </w:pPr>
      <w:r w:rsidRPr="00DD6349">
        <w:rPr>
          <w:sz w:val="28"/>
          <w:szCs w:val="28"/>
          <w:lang w:eastAsia="en-US"/>
        </w:rPr>
        <w:t>4)</w:t>
      </w:r>
      <w:r w:rsidRPr="00DD6349">
        <w:rPr>
          <w:sz w:val="28"/>
          <w:szCs w:val="28"/>
          <w:lang w:eastAsia="en-US"/>
        </w:rPr>
        <w:tab/>
        <w:t>ул. Тельмана от ул. Розы Люксембург до ул. Лермонтова;</w:t>
      </w:r>
    </w:p>
    <w:p w14:paraId="328B1581" w14:textId="77777777" w:rsidR="00B831E5" w:rsidRPr="00DD6349" w:rsidRDefault="00B831E5" w:rsidP="00B831E5">
      <w:pPr>
        <w:ind w:firstLine="709"/>
        <w:jc w:val="both"/>
        <w:rPr>
          <w:sz w:val="28"/>
          <w:szCs w:val="28"/>
          <w:lang w:eastAsia="en-US"/>
        </w:rPr>
      </w:pPr>
      <w:r w:rsidRPr="00DD6349">
        <w:rPr>
          <w:sz w:val="28"/>
          <w:szCs w:val="28"/>
          <w:lang w:eastAsia="en-US"/>
        </w:rPr>
        <w:t>5)</w:t>
      </w:r>
      <w:r w:rsidRPr="00DD6349">
        <w:rPr>
          <w:sz w:val="28"/>
          <w:szCs w:val="28"/>
          <w:lang w:eastAsia="en-US"/>
        </w:rPr>
        <w:tab/>
        <w:t>ул. Степана Разина от ул. Красной до ул. Свердлова;</w:t>
      </w:r>
    </w:p>
    <w:p w14:paraId="1CC4BDCC" w14:textId="77777777" w:rsidR="00B831E5" w:rsidRPr="00DD6349" w:rsidRDefault="00B831E5" w:rsidP="00B831E5">
      <w:pPr>
        <w:ind w:firstLine="709"/>
        <w:jc w:val="both"/>
        <w:rPr>
          <w:sz w:val="28"/>
          <w:szCs w:val="28"/>
          <w:lang w:eastAsia="en-US"/>
        </w:rPr>
      </w:pPr>
      <w:r w:rsidRPr="00DD6349">
        <w:rPr>
          <w:sz w:val="28"/>
          <w:szCs w:val="28"/>
          <w:lang w:eastAsia="en-US"/>
        </w:rPr>
        <w:t>6)</w:t>
      </w:r>
      <w:r w:rsidRPr="00DD6349">
        <w:rPr>
          <w:sz w:val="28"/>
          <w:szCs w:val="28"/>
          <w:lang w:eastAsia="en-US"/>
        </w:rPr>
        <w:tab/>
        <w:t xml:space="preserve">ул. Энгельса от ул. Красина до </w:t>
      </w:r>
      <w:r>
        <w:rPr>
          <w:sz w:val="28"/>
          <w:szCs w:val="28"/>
          <w:lang w:eastAsia="en-US"/>
        </w:rPr>
        <w:t>железнодорожной станции Старощербиновская</w:t>
      </w:r>
      <w:r w:rsidRPr="00DD6349">
        <w:rPr>
          <w:sz w:val="28"/>
          <w:szCs w:val="28"/>
          <w:lang w:eastAsia="en-US"/>
        </w:rPr>
        <w:t>;</w:t>
      </w:r>
    </w:p>
    <w:p w14:paraId="42B1FCF9" w14:textId="77777777" w:rsidR="00B831E5" w:rsidRPr="00DD6349" w:rsidRDefault="00B831E5" w:rsidP="00B831E5">
      <w:pPr>
        <w:ind w:firstLine="709"/>
        <w:jc w:val="both"/>
        <w:rPr>
          <w:sz w:val="28"/>
          <w:szCs w:val="28"/>
          <w:lang w:eastAsia="en-US"/>
        </w:rPr>
      </w:pPr>
      <w:r w:rsidRPr="00DD6349">
        <w:rPr>
          <w:sz w:val="28"/>
          <w:szCs w:val="28"/>
          <w:lang w:eastAsia="en-US"/>
        </w:rPr>
        <w:t>7)</w:t>
      </w:r>
      <w:r w:rsidRPr="00DD6349">
        <w:rPr>
          <w:sz w:val="28"/>
          <w:szCs w:val="28"/>
          <w:lang w:eastAsia="en-US"/>
        </w:rPr>
        <w:tab/>
        <w:t>ул. Энгельса от ул. Лермонтова до ул. Шевченко;</w:t>
      </w:r>
    </w:p>
    <w:p w14:paraId="4142A955" w14:textId="77777777" w:rsidR="00B831E5" w:rsidRPr="00DD6349" w:rsidRDefault="00B831E5" w:rsidP="00B831E5">
      <w:pPr>
        <w:ind w:firstLine="709"/>
        <w:jc w:val="both"/>
        <w:rPr>
          <w:sz w:val="28"/>
          <w:szCs w:val="28"/>
          <w:lang w:eastAsia="en-US"/>
        </w:rPr>
      </w:pPr>
      <w:r w:rsidRPr="00DD6349">
        <w:rPr>
          <w:sz w:val="28"/>
          <w:szCs w:val="28"/>
          <w:lang w:eastAsia="en-US"/>
        </w:rPr>
        <w:t>8)</w:t>
      </w:r>
      <w:r w:rsidRPr="00DD6349">
        <w:rPr>
          <w:sz w:val="28"/>
          <w:szCs w:val="28"/>
          <w:lang w:eastAsia="en-US"/>
        </w:rPr>
        <w:tab/>
        <w:t>ул. Максима Горького от ул. Мира до ул. Розы Люксембург;</w:t>
      </w:r>
    </w:p>
    <w:p w14:paraId="356709A8" w14:textId="77777777" w:rsidR="00B831E5" w:rsidRPr="00DD6349" w:rsidRDefault="00B831E5" w:rsidP="00B831E5">
      <w:pPr>
        <w:ind w:firstLine="709"/>
        <w:jc w:val="both"/>
        <w:rPr>
          <w:sz w:val="28"/>
          <w:szCs w:val="28"/>
          <w:lang w:eastAsia="en-US"/>
        </w:rPr>
      </w:pPr>
      <w:r w:rsidRPr="00DD6349">
        <w:rPr>
          <w:sz w:val="28"/>
          <w:szCs w:val="28"/>
          <w:lang w:eastAsia="en-US"/>
        </w:rPr>
        <w:t>9)</w:t>
      </w:r>
      <w:r w:rsidRPr="00DD6349">
        <w:rPr>
          <w:sz w:val="28"/>
          <w:szCs w:val="28"/>
          <w:lang w:eastAsia="en-US"/>
        </w:rPr>
        <w:tab/>
        <w:t>ул. Украинская от ул. Шевченко до ул. Лермонтова;</w:t>
      </w:r>
    </w:p>
    <w:p w14:paraId="4CEA3B76" w14:textId="77777777" w:rsidR="00B831E5" w:rsidRPr="00DD6349" w:rsidRDefault="00B831E5" w:rsidP="00B831E5">
      <w:pPr>
        <w:ind w:firstLine="709"/>
        <w:jc w:val="both"/>
        <w:rPr>
          <w:sz w:val="28"/>
          <w:szCs w:val="28"/>
          <w:lang w:eastAsia="en-US"/>
        </w:rPr>
      </w:pPr>
      <w:r w:rsidRPr="00DD6349">
        <w:rPr>
          <w:sz w:val="28"/>
          <w:szCs w:val="28"/>
          <w:lang w:eastAsia="en-US"/>
        </w:rPr>
        <w:t>10)</w:t>
      </w:r>
      <w:r w:rsidRPr="00DD6349">
        <w:rPr>
          <w:sz w:val="28"/>
          <w:szCs w:val="28"/>
          <w:lang w:eastAsia="en-US"/>
        </w:rPr>
        <w:tab/>
        <w:t xml:space="preserve">ул. Лермонтова, от ул. Лермонтова, </w:t>
      </w:r>
      <w:r>
        <w:rPr>
          <w:sz w:val="28"/>
          <w:szCs w:val="28"/>
          <w:lang w:eastAsia="en-US"/>
        </w:rPr>
        <w:t xml:space="preserve">земельного участка </w:t>
      </w:r>
      <w:r w:rsidRPr="00DD6349">
        <w:rPr>
          <w:sz w:val="28"/>
          <w:szCs w:val="28"/>
          <w:lang w:eastAsia="en-US"/>
        </w:rPr>
        <w:t>52 до ул. Ленина;</w:t>
      </w:r>
    </w:p>
    <w:p w14:paraId="50F7F801" w14:textId="77777777" w:rsidR="00B831E5" w:rsidRPr="00DD6349" w:rsidRDefault="00B831E5" w:rsidP="00B831E5">
      <w:pPr>
        <w:ind w:firstLine="709"/>
        <w:jc w:val="both"/>
        <w:rPr>
          <w:sz w:val="28"/>
          <w:szCs w:val="28"/>
          <w:lang w:eastAsia="en-US"/>
        </w:rPr>
      </w:pPr>
      <w:r w:rsidRPr="00DD6349">
        <w:rPr>
          <w:sz w:val="28"/>
          <w:szCs w:val="28"/>
          <w:lang w:eastAsia="en-US"/>
        </w:rPr>
        <w:t>11)</w:t>
      </w:r>
      <w:r w:rsidRPr="00DD6349">
        <w:rPr>
          <w:sz w:val="28"/>
          <w:szCs w:val="28"/>
          <w:lang w:eastAsia="en-US"/>
        </w:rPr>
        <w:tab/>
        <w:t>ул. Радищева от ул. Сакко и Ванцетти до ул. Пионерская;</w:t>
      </w:r>
    </w:p>
    <w:p w14:paraId="53F22BE8" w14:textId="77777777" w:rsidR="00B831E5" w:rsidRPr="00DD6349" w:rsidRDefault="00B831E5" w:rsidP="00B831E5">
      <w:pPr>
        <w:ind w:firstLine="709"/>
        <w:jc w:val="both"/>
        <w:rPr>
          <w:sz w:val="28"/>
          <w:szCs w:val="28"/>
          <w:lang w:eastAsia="en-US"/>
        </w:rPr>
      </w:pPr>
      <w:r w:rsidRPr="00DD6349">
        <w:rPr>
          <w:sz w:val="28"/>
          <w:szCs w:val="28"/>
          <w:lang w:eastAsia="en-US"/>
        </w:rPr>
        <w:t>12)</w:t>
      </w:r>
      <w:r w:rsidRPr="00DD6349">
        <w:rPr>
          <w:sz w:val="28"/>
          <w:szCs w:val="28"/>
          <w:lang w:eastAsia="en-US"/>
        </w:rPr>
        <w:tab/>
        <w:t>ул. Германа от ул. Первомайская до ул. Розы Люксембург.</w:t>
      </w:r>
    </w:p>
    <w:p w14:paraId="0C8B528E"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1.3. Для осуществления полномочий Администрация поселения из бюджета Старощербиновского сельского поселения Щербиновского района (далее – бюджет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2 настоящего Соглашения.</w:t>
      </w:r>
    </w:p>
    <w:p w14:paraId="57EABAF2" w14:textId="77777777" w:rsidR="00B831E5" w:rsidRPr="00DE7787" w:rsidRDefault="00B831E5" w:rsidP="00B831E5">
      <w:pPr>
        <w:ind w:firstLine="709"/>
        <w:jc w:val="both"/>
        <w:rPr>
          <w:rFonts w:eastAsia="Calibri"/>
          <w:sz w:val="28"/>
          <w:szCs w:val="28"/>
          <w:lang w:eastAsia="en-US"/>
        </w:rPr>
      </w:pPr>
    </w:p>
    <w:p w14:paraId="6312B9F1" w14:textId="77777777" w:rsidR="00B831E5" w:rsidRPr="002E5D9B" w:rsidRDefault="00B831E5" w:rsidP="00B831E5">
      <w:pPr>
        <w:jc w:val="center"/>
        <w:rPr>
          <w:rFonts w:eastAsia="Calibri"/>
          <w:sz w:val="28"/>
          <w:szCs w:val="28"/>
          <w:lang w:eastAsia="en-US"/>
        </w:rPr>
      </w:pPr>
      <w:r w:rsidRPr="002E5D9B">
        <w:rPr>
          <w:rFonts w:eastAsia="Calibri"/>
          <w:sz w:val="28"/>
          <w:szCs w:val="28"/>
          <w:lang w:eastAsia="en-US"/>
        </w:rPr>
        <w:t>2. Порядок определения и предоставления объема</w:t>
      </w:r>
    </w:p>
    <w:p w14:paraId="60743F32" w14:textId="77777777" w:rsidR="00B831E5" w:rsidRPr="002E5D9B" w:rsidRDefault="00B831E5" w:rsidP="00B831E5">
      <w:pPr>
        <w:jc w:val="center"/>
        <w:rPr>
          <w:rFonts w:eastAsia="Calibri"/>
          <w:sz w:val="28"/>
          <w:szCs w:val="28"/>
          <w:lang w:eastAsia="en-US"/>
        </w:rPr>
      </w:pPr>
      <w:r w:rsidRPr="002E5D9B">
        <w:rPr>
          <w:rFonts w:eastAsia="Calibri"/>
          <w:sz w:val="28"/>
          <w:szCs w:val="28"/>
          <w:lang w:eastAsia="en-US"/>
        </w:rPr>
        <w:t>межбюджетных трансфертов</w:t>
      </w:r>
    </w:p>
    <w:p w14:paraId="66A9498A" w14:textId="77777777" w:rsidR="00B831E5" w:rsidRPr="002E5D9B" w:rsidRDefault="00B831E5" w:rsidP="00B831E5">
      <w:pPr>
        <w:ind w:firstLine="709"/>
        <w:jc w:val="both"/>
        <w:rPr>
          <w:rFonts w:eastAsia="Calibri"/>
          <w:sz w:val="28"/>
          <w:szCs w:val="28"/>
          <w:lang w:eastAsia="en-US"/>
        </w:rPr>
      </w:pPr>
    </w:p>
    <w:p w14:paraId="07770DF3" w14:textId="77777777" w:rsidR="00B831E5" w:rsidRPr="002E5D9B" w:rsidRDefault="00B831E5" w:rsidP="00B831E5">
      <w:pPr>
        <w:ind w:firstLine="709"/>
        <w:jc w:val="both"/>
        <w:rPr>
          <w:rFonts w:eastAsia="Courier New"/>
          <w:sz w:val="28"/>
          <w:szCs w:val="28"/>
        </w:rPr>
      </w:pPr>
      <w:r w:rsidRPr="002E5D9B">
        <w:rPr>
          <w:rFonts w:eastAsia="Calibri"/>
          <w:sz w:val="28"/>
          <w:szCs w:val="28"/>
          <w:lang w:eastAsia="en-US"/>
        </w:rPr>
        <w:t xml:space="preserve">2.1. Объем межбюджетных трансфертов, представляемых из бюджета поселения в бюджет района на осуществление полномочий, предусмотренных настоящим Соглашением, </w:t>
      </w:r>
      <w:r w:rsidRPr="002E5D9B">
        <w:rPr>
          <w:rFonts w:eastAsia="Courier New"/>
          <w:sz w:val="28"/>
          <w:szCs w:val="28"/>
        </w:rPr>
        <w:t>определяется в следующем порядке:</w:t>
      </w:r>
    </w:p>
    <w:p w14:paraId="7D5EDC72" w14:textId="77777777" w:rsidR="00B831E5" w:rsidRPr="002E5D9B" w:rsidRDefault="00B831E5" w:rsidP="00B831E5">
      <w:pPr>
        <w:widowControl w:val="0"/>
        <w:ind w:firstLine="709"/>
        <w:jc w:val="both"/>
        <w:rPr>
          <w:rFonts w:eastAsia="Courier New"/>
          <w:sz w:val="28"/>
          <w:szCs w:val="28"/>
        </w:rPr>
      </w:pPr>
    </w:p>
    <w:p w14:paraId="3B3BF1F5" w14:textId="77777777" w:rsidR="00B831E5" w:rsidRPr="00AE3FEB" w:rsidRDefault="00B831E5" w:rsidP="00B831E5">
      <w:pPr>
        <w:widowControl w:val="0"/>
        <w:jc w:val="center"/>
        <w:rPr>
          <w:rFonts w:eastAsia="Courier New"/>
          <w:sz w:val="28"/>
          <w:szCs w:val="28"/>
        </w:rPr>
      </w:pPr>
      <w:r w:rsidRPr="00AE3FEB">
        <w:rPr>
          <w:rFonts w:eastAsia="Courier New"/>
          <w:sz w:val="28"/>
          <w:szCs w:val="28"/>
        </w:rPr>
        <w:t>ОМТ=</w:t>
      </w:r>
      <w:proofErr w:type="spellStart"/>
      <w:r w:rsidRPr="00AE3FEB">
        <w:rPr>
          <w:rFonts w:eastAsia="Courier New"/>
          <w:sz w:val="28"/>
          <w:szCs w:val="28"/>
        </w:rPr>
        <w:t>НМЦКр</w:t>
      </w:r>
      <w:proofErr w:type="spellEnd"/>
      <w:r w:rsidRPr="00AE3FEB">
        <w:rPr>
          <w:rFonts w:eastAsia="Courier New"/>
          <w:sz w:val="28"/>
          <w:szCs w:val="28"/>
        </w:rPr>
        <w:t xml:space="preserve"> - </w:t>
      </w:r>
      <w:proofErr w:type="spellStart"/>
      <w:r w:rsidRPr="00AE3FEB">
        <w:rPr>
          <w:rFonts w:eastAsia="Courier New"/>
          <w:sz w:val="28"/>
          <w:szCs w:val="28"/>
        </w:rPr>
        <w:t>ССКр</w:t>
      </w:r>
      <w:proofErr w:type="spellEnd"/>
      <w:r w:rsidRPr="00AE3FEB">
        <w:rPr>
          <w:rFonts w:eastAsia="Courier New"/>
          <w:sz w:val="28"/>
          <w:szCs w:val="28"/>
        </w:rPr>
        <w:t>, где:</w:t>
      </w:r>
    </w:p>
    <w:p w14:paraId="05BE1741" w14:textId="77777777" w:rsidR="00B831E5" w:rsidRPr="00AE3FEB" w:rsidRDefault="00B831E5" w:rsidP="00B831E5">
      <w:pPr>
        <w:widowControl w:val="0"/>
        <w:ind w:firstLine="709"/>
        <w:jc w:val="center"/>
        <w:rPr>
          <w:rFonts w:eastAsia="Courier New"/>
          <w:sz w:val="28"/>
          <w:szCs w:val="28"/>
        </w:rPr>
      </w:pPr>
    </w:p>
    <w:p w14:paraId="688EC485" w14:textId="77777777" w:rsidR="00B831E5" w:rsidRPr="00AE3FEB" w:rsidRDefault="00B831E5" w:rsidP="00B831E5">
      <w:pPr>
        <w:widowControl w:val="0"/>
        <w:ind w:firstLine="709"/>
        <w:jc w:val="both"/>
        <w:rPr>
          <w:rFonts w:eastAsia="Courier New"/>
          <w:sz w:val="28"/>
          <w:szCs w:val="28"/>
        </w:rPr>
      </w:pPr>
      <w:r w:rsidRPr="00AE3FEB">
        <w:rPr>
          <w:rFonts w:eastAsia="Courier New"/>
          <w:sz w:val="28"/>
          <w:szCs w:val="28"/>
        </w:rPr>
        <w:t>ОМТ –объем передаваемого межбюджетного трансферта (рублей);</w:t>
      </w:r>
    </w:p>
    <w:p w14:paraId="48160D17" w14:textId="77777777" w:rsidR="00B831E5" w:rsidRPr="00AE3FEB" w:rsidRDefault="00B831E5" w:rsidP="00B831E5">
      <w:pPr>
        <w:widowControl w:val="0"/>
        <w:ind w:firstLine="709"/>
        <w:jc w:val="both"/>
        <w:rPr>
          <w:rFonts w:eastAsia="Courier New"/>
          <w:sz w:val="28"/>
          <w:szCs w:val="28"/>
        </w:rPr>
      </w:pPr>
      <w:proofErr w:type="spellStart"/>
      <w:r w:rsidRPr="00AE3FEB">
        <w:rPr>
          <w:rFonts w:eastAsia="Courier New"/>
          <w:sz w:val="28"/>
          <w:szCs w:val="28"/>
        </w:rPr>
        <w:t>НМЦКр</w:t>
      </w:r>
      <w:proofErr w:type="spellEnd"/>
      <w:r w:rsidRPr="00AE3FEB">
        <w:rPr>
          <w:rFonts w:eastAsia="Courier New"/>
          <w:sz w:val="28"/>
          <w:szCs w:val="28"/>
        </w:rPr>
        <w:t xml:space="preserve"> – начальная (максимальная) цена контракта, на капитальный ремонт </w:t>
      </w:r>
      <w:bookmarkStart w:id="2" w:name="_Hlk185004034"/>
      <w:r w:rsidRPr="00AE3FEB">
        <w:rPr>
          <w:rFonts w:eastAsia="Courier New"/>
          <w:sz w:val="28"/>
          <w:szCs w:val="28"/>
        </w:rPr>
        <w:t>водопроводных сетей, расположенных по адресу: Краснодарский край Щербиновский район, станица Старощербиновская</w:t>
      </w:r>
      <w:bookmarkEnd w:id="2"/>
      <w:r w:rsidRPr="00AE3FEB">
        <w:rPr>
          <w:rFonts w:eastAsia="Courier New"/>
          <w:sz w:val="28"/>
          <w:szCs w:val="28"/>
        </w:rPr>
        <w:t>, согласно заявке, направленной в министерство топливно-энергетического комплекса и жилищно-коммунального хозяйства Краснодарского кра</w:t>
      </w:r>
      <w:r w:rsidRPr="00CB3CD1">
        <w:rPr>
          <w:rFonts w:eastAsia="Courier New"/>
          <w:sz w:val="28"/>
          <w:szCs w:val="28"/>
        </w:rPr>
        <w:t>я;</w:t>
      </w:r>
    </w:p>
    <w:p w14:paraId="1100FEFB" w14:textId="77777777" w:rsidR="00B831E5" w:rsidRDefault="00B831E5" w:rsidP="00B831E5">
      <w:pPr>
        <w:widowControl w:val="0"/>
        <w:ind w:firstLine="709"/>
        <w:jc w:val="both"/>
        <w:rPr>
          <w:rFonts w:eastAsia="Courier New"/>
          <w:sz w:val="28"/>
          <w:szCs w:val="28"/>
        </w:rPr>
      </w:pPr>
      <w:proofErr w:type="spellStart"/>
      <w:r w:rsidRPr="00AE3FEB">
        <w:rPr>
          <w:rFonts w:eastAsia="Courier New"/>
          <w:sz w:val="28"/>
          <w:szCs w:val="28"/>
        </w:rPr>
        <w:t>ССКр</w:t>
      </w:r>
      <w:proofErr w:type="spellEnd"/>
      <w:r w:rsidRPr="00AE3FEB">
        <w:rPr>
          <w:rFonts w:eastAsia="Courier New"/>
          <w:sz w:val="28"/>
          <w:szCs w:val="28"/>
        </w:rPr>
        <w:t xml:space="preserve"> – сумма субсидии, передаваемая в бюджет района из бюджета краснодарского края на </w:t>
      </w:r>
      <w:proofErr w:type="spellStart"/>
      <w:r w:rsidRPr="00AE3FEB">
        <w:rPr>
          <w:rFonts w:eastAsia="Courier New"/>
          <w:sz w:val="28"/>
          <w:szCs w:val="28"/>
        </w:rPr>
        <w:t>софинансирование</w:t>
      </w:r>
      <w:proofErr w:type="spellEnd"/>
      <w:r w:rsidRPr="00AE3FEB">
        <w:rPr>
          <w:rFonts w:eastAsia="Courier New"/>
          <w:sz w:val="28"/>
          <w:szCs w:val="28"/>
        </w:rPr>
        <w:t xml:space="preserve"> капитального ремонта объектов коммунальной инфраструктуры в части водопроводных сетей, расположенных по </w:t>
      </w:r>
      <w:r w:rsidRPr="00AE3FEB">
        <w:rPr>
          <w:rFonts w:eastAsia="Courier New"/>
          <w:sz w:val="28"/>
          <w:szCs w:val="28"/>
        </w:rPr>
        <w:lastRenderedPageBreak/>
        <w:t>адресу: Краснодарский край Щербиновский район, станица Старощербиновская.</w:t>
      </w:r>
    </w:p>
    <w:p w14:paraId="6E428B91" w14:textId="77777777" w:rsidR="00B831E5" w:rsidRPr="00AE3FEB" w:rsidRDefault="00B831E5" w:rsidP="00B831E5">
      <w:pPr>
        <w:widowControl w:val="0"/>
        <w:ind w:firstLine="709"/>
        <w:jc w:val="both"/>
        <w:rPr>
          <w:rFonts w:eastAsia="Courier New"/>
          <w:sz w:val="28"/>
          <w:szCs w:val="28"/>
        </w:rPr>
      </w:pPr>
      <w:bookmarkStart w:id="3" w:name="_Hlk185006978"/>
      <w:r>
        <w:rPr>
          <w:rFonts w:eastAsia="Calibri"/>
          <w:sz w:val="28"/>
          <w:szCs w:val="28"/>
        </w:rPr>
        <w:t xml:space="preserve">Сумма </w:t>
      </w:r>
      <w:r w:rsidRPr="00BA0FDC">
        <w:rPr>
          <w:rFonts w:eastAsia="Calibri"/>
          <w:sz w:val="28"/>
          <w:szCs w:val="28"/>
        </w:rPr>
        <w:t xml:space="preserve">ОМТ округляется до </w:t>
      </w:r>
      <w:r>
        <w:rPr>
          <w:rFonts w:eastAsia="Calibri"/>
          <w:sz w:val="28"/>
          <w:szCs w:val="28"/>
        </w:rPr>
        <w:t xml:space="preserve">целых </w:t>
      </w:r>
      <w:r w:rsidRPr="00BA0FDC">
        <w:rPr>
          <w:rFonts w:eastAsia="Calibri"/>
          <w:sz w:val="28"/>
          <w:szCs w:val="28"/>
        </w:rPr>
        <w:t>рублей</w:t>
      </w:r>
      <w:r>
        <w:rPr>
          <w:rFonts w:eastAsia="Calibri"/>
          <w:sz w:val="28"/>
          <w:szCs w:val="28"/>
        </w:rPr>
        <w:t>.</w:t>
      </w:r>
    </w:p>
    <w:bookmarkEnd w:id="3"/>
    <w:p w14:paraId="09F13636" w14:textId="77777777" w:rsidR="00B831E5" w:rsidRPr="001B6FEB" w:rsidRDefault="00B831E5" w:rsidP="00B831E5">
      <w:pPr>
        <w:widowControl w:val="0"/>
        <w:ind w:firstLine="709"/>
        <w:jc w:val="both"/>
        <w:rPr>
          <w:sz w:val="28"/>
          <w:szCs w:val="28"/>
          <w:lang w:eastAsia="en-US"/>
        </w:rPr>
      </w:pPr>
      <w:r w:rsidRPr="001B6FEB">
        <w:rPr>
          <w:sz w:val="28"/>
          <w:szCs w:val="28"/>
          <w:lang w:eastAsia="en-US"/>
        </w:rPr>
        <w:t>2.2. Объем межбюджетных трансфертов, определенный в установленном выше порядке, составляет 3229061 (три миллиона двести двадцать девять тысяч шестьдесят один) рубль 00 копеек (расчет прилагается).</w:t>
      </w:r>
    </w:p>
    <w:p w14:paraId="05B964E7" w14:textId="77777777" w:rsidR="00B831E5" w:rsidRPr="001B6FEB" w:rsidRDefault="00B831E5" w:rsidP="00B831E5">
      <w:pPr>
        <w:ind w:firstLine="709"/>
        <w:jc w:val="both"/>
        <w:rPr>
          <w:rFonts w:eastAsia="Calibri"/>
          <w:sz w:val="28"/>
          <w:szCs w:val="28"/>
          <w:lang w:eastAsia="en-US"/>
        </w:rPr>
      </w:pPr>
      <w:r w:rsidRPr="001B6FEB">
        <w:rPr>
          <w:rFonts w:eastAsia="Calibri"/>
          <w:sz w:val="28"/>
          <w:szCs w:val="28"/>
          <w:lang w:eastAsia="en-US"/>
        </w:rPr>
        <w:t>2.3. Объем межбюджетных трансфертов, определенный настоящим Соглашением, перечисляется единовременно в срок до 15 февраля 2025 г. Дополнительный объем межбюджетных трансфертов перечисляется в сроки, установленные дополнительным соглашением.</w:t>
      </w:r>
    </w:p>
    <w:p w14:paraId="346096A2" w14:textId="77777777" w:rsidR="00B831E5" w:rsidRPr="001B6FEB" w:rsidRDefault="00B831E5" w:rsidP="00B831E5">
      <w:pPr>
        <w:ind w:firstLine="709"/>
        <w:jc w:val="both"/>
        <w:rPr>
          <w:rFonts w:eastAsia="Calibri"/>
          <w:sz w:val="28"/>
          <w:szCs w:val="28"/>
          <w:lang w:eastAsia="en-US"/>
        </w:rPr>
      </w:pPr>
      <w:r w:rsidRPr="001B6FEB">
        <w:rPr>
          <w:rFonts w:eastAsia="Calibri"/>
          <w:sz w:val="28"/>
          <w:szCs w:val="28"/>
          <w:lang w:eastAsia="en-US"/>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14:paraId="787F9ED6" w14:textId="77777777" w:rsidR="00B831E5" w:rsidRPr="001B6FEB" w:rsidRDefault="00B831E5" w:rsidP="00B831E5">
      <w:pPr>
        <w:ind w:firstLine="709"/>
        <w:jc w:val="both"/>
        <w:rPr>
          <w:rFonts w:eastAsia="Calibri"/>
          <w:sz w:val="28"/>
          <w:szCs w:val="28"/>
          <w:lang w:eastAsia="en-US"/>
        </w:rPr>
      </w:pPr>
      <w:r w:rsidRPr="001B6FEB">
        <w:rPr>
          <w:rFonts w:eastAsia="Calibri"/>
          <w:sz w:val="28"/>
          <w:szCs w:val="28"/>
          <w:lang w:eastAsia="en-US"/>
        </w:rPr>
        <w:t xml:space="preserve">2.5. Межбюджетные трансферты зачисляются в бюджет района по коду бюджетной классификации доходов _________________________. </w:t>
      </w:r>
    </w:p>
    <w:p w14:paraId="52FD7DB7" w14:textId="77777777" w:rsidR="00B831E5" w:rsidRPr="001A52CB" w:rsidRDefault="00B831E5" w:rsidP="00B831E5">
      <w:pPr>
        <w:ind w:firstLine="709"/>
        <w:jc w:val="both"/>
        <w:rPr>
          <w:rFonts w:eastAsia="Calibri"/>
          <w:sz w:val="28"/>
          <w:szCs w:val="28"/>
          <w:lang w:eastAsia="en-US"/>
        </w:rPr>
      </w:pPr>
      <w:r w:rsidRPr="001A52CB">
        <w:rPr>
          <w:rFonts w:eastAsia="Calibri"/>
          <w:sz w:val="28"/>
          <w:szCs w:val="28"/>
          <w:lang w:eastAsia="en-US"/>
        </w:rPr>
        <w:t>2.6. Использование в соответствии с законодательством Российской Федерации экономии, полученной при осуществлении закупки на иные цели, не предусмотренные настоящим Соглашением, не допускается. В случае возникновения вышеуказанной экономии, Администраци</w:t>
      </w:r>
      <w:r>
        <w:rPr>
          <w:rFonts w:eastAsia="Calibri"/>
          <w:sz w:val="28"/>
          <w:szCs w:val="28"/>
          <w:lang w:eastAsia="en-US"/>
        </w:rPr>
        <w:t>я</w:t>
      </w:r>
      <w:r w:rsidRPr="001A52CB">
        <w:rPr>
          <w:rFonts w:eastAsia="Calibri"/>
          <w:sz w:val="28"/>
          <w:szCs w:val="28"/>
          <w:lang w:eastAsia="en-US"/>
        </w:rPr>
        <w:t xml:space="preserve"> района в срок не более </w:t>
      </w:r>
      <w:bookmarkStart w:id="4" w:name="_Hlk185006029"/>
      <w:r w:rsidRPr="001A52CB">
        <w:rPr>
          <w:rFonts w:eastAsia="Calibri"/>
          <w:sz w:val="28"/>
          <w:szCs w:val="28"/>
          <w:lang w:eastAsia="en-US"/>
        </w:rPr>
        <w:t>15 календарных дней с даты заключения муниципального контракта</w:t>
      </w:r>
      <w:r>
        <w:rPr>
          <w:rFonts w:eastAsia="Calibri"/>
          <w:sz w:val="28"/>
          <w:szCs w:val="28"/>
          <w:lang w:eastAsia="en-US"/>
        </w:rPr>
        <w:t xml:space="preserve"> </w:t>
      </w:r>
      <w:bookmarkStart w:id="5" w:name="_Hlk185006177"/>
      <w:r>
        <w:rPr>
          <w:rFonts w:eastAsia="Calibri"/>
          <w:sz w:val="28"/>
          <w:szCs w:val="28"/>
          <w:lang w:eastAsia="en-US"/>
        </w:rPr>
        <w:t>на осуществление</w:t>
      </w:r>
      <w:r w:rsidRPr="00DE7787">
        <w:rPr>
          <w:rFonts w:eastAsia="Courier New"/>
          <w:sz w:val="28"/>
          <w:szCs w:val="28"/>
        </w:rPr>
        <w:t xml:space="preserve"> </w:t>
      </w:r>
      <w:r w:rsidRPr="00AE3FEB">
        <w:rPr>
          <w:rFonts w:eastAsia="Courier New"/>
          <w:sz w:val="28"/>
          <w:szCs w:val="28"/>
        </w:rPr>
        <w:t>капитальн</w:t>
      </w:r>
      <w:r>
        <w:rPr>
          <w:rFonts w:eastAsia="Courier New"/>
          <w:sz w:val="28"/>
          <w:szCs w:val="28"/>
        </w:rPr>
        <w:t>ого</w:t>
      </w:r>
      <w:r w:rsidRPr="00AE3FEB">
        <w:rPr>
          <w:rFonts w:eastAsia="Courier New"/>
          <w:sz w:val="28"/>
          <w:szCs w:val="28"/>
        </w:rPr>
        <w:t xml:space="preserve"> ремонт</w:t>
      </w:r>
      <w:r>
        <w:rPr>
          <w:rFonts w:eastAsia="Courier New"/>
          <w:sz w:val="28"/>
          <w:szCs w:val="28"/>
        </w:rPr>
        <w:t>а</w:t>
      </w:r>
      <w:r w:rsidRPr="00AE3FEB">
        <w:rPr>
          <w:rFonts w:eastAsia="Courier New"/>
          <w:sz w:val="28"/>
          <w:szCs w:val="28"/>
        </w:rPr>
        <w:t xml:space="preserve"> водопроводных сетей, расположенных по адресу: Краснодарский край Щербиновский район, станица Старощербиновская</w:t>
      </w:r>
      <w:r w:rsidRPr="001A52CB">
        <w:rPr>
          <w:rFonts w:eastAsia="Calibri"/>
          <w:sz w:val="28"/>
          <w:szCs w:val="28"/>
          <w:lang w:eastAsia="en-US"/>
        </w:rPr>
        <w:t xml:space="preserve"> </w:t>
      </w:r>
      <w:bookmarkEnd w:id="4"/>
      <w:bookmarkEnd w:id="5"/>
      <w:r w:rsidRPr="001A52CB">
        <w:rPr>
          <w:rFonts w:eastAsia="Calibri"/>
          <w:sz w:val="28"/>
          <w:szCs w:val="28"/>
          <w:lang w:eastAsia="en-US"/>
        </w:rPr>
        <w:t>уведомляет Администрацию поселения о сумме экономии. Сумма экономии подлежит возврату в бюджет поселения</w:t>
      </w:r>
      <w:r>
        <w:rPr>
          <w:rFonts w:eastAsia="Calibri"/>
          <w:sz w:val="28"/>
          <w:szCs w:val="28"/>
          <w:lang w:eastAsia="en-US"/>
        </w:rPr>
        <w:t xml:space="preserve"> на основании заключенного сторонами дополнительного соглашения</w:t>
      </w:r>
      <w:r w:rsidRPr="001A52CB">
        <w:rPr>
          <w:rFonts w:eastAsia="Calibri"/>
          <w:sz w:val="28"/>
          <w:szCs w:val="28"/>
          <w:lang w:eastAsia="en-US"/>
        </w:rPr>
        <w:t>.</w:t>
      </w:r>
    </w:p>
    <w:p w14:paraId="61CCA6A0" w14:textId="77777777" w:rsidR="00B831E5" w:rsidRPr="00DE7787" w:rsidRDefault="00B831E5" w:rsidP="00B831E5">
      <w:pPr>
        <w:jc w:val="center"/>
        <w:rPr>
          <w:rFonts w:eastAsia="Calibri"/>
          <w:sz w:val="28"/>
          <w:szCs w:val="28"/>
          <w:lang w:eastAsia="en-US"/>
        </w:rPr>
      </w:pPr>
    </w:p>
    <w:p w14:paraId="03213D77" w14:textId="77777777" w:rsidR="00B831E5" w:rsidRPr="00DE7787" w:rsidRDefault="00B831E5" w:rsidP="00B831E5">
      <w:pPr>
        <w:jc w:val="center"/>
        <w:rPr>
          <w:rFonts w:eastAsia="Calibri"/>
          <w:sz w:val="28"/>
          <w:szCs w:val="28"/>
          <w:lang w:eastAsia="en-US"/>
        </w:rPr>
      </w:pPr>
      <w:r w:rsidRPr="00DE7787">
        <w:rPr>
          <w:rFonts w:eastAsia="Calibri"/>
          <w:sz w:val="28"/>
          <w:szCs w:val="28"/>
          <w:lang w:eastAsia="en-US"/>
        </w:rPr>
        <w:t>3. Права и обязанности сторон</w:t>
      </w:r>
    </w:p>
    <w:p w14:paraId="2D3FC2F1" w14:textId="77777777" w:rsidR="00B831E5" w:rsidRPr="00DE7787" w:rsidRDefault="00B831E5" w:rsidP="00B831E5">
      <w:pPr>
        <w:ind w:firstLine="709"/>
        <w:jc w:val="both"/>
        <w:rPr>
          <w:rFonts w:eastAsia="Calibri"/>
          <w:sz w:val="28"/>
          <w:szCs w:val="28"/>
          <w:lang w:eastAsia="en-US"/>
        </w:rPr>
      </w:pPr>
    </w:p>
    <w:p w14:paraId="022660B0" w14:textId="77777777" w:rsidR="00B831E5" w:rsidRPr="00DE7787" w:rsidRDefault="00B831E5" w:rsidP="00B831E5">
      <w:pPr>
        <w:tabs>
          <w:tab w:val="left" w:pos="709"/>
        </w:tabs>
        <w:ind w:firstLine="709"/>
        <w:contextualSpacing/>
        <w:jc w:val="both"/>
        <w:rPr>
          <w:sz w:val="28"/>
          <w:szCs w:val="28"/>
        </w:rPr>
      </w:pPr>
      <w:r w:rsidRPr="00DE7787">
        <w:rPr>
          <w:sz w:val="28"/>
          <w:szCs w:val="28"/>
        </w:rPr>
        <w:t>3.1. Администрации поселения имеет право:</w:t>
      </w:r>
    </w:p>
    <w:p w14:paraId="1557EED8" w14:textId="77777777" w:rsidR="00B831E5" w:rsidRPr="00DE7787" w:rsidRDefault="00B831E5" w:rsidP="00B831E5">
      <w:pPr>
        <w:tabs>
          <w:tab w:val="left" w:pos="709"/>
        </w:tabs>
        <w:ind w:firstLine="709"/>
        <w:contextualSpacing/>
        <w:jc w:val="both"/>
        <w:rPr>
          <w:sz w:val="28"/>
          <w:szCs w:val="28"/>
        </w:rPr>
      </w:pPr>
      <w:r w:rsidRPr="00DE7787">
        <w:rPr>
          <w:sz w:val="28"/>
          <w:szCs w:val="28"/>
        </w:rPr>
        <w:t>3.1.1. Осуществлять контроль за исполнением Администрацией района переданных полномочий;</w:t>
      </w:r>
    </w:p>
    <w:p w14:paraId="6972A312" w14:textId="77777777" w:rsidR="00B831E5" w:rsidRPr="00DE7787" w:rsidRDefault="00B831E5" w:rsidP="00B831E5">
      <w:pPr>
        <w:tabs>
          <w:tab w:val="left" w:pos="709"/>
        </w:tabs>
        <w:ind w:firstLine="709"/>
        <w:contextualSpacing/>
        <w:jc w:val="both"/>
        <w:rPr>
          <w:sz w:val="28"/>
          <w:szCs w:val="28"/>
        </w:rPr>
      </w:pPr>
      <w:r w:rsidRPr="00DE7787">
        <w:rPr>
          <w:sz w:val="28"/>
          <w:szCs w:val="28"/>
        </w:rPr>
        <w:t>3.1.2. Получать от Администрации района информацию о ходе исполнения Администрацией района переданных полномочий.</w:t>
      </w:r>
    </w:p>
    <w:p w14:paraId="6DE6C8C5" w14:textId="77777777" w:rsidR="00B831E5" w:rsidRPr="00DE7787" w:rsidRDefault="00B831E5" w:rsidP="00B831E5">
      <w:pPr>
        <w:tabs>
          <w:tab w:val="left" w:pos="709"/>
        </w:tabs>
        <w:ind w:firstLine="709"/>
        <w:contextualSpacing/>
        <w:jc w:val="both"/>
        <w:rPr>
          <w:sz w:val="28"/>
          <w:szCs w:val="28"/>
        </w:rPr>
      </w:pPr>
      <w:r w:rsidRPr="00DE7787">
        <w:rPr>
          <w:sz w:val="28"/>
          <w:szCs w:val="28"/>
        </w:rPr>
        <w:t>3.2. Администрация поселения обязуется:</w:t>
      </w:r>
    </w:p>
    <w:p w14:paraId="49B12899" w14:textId="77777777" w:rsidR="00B831E5" w:rsidRPr="00DE7787" w:rsidRDefault="00B831E5" w:rsidP="00B831E5">
      <w:pPr>
        <w:tabs>
          <w:tab w:val="left" w:pos="709"/>
        </w:tabs>
        <w:ind w:firstLine="709"/>
        <w:contextualSpacing/>
        <w:jc w:val="both"/>
        <w:rPr>
          <w:sz w:val="28"/>
          <w:szCs w:val="28"/>
        </w:rPr>
      </w:pPr>
      <w:r w:rsidRPr="00DE7787">
        <w:rPr>
          <w:sz w:val="28"/>
          <w:szCs w:val="28"/>
        </w:rPr>
        <w:t>3.2.1. Предоставлять Администрации района документацию и информацию, необходимую для осуществления переданных полномочий.</w:t>
      </w:r>
    </w:p>
    <w:p w14:paraId="2C6F5950" w14:textId="77777777" w:rsidR="00B831E5" w:rsidRPr="00DE7787" w:rsidRDefault="00B831E5" w:rsidP="00B831E5">
      <w:pPr>
        <w:tabs>
          <w:tab w:val="left" w:pos="709"/>
        </w:tabs>
        <w:ind w:firstLine="709"/>
        <w:contextualSpacing/>
        <w:jc w:val="both"/>
        <w:rPr>
          <w:sz w:val="28"/>
          <w:szCs w:val="28"/>
        </w:rPr>
      </w:pPr>
      <w:r w:rsidRPr="00DE7787">
        <w:rPr>
          <w:sz w:val="28"/>
          <w:szCs w:val="28"/>
        </w:rPr>
        <w:t>3.3. Администрация района имеет право:</w:t>
      </w:r>
    </w:p>
    <w:p w14:paraId="46C222D6" w14:textId="77777777" w:rsidR="00B831E5" w:rsidRPr="00DE7787" w:rsidRDefault="00B831E5" w:rsidP="00B831E5">
      <w:pPr>
        <w:tabs>
          <w:tab w:val="left" w:pos="709"/>
        </w:tabs>
        <w:ind w:firstLine="709"/>
        <w:contextualSpacing/>
        <w:jc w:val="both"/>
        <w:rPr>
          <w:sz w:val="28"/>
          <w:szCs w:val="28"/>
        </w:rPr>
      </w:pPr>
      <w:r w:rsidRPr="00DE7787">
        <w:rPr>
          <w:sz w:val="28"/>
          <w:szCs w:val="28"/>
        </w:rPr>
        <w:t>3.3.1. Запрашивать у администрации поселения информацию, необходимую для осуществления переданных полномочий.</w:t>
      </w:r>
    </w:p>
    <w:p w14:paraId="20BF3E3E"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3.4. Администрация района обязуется:</w:t>
      </w:r>
    </w:p>
    <w:p w14:paraId="63C38379"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3.4.1. Осуществлять переданные полномочия в соответствии с требованиями действующего законодательства.</w:t>
      </w:r>
    </w:p>
    <w:p w14:paraId="5E97A693" w14:textId="77777777" w:rsidR="00B831E5" w:rsidRDefault="00B831E5" w:rsidP="00B831E5">
      <w:pPr>
        <w:ind w:firstLine="709"/>
        <w:jc w:val="both"/>
        <w:rPr>
          <w:rFonts w:eastAsia="Calibri"/>
          <w:sz w:val="28"/>
          <w:szCs w:val="28"/>
          <w:lang w:eastAsia="en-US"/>
        </w:rPr>
      </w:pPr>
      <w:r w:rsidRPr="00DE7787">
        <w:rPr>
          <w:rFonts w:eastAsia="Calibri"/>
          <w:sz w:val="28"/>
          <w:szCs w:val="28"/>
          <w:lang w:eastAsia="en-US"/>
        </w:rPr>
        <w:lastRenderedPageBreak/>
        <w:t xml:space="preserve">3.4.2. Представлять Администрации поселения информацию о ходе исполнения переданных полномочий по соответствующим запросам Администрации поселения. </w:t>
      </w:r>
    </w:p>
    <w:p w14:paraId="7ADE4BA3" w14:textId="77777777" w:rsidR="00B831E5" w:rsidRPr="00DE7787" w:rsidRDefault="00B831E5" w:rsidP="00B831E5">
      <w:pPr>
        <w:ind w:firstLine="709"/>
        <w:jc w:val="both"/>
        <w:rPr>
          <w:rFonts w:eastAsia="Calibri"/>
          <w:sz w:val="28"/>
          <w:szCs w:val="28"/>
          <w:lang w:eastAsia="en-US"/>
        </w:rPr>
      </w:pPr>
      <w:r>
        <w:rPr>
          <w:rFonts w:eastAsia="Calibri"/>
          <w:sz w:val="28"/>
          <w:szCs w:val="28"/>
          <w:lang w:eastAsia="en-US"/>
        </w:rPr>
        <w:t xml:space="preserve">3.4.3. Уведомить в письменном виде Администрацию сельского поселения в срок не более </w:t>
      </w:r>
      <w:r w:rsidRPr="001A52CB">
        <w:rPr>
          <w:rFonts w:eastAsia="Calibri"/>
          <w:sz w:val="28"/>
          <w:szCs w:val="28"/>
          <w:lang w:eastAsia="en-US"/>
        </w:rPr>
        <w:t>15 календарных дней с даты заключения муниципального контракта</w:t>
      </w:r>
      <w:r w:rsidRPr="00DE7787">
        <w:t xml:space="preserve"> </w:t>
      </w:r>
      <w:r w:rsidRPr="00DE7787">
        <w:rPr>
          <w:rFonts w:eastAsia="Calibri"/>
          <w:sz w:val="28"/>
          <w:szCs w:val="28"/>
          <w:lang w:eastAsia="en-US"/>
        </w:rPr>
        <w:t>на осуществление капитального ремонта водопроводных сетей, расположенных по адресу: Краснодарский край Щербиновский район, станица Старощербиновская</w:t>
      </w:r>
      <w:r>
        <w:rPr>
          <w:rFonts w:eastAsia="Calibri"/>
          <w:sz w:val="28"/>
          <w:szCs w:val="28"/>
          <w:lang w:eastAsia="en-US"/>
        </w:rPr>
        <w:t xml:space="preserve"> о сумме возникшей</w:t>
      </w:r>
      <w:r w:rsidRPr="00DE7787">
        <w:t xml:space="preserve"> </w:t>
      </w:r>
      <w:r w:rsidRPr="00DE7787">
        <w:rPr>
          <w:rFonts w:eastAsia="Calibri"/>
          <w:sz w:val="28"/>
          <w:szCs w:val="28"/>
          <w:lang w:eastAsia="en-US"/>
        </w:rPr>
        <w:t>экономии, полученной при осуществлении закупки</w:t>
      </w:r>
      <w:r>
        <w:rPr>
          <w:rFonts w:eastAsia="Calibri"/>
          <w:sz w:val="28"/>
          <w:szCs w:val="28"/>
          <w:lang w:eastAsia="en-US"/>
        </w:rPr>
        <w:t>.</w:t>
      </w:r>
    </w:p>
    <w:p w14:paraId="3D089E2E" w14:textId="77777777" w:rsidR="00B831E5" w:rsidRPr="00DE7787" w:rsidRDefault="00B831E5" w:rsidP="00B831E5">
      <w:pPr>
        <w:ind w:firstLine="709"/>
        <w:jc w:val="both"/>
        <w:rPr>
          <w:rFonts w:eastAsia="Calibri"/>
          <w:sz w:val="28"/>
          <w:szCs w:val="28"/>
          <w:lang w:eastAsia="en-US"/>
        </w:rPr>
      </w:pPr>
      <w:r w:rsidRPr="00DE7787">
        <w:rPr>
          <w:rFonts w:eastAsia="Calibri"/>
          <w:sz w:val="28"/>
          <w:szCs w:val="28"/>
          <w:lang w:eastAsia="en-US"/>
        </w:rPr>
        <w:t xml:space="preserve">3.4.4. Предоставить в Администрацию поселения информацию об осуществлении предусмотренных настоящим Соглашением полномочий по окончанию действия настоящего Соглашения. </w:t>
      </w:r>
    </w:p>
    <w:p w14:paraId="0EA92F31" w14:textId="77777777" w:rsidR="00B831E5" w:rsidRPr="00DE7787" w:rsidRDefault="00B831E5" w:rsidP="00B831E5">
      <w:pPr>
        <w:ind w:firstLine="709"/>
        <w:jc w:val="both"/>
      </w:pPr>
      <w:r w:rsidRPr="00DE7787">
        <w:rPr>
          <w:rFonts w:eastAsia="Calibri"/>
          <w:sz w:val="28"/>
          <w:szCs w:val="28"/>
          <w:lang w:eastAsia="en-US"/>
        </w:rPr>
        <w:t>3.4.5. Предоставить в Администрацию поселения отчет о расходовании средств межбюджетных трансфертов, предусмотренных настоящим Соглашением в срок до 1 февраля 2026 г., согласно приложению 2 к Соглашению.</w:t>
      </w:r>
      <w:r w:rsidRPr="00DE7787">
        <w:t xml:space="preserve"> </w:t>
      </w:r>
    </w:p>
    <w:p w14:paraId="0B843489" w14:textId="77777777" w:rsidR="00B831E5" w:rsidRPr="005F6BFB" w:rsidRDefault="00B831E5" w:rsidP="00B831E5">
      <w:pPr>
        <w:jc w:val="center"/>
        <w:rPr>
          <w:rFonts w:eastAsia="Calibri"/>
          <w:sz w:val="28"/>
          <w:szCs w:val="28"/>
          <w:lang w:eastAsia="en-US"/>
        </w:rPr>
      </w:pPr>
    </w:p>
    <w:p w14:paraId="69E0150E" w14:textId="77777777" w:rsidR="00B831E5" w:rsidRPr="005F6BFB" w:rsidRDefault="00B831E5" w:rsidP="00B831E5">
      <w:pPr>
        <w:jc w:val="center"/>
        <w:rPr>
          <w:rFonts w:eastAsia="Calibri"/>
          <w:sz w:val="28"/>
          <w:szCs w:val="28"/>
          <w:lang w:eastAsia="en-US"/>
        </w:rPr>
      </w:pPr>
      <w:r w:rsidRPr="005F6BFB">
        <w:rPr>
          <w:rFonts w:eastAsia="Calibri"/>
          <w:sz w:val="28"/>
          <w:szCs w:val="28"/>
          <w:lang w:eastAsia="en-US"/>
        </w:rPr>
        <w:t>4. Ответственность сторон</w:t>
      </w:r>
    </w:p>
    <w:p w14:paraId="54949725" w14:textId="77777777" w:rsidR="00B831E5" w:rsidRPr="005F6BFB" w:rsidRDefault="00B831E5" w:rsidP="00B831E5">
      <w:pPr>
        <w:ind w:firstLine="709"/>
        <w:jc w:val="both"/>
        <w:rPr>
          <w:rFonts w:eastAsia="Calibri"/>
          <w:sz w:val="28"/>
          <w:szCs w:val="28"/>
          <w:lang w:eastAsia="en-US"/>
        </w:rPr>
      </w:pPr>
    </w:p>
    <w:p w14:paraId="63775735"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74597440"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14:paraId="26CDBFF3" w14:textId="77777777" w:rsidR="00B831E5" w:rsidRPr="005F6BFB" w:rsidRDefault="00B831E5" w:rsidP="00B831E5">
      <w:pPr>
        <w:ind w:firstLine="709"/>
        <w:jc w:val="both"/>
        <w:rPr>
          <w:rFonts w:eastAsia="Calibri"/>
          <w:sz w:val="28"/>
          <w:szCs w:val="28"/>
          <w:lang w:eastAsia="en-US"/>
        </w:rPr>
      </w:pPr>
    </w:p>
    <w:p w14:paraId="3E499B21" w14:textId="77777777" w:rsidR="00B831E5" w:rsidRPr="005F6BFB" w:rsidRDefault="00B831E5" w:rsidP="00B831E5">
      <w:pPr>
        <w:jc w:val="center"/>
        <w:rPr>
          <w:rFonts w:eastAsia="Calibri"/>
          <w:sz w:val="28"/>
          <w:szCs w:val="28"/>
          <w:lang w:eastAsia="en-US"/>
        </w:rPr>
      </w:pPr>
      <w:r w:rsidRPr="005F6BFB">
        <w:rPr>
          <w:rFonts w:eastAsia="Calibri"/>
          <w:sz w:val="28"/>
          <w:szCs w:val="28"/>
          <w:lang w:eastAsia="en-US"/>
        </w:rPr>
        <w:t>5. Заключительные положения</w:t>
      </w:r>
    </w:p>
    <w:p w14:paraId="28D11044" w14:textId="77777777" w:rsidR="00B831E5" w:rsidRPr="005F6BFB" w:rsidRDefault="00B831E5" w:rsidP="00B831E5">
      <w:pPr>
        <w:ind w:firstLine="709"/>
        <w:jc w:val="both"/>
        <w:rPr>
          <w:rFonts w:eastAsia="Calibri"/>
          <w:sz w:val="28"/>
          <w:szCs w:val="28"/>
          <w:lang w:eastAsia="en-US"/>
        </w:rPr>
      </w:pPr>
    </w:p>
    <w:p w14:paraId="7769BAEB"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5.1.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2E34CEBF"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5.2. Действие настоящего Соглашения может быть прекращено досрочно по соглашению сторон либо в случае направления одной из сторон другой стороне уведомления о расторжении Соглашения.</w:t>
      </w:r>
    </w:p>
    <w:p w14:paraId="3AEC3527"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 xml:space="preserve">5.3.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о прекращении его действия (направления уведомления), за исключением случаев, когда соглашением сторон предусмотрено иное. </w:t>
      </w:r>
    </w:p>
    <w:p w14:paraId="12BFE2C0"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lastRenderedPageBreak/>
        <w:t>5.4.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14:paraId="666AA176" w14:textId="77777777" w:rsidR="00B831E5" w:rsidRPr="005F6BFB" w:rsidRDefault="00B831E5" w:rsidP="00B831E5">
      <w:pPr>
        <w:ind w:firstLine="709"/>
        <w:jc w:val="both"/>
        <w:rPr>
          <w:rFonts w:eastAsia="Calibri"/>
          <w:sz w:val="28"/>
          <w:szCs w:val="28"/>
          <w:lang w:eastAsia="en-US"/>
        </w:rPr>
      </w:pPr>
      <w:r w:rsidRPr="005F6BFB">
        <w:rPr>
          <w:rFonts w:eastAsia="Calibri"/>
          <w:sz w:val="28"/>
          <w:szCs w:val="28"/>
          <w:lang w:eastAsia="en-US"/>
        </w:rPr>
        <w:t>5.5. Настоящее Соглашение составлено в двух экземплярах, имеющих одинаковую юридическую силу, по одному экземпляру для каждой из сторон.</w:t>
      </w:r>
    </w:p>
    <w:p w14:paraId="23C1112C" w14:textId="77777777" w:rsidR="00B831E5" w:rsidRPr="005F6BFB" w:rsidRDefault="00B831E5" w:rsidP="00B831E5">
      <w:pPr>
        <w:ind w:firstLine="709"/>
        <w:jc w:val="both"/>
        <w:rPr>
          <w:rFonts w:eastAsia="Calibri"/>
          <w:sz w:val="28"/>
          <w:szCs w:val="28"/>
          <w:lang w:eastAsia="en-US"/>
        </w:rPr>
      </w:pPr>
    </w:p>
    <w:p w14:paraId="40BC8EA4" w14:textId="77777777" w:rsidR="00B831E5" w:rsidRPr="005F6BFB" w:rsidRDefault="00B831E5" w:rsidP="00B831E5">
      <w:pPr>
        <w:jc w:val="center"/>
        <w:rPr>
          <w:rFonts w:eastAsia="Calibri"/>
          <w:sz w:val="28"/>
          <w:szCs w:val="28"/>
          <w:lang w:eastAsia="en-US"/>
        </w:rPr>
      </w:pPr>
      <w:r w:rsidRPr="005F6BFB">
        <w:rPr>
          <w:rFonts w:eastAsia="Calibri"/>
          <w:sz w:val="28"/>
          <w:szCs w:val="28"/>
          <w:lang w:eastAsia="en-US"/>
        </w:rPr>
        <w:t>6. Срок действия Соглашения</w:t>
      </w:r>
    </w:p>
    <w:p w14:paraId="1CB8F243" w14:textId="77777777" w:rsidR="00B831E5" w:rsidRPr="005F6BFB" w:rsidRDefault="00B831E5" w:rsidP="00B831E5">
      <w:pPr>
        <w:ind w:firstLine="709"/>
        <w:jc w:val="both"/>
        <w:rPr>
          <w:rFonts w:eastAsia="Calibri"/>
          <w:sz w:val="28"/>
          <w:szCs w:val="28"/>
          <w:lang w:eastAsia="en-US"/>
        </w:rPr>
      </w:pPr>
    </w:p>
    <w:p w14:paraId="7E32AF28" w14:textId="77777777" w:rsidR="00B831E5" w:rsidRDefault="00B831E5" w:rsidP="00B831E5">
      <w:pPr>
        <w:ind w:firstLine="709"/>
        <w:jc w:val="both"/>
        <w:rPr>
          <w:rFonts w:eastAsia="Calibri"/>
          <w:sz w:val="28"/>
          <w:szCs w:val="28"/>
          <w:lang w:eastAsia="en-US"/>
        </w:rPr>
      </w:pPr>
      <w:r w:rsidRPr="005F6BFB">
        <w:rPr>
          <w:rFonts w:eastAsia="Calibri"/>
          <w:sz w:val="28"/>
          <w:szCs w:val="28"/>
          <w:lang w:eastAsia="en-US"/>
        </w:rPr>
        <w:t>6.1. Настоящее Соглашение подлежит официальному опубликованию и распространяет свое действие на правоотношения с 1 января 2025 г.                                        по 31 декабря 2025 г.</w:t>
      </w:r>
    </w:p>
    <w:p w14:paraId="797681EC" w14:textId="77777777" w:rsidR="00B831E5" w:rsidRPr="005F6BFB" w:rsidRDefault="00B831E5" w:rsidP="00B831E5">
      <w:pPr>
        <w:ind w:firstLine="709"/>
        <w:jc w:val="both"/>
        <w:rPr>
          <w:rFonts w:eastAsia="Calibri"/>
          <w:sz w:val="28"/>
          <w:szCs w:val="28"/>
          <w:lang w:eastAsia="en-US"/>
        </w:rPr>
      </w:pPr>
    </w:p>
    <w:p w14:paraId="52632641" w14:textId="77777777" w:rsidR="00B831E5" w:rsidRPr="005F6BFB" w:rsidRDefault="00B831E5" w:rsidP="00B831E5">
      <w:pPr>
        <w:widowControl w:val="0"/>
        <w:tabs>
          <w:tab w:val="left" w:pos="0"/>
        </w:tabs>
        <w:jc w:val="center"/>
        <w:rPr>
          <w:rFonts w:eastAsia="Calibri"/>
          <w:sz w:val="28"/>
          <w:szCs w:val="28"/>
        </w:rPr>
      </w:pPr>
      <w:r w:rsidRPr="005F6BFB">
        <w:rPr>
          <w:rFonts w:eastAsia="Calibri"/>
          <w:bCs/>
          <w:sz w:val="28"/>
          <w:szCs w:val="28"/>
        </w:rPr>
        <w:t>7. Адреса и реквизиты сторон</w:t>
      </w:r>
    </w:p>
    <w:p w14:paraId="40BF7EA1" w14:textId="77777777" w:rsidR="00B831E5" w:rsidRPr="005F6BFB" w:rsidRDefault="00B831E5" w:rsidP="00B831E5">
      <w:pPr>
        <w:widowControl w:val="0"/>
        <w:tabs>
          <w:tab w:val="left" w:pos="0"/>
        </w:tabs>
        <w:ind w:left="709"/>
        <w:jc w:val="center"/>
        <w:rPr>
          <w:rFonts w:eastAsia="Calibri"/>
          <w:sz w:val="28"/>
          <w:szCs w:val="28"/>
        </w:rPr>
      </w:pPr>
    </w:p>
    <w:tbl>
      <w:tblPr>
        <w:tblW w:w="0" w:type="auto"/>
        <w:tblInd w:w="108" w:type="dxa"/>
        <w:tblLook w:val="00A0" w:firstRow="1" w:lastRow="0" w:firstColumn="1" w:lastColumn="0" w:noHBand="0" w:noVBand="0"/>
      </w:tblPr>
      <w:tblGrid>
        <w:gridCol w:w="4645"/>
        <w:gridCol w:w="4885"/>
      </w:tblGrid>
      <w:tr w:rsidR="00B831E5" w:rsidRPr="005F6BFB" w14:paraId="73362C04" w14:textId="77777777" w:rsidTr="00F41B65">
        <w:tc>
          <w:tcPr>
            <w:tcW w:w="4712" w:type="dxa"/>
          </w:tcPr>
          <w:p w14:paraId="0D69B95D"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Администрация</w:t>
            </w:r>
          </w:p>
          <w:p w14:paraId="2BF8D437"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Старощербиновского</w:t>
            </w:r>
          </w:p>
          <w:p w14:paraId="03F21B00"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сельского поселения</w:t>
            </w:r>
          </w:p>
          <w:p w14:paraId="7A027A61"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Щербиновского района</w:t>
            </w:r>
          </w:p>
          <w:p w14:paraId="4C1DE1F5"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3172649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0C8B01D4"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4BD1E23B"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tc>
        <w:tc>
          <w:tcPr>
            <w:tcW w:w="4928" w:type="dxa"/>
          </w:tcPr>
          <w:p w14:paraId="4DE0BE76"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Администрация </w:t>
            </w:r>
          </w:p>
          <w:p w14:paraId="41F78437"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муниципального образования</w:t>
            </w:r>
          </w:p>
          <w:p w14:paraId="4F981988"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Щербиновский район</w:t>
            </w:r>
          </w:p>
          <w:p w14:paraId="1918514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54F390B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1F04DBC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187167A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p w14:paraId="51A2F24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w:t>
            </w:r>
          </w:p>
        </w:tc>
      </w:tr>
      <w:tr w:rsidR="00B831E5" w:rsidRPr="005F6BFB" w14:paraId="1608D517" w14:textId="77777777" w:rsidTr="00F41B65">
        <w:tc>
          <w:tcPr>
            <w:tcW w:w="4712" w:type="dxa"/>
          </w:tcPr>
          <w:p w14:paraId="00439091" w14:textId="77777777" w:rsidR="00B831E5" w:rsidRPr="005F6BFB" w:rsidRDefault="00B831E5" w:rsidP="00F41B65">
            <w:pPr>
              <w:widowControl w:val="0"/>
              <w:jc w:val="both"/>
              <w:rPr>
                <w:rFonts w:eastAsia="Calibri"/>
                <w:sz w:val="28"/>
                <w:szCs w:val="28"/>
                <w:lang w:eastAsia="en-US"/>
              </w:rPr>
            </w:pPr>
          </w:p>
        </w:tc>
        <w:tc>
          <w:tcPr>
            <w:tcW w:w="4928" w:type="dxa"/>
          </w:tcPr>
          <w:p w14:paraId="3B0DA893" w14:textId="77777777" w:rsidR="00B831E5" w:rsidRPr="005F6BFB" w:rsidRDefault="00B831E5" w:rsidP="00F41B65">
            <w:pPr>
              <w:widowControl w:val="0"/>
              <w:jc w:val="both"/>
              <w:rPr>
                <w:rFonts w:eastAsia="Calibri"/>
                <w:sz w:val="28"/>
                <w:szCs w:val="28"/>
                <w:lang w:eastAsia="en-US"/>
              </w:rPr>
            </w:pPr>
          </w:p>
        </w:tc>
      </w:tr>
      <w:tr w:rsidR="00B831E5" w:rsidRPr="005F6BFB" w14:paraId="0056CEA8" w14:textId="77777777" w:rsidTr="00F41B65">
        <w:tc>
          <w:tcPr>
            <w:tcW w:w="4712" w:type="dxa"/>
          </w:tcPr>
          <w:p w14:paraId="6BE3925E"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Глава </w:t>
            </w:r>
          </w:p>
          <w:p w14:paraId="14731723"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Старощербиновского сельского</w:t>
            </w:r>
          </w:p>
          <w:p w14:paraId="1E4B5E47"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поселения Щербиновского района</w:t>
            </w:r>
          </w:p>
          <w:p w14:paraId="4C6C84FC"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(или должностное лицо, </w:t>
            </w:r>
          </w:p>
          <w:p w14:paraId="7A36A46A"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исполняющее его полномочия)</w:t>
            </w:r>
          </w:p>
          <w:p w14:paraId="1D4E73CA"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____________________________</w:t>
            </w:r>
          </w:p>
          <w:p w14:paraId="65BCDAD5" w14:textId="77777777" w:rsidR="00B831E5" w:rsidRPr="005F6BFB" w:rsidRDefault="00B831E5" w:rsidP="00F41B65">
            <w:pPr>
              <w:widowControl w:val="0"/>
              <w:jc w:val="both"/>
              <w:rPr>
                <w:rFonts w:eastAsia="Calibri"/>
                <w:sz w:val="24"/>
                <w:szCs w:val="24"/>
                <w:lang w:eastAsia="en-US"/>
              </w:rPr>
            </w:pPr>
            <w:r w:rsidRPr="005F6BFB">
              <w:rPr>
                <w:rFonts w:eastAsia="Calibri"/>
                <w:sz w:val="24"/>
                <w:szCs w:val="24"/>
                <w:lang w:eastAsia="en-US"/>
              </w:rPr>
              <w:t xml:space="preserve">         (</w:t>
            </w:r>
            <w:proofErr w:type="gramStart"/>
            <w:r w:rsidRPr="005F6BFB">
              <w:rPr>
                <w:rFonts w:eastAsia="Calibri"/>
                <w:sz w:val="24"/>
                <w:szCs w:val="24"/>
                <w:lang w:eastAsia="en-US"/>
              </w:rPr>
              <w:t xml:space="preserve">подпись)   </w:t>
            </w:r>
            <w:proofErr w:type="gramEnd"/>
            <w:r w:rsidRPr="005F6BFB">
              <w:rPr>
                <w:rFonts w:eastAsia="Calibri"/>
                <w:sz w:val="24"/>
                <w:szCs w:val="24"/>
                <w:lang w:eastAsia="en-US"/>
              </w:rPr>
              <w:t xml:space="preserve">                          (ФИО)</w:t>
            </w:r>
          </w:p>
          <w:p w14:paraId="1923FE0A"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 ____________ 20__ г.</w:t>
            </w:r>
          </w:p>
        </w:tc>
        <w:tc>
          <w:tcPr>
            <w:tcW w:w="4928" w:type="dxa"/>
          </w:tcPr>
          <w:p w14:paraId="14D58540"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 xml:space="preserve">Глава </w:t>
            </w:r>
          </w:p>
          <w:p w14:paraId="5E65A3E4"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муниципального образования</w:t>
            </w:r>
          </w:p>
          <w:p w14:paraId="7C4D5224"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Щербиновский район</w:t>
            </w:r>
          </w:p>
          <w:p w14:paraId="3D5539FF"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(или должностное лицо, исполняющее его полномочия)</w:t>
            </w:r>
          </w:p>
          <w:p w14:paraId="099EBC7D"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_______________________________</w:t>
            </w:r>
          </w:p>
          <w:p w14:paraId="29B1BA83" w14:textId="77777777" w:rsidR="00B831E5" w:rsidRPr="005F6BFB" w:rsidRDefault="00B831E5" w:rsidP="00F41B65">
            <w:pPr>
              <w:widowControl w:val="0"/>
              <w:jc w:val="both"/>
              <w:rPr>
                <w:rFonts w:eastAsia="Calibri"/>
                <w:sz w:val="24"/>
                <w:szCs w:val="24"/>
                <w:lang w:eastAsia="en-US"/>
              </w:rPr>
            </w:pPr>
            <w:r w:rsidRPr="005F6BFB">
              <w:rPr>
                <w:rFonts w:eastAsia="Calibri"/>
                <w:sz w:val="24"/>
                <w:szCs w:val="24"/>
                <w:lang w:eastAsia="en-US"/>
              </w:rPr>
              <w:t xml:space="preserve">           (</w:t>
            </w:r>
            <w:proofErr w:type="gramStart"/>
            <w:r w:rsidRPr="005F6BFB">
              <w:rPr>
                <w:rFonts w:eastAsia="Calibri"/>
                <w:sz w:val="24"/>
                <w:szCs w:val="24"/>
                <w:lang w:eastAsia="en-US"/>
              </w:rPr>
              <w:t xml:space="preserve">подпись)   </w:t>
            </w:r>
            <w:proofErr w:type="gramEnd"/>
            <w:r w:rsidRPr="005F6BFB">
              <w:rPr>
                <w:rFonts w:eastAsia="Calibri"/>
                <w:sz w:val="24"/>
                <w:szCs w:val="24"/>
                <w:lang w:eastAsia="en-US"/>
              </w:rPr>
              <w:t xml:space="preserve">                              (ФИО)</w:t>
            </w:r>
          </w:p>
          <w:p w14:paraId="224D08C9" w14:textId="77777777" w:rsidR="00B831E5" w:rsidRPr="005F6BFB" w:rsidRDefault="00B831E5" w:rsidP="00F41B65">
            <w:pPr>
              <w:widowControl w:val="0"/>
              <w:jc w:val="both"/>
              <w:rPr>
                <w:rFonts w:eastAsia="Calibri"/>
                <w:sz w:val="28"/>
                <w:szCs w:val="28"/>
                <w:lang w:eastAsia="en-US"/>
              </w:rPr>
            </w:pPr>
            <w:r w:rsidRPr="005F6BFB">
              <w:rPr>
                <w:rFonts w:eastAsia="Calibri"/>
                <w:sz w:val="28"/>
                <w:szCs w:val="28"/>
                <w:lang w:eastAsia="en-US"/>
              </w:rPr>
              <w:t>«__» ____________ 20__ г.</w:t>
            </w:r>
          </w:p>
        </w:tc>
      </w:tr>
    </w:tbl>
    <w:p w14:paraId="1D42A906" w14:textId="77777777" w:rsidR="00B831E5" w:rsidRPr="00DE7787" w:rsidRDefault="00B831E5" w:rsidP="00B831E5">
      <w:pPr>
        <w:widowControl w:val="0"/>
        <w:ind w:right="1134"/>
        <w:rPr>
          <w:rFonts w:eastAsia="Calibri"/>
          <w:sz w:val="28"/>
          <w:szCs w:val="28"/>
          <w:lang w:eastAsia="en-US"/>
        </w:rPr>
      </w:pPr>
    </w:p>
    <w:p w14:paraId="215B022E" w14:textId="77777777" w:rsidR="00B831E5" w:rsidRPr="00DE7787" w:rsidRDefault="00B831E5" w:rsidP="00B831E5">
      <w:pPr>
        <w:widowControl w:val="0"/>
        <w:ind w:right="1134"/>
        <w:rPr>
          <w:rFonts w:eastAsia="Calibri"/>
          <w:sz w:val="28"/>
          <w:szCs w:val="28"/>
          <w:lang w:eastAsia="en-US"/>
        </w:rPr>
      </w:pPr>
    </w:p>
    <w:p w14:paraId="3B6F6D03" w14:textId="77777777" w:rsidR="00B831E5" w:rsidRPr="00DE7787" w:rsidRDefault="00B831E5" w:rsidP="00B831E5">
      <w:pPr>
        <w:widowControl w:val="0"/>
        <w:ind w:right="1134"/>
        <w:rPr>
          <w:rFonts w:eastAsia="Calibri"/>
          <w:sz w:val="28"/>
          <w:szCs w:val="28"/>
          <w:lang w:eastAsia="en-US"/>
        </w:rPr>
      </w:pPr>
    </w:p>
    <w:p w14:paraId="3CB5DED0" w14:textId="77777777" w:rsidR="00B831E5" w:rsidRPr="00DE7787" w:rsidRDefault="00B831E5" w:rsidP="00B831E5">
      <w:pPr>
        <w:jc w:val="both"/>
        <w:rPr>
          <w:sz w:val="28"/>
          <w:szCs w:val="28"/>
        </w:rPr>
      </w:pPr>
      <w:r w:rsidRPr="00DE7787">
        <w:rPr>
          <w:sz w:val="28"/>
          <w:szCs w:val="28"/>
        </w:rPr>
        <w:t xml:space="preserve">Глава Старощербиновского сельского </w:t>
      </w:r>
    </w:p>
    <w:p w14:paraId="2831996C" w14:textId="77777777" w:rsidR="00B831E5" w:rsidRPr="00DE7787" w:rsidRDefault="00B831E5" w:rsidP="00B831E5">
      <w:pPr>
        <w:jc w:val="both"/>
        <w:rPr>
          <w:sz w:val="28"/>
          <w:szCs w:val="28"/>
        </w:rPr>
      </w:pPr>
      <w:r w:rsidRPr="00DE7787">
        <w:rPr>
          <w:sz w:val="28"/>
          <w:szCs w:val="28"/>
        </w:rPr>
        <w:t>поселения Щербиновского района                                                        Ю.В. Зленко</w:t>
      </w:r>
    </w:p>
    <w:p w14:paraId="11D77F22" w14:textId="77777777" w:rsidR="00B831E5" w:rsidRPr="00DE7787" w:rsidRDefault="00B831E5" w:rsidP="00B831E5">
      <w:pPr>
        <w:ind w:firstLine="709"/>
        <w:jc w:val="both"/>
        <w:rPr>
          <w:rFonts w:eastAsia="Calibri"/>
          <w:sz w:val="28"/>
          <w:szCs w:val="28"/>
          <w:lang w:eastAsia="en-US"/>
        </w:rPr>
      </w:pPr>
    </w:p>
    <w:p w14:paraId="3838F13F" w14:textId="7B8BDDCB" w:rsidR="00B831E5" w:rsidRDefault="00B831E5" w:rsidP="00A118CF">
      <w:pPr>
        <w:rPr>
          <w:sz w:val="28"/>
        </w:rPr>
      </w:pPr>
    </w:p>
    <w:p w14:paraId="3FC8A1C4" w14:textId="7E6DC63A" w:rsidR="00B831E5" w:rsidRDefault="00B831E5" w:rsidP="00A118CF">
      <w:pPr>
        <w:rPr>
          <w:sz w:val="28"/>
        </w:rPr>
      </w:pPr>
    </w:p>
    <w:p w14:paraId="545A8DE3" w14:textId="3102302E" w:rsidR="00B831E5" w:rsidRDefault="00B831E5" w:rsidP="00A118CF">
      <w:pPr>
        <w:rPr>
          <w:sz w:val="28"/>
        </w:rPr>
      </w:pPr>
    </w:p>
    <w:p w14:paraId="3BFF3212" w14:textId="4830C2D1" w:rsidR="00B831E5" w:rsidRDefault="00B831E5" w:rsidP="00A118CF">
      <w:pPr>
        <w:rPr>
          <w:sz w:val="28"/>
        </w:rPr>
      </w:pPr>
    </w:p>
    <w:p w14:paraId="11AEA372" w14:textId="73C105E2" w:rsidR="00B831E5" w:rsidRDefault="00B831E5" w:rsidP="00A118CF">
      <w:pPr>
        <w:rPr>
          <w:sz w:val="28"/>
        </w:rPr>
      </w:pPr>
    </w:p>
    <w:p w14:paraId="4F0B9527" w14:textId="0A65E24C" w:rsidR="00B831E5" w:rsidRDefault="00B831E5" w:rsidP="00A118CF">
      <w:pPr>
        <w:rPr>
          <w:sz w:val="28"/>
        </w:rPr>
      </w:pPr>
    </w:p>
    <w:p w14:paraId="01A72B05" w14:textId="052A1525" w:rsidR="00B831E5" w:rsidRDefault="00B831E5" w:rsidP="00A118CF">
      <w:pPr>
        <w:rPr>
          <w:sz w:val="28"/>
        </w:rPr>
      </w:pPr>
    </w:p>
    <w:p w14:paraId="3A79D401" w14:textId="6EC70C1A" w:rsidR="00B831E5" w:rsidRDefault="00B831E5" w:rsidP="00A118CF">
      <w:pPr>
        <w:rPr>
          <w:sz w:val="28"/>
        </w:rPr>
      </w:pPr>
    </w:p>
    <w:p w14:paraId="652824F3" w14:textId="501E6082" w:rsidR="00B831E5" w:rsidRDefault="00B831E5" w:rsidP="00A118CF">
      <w:pPr>
        <w:rPr>
          <w:sz w:val="28"/>
        </w:rPr>
      </w:pPr>
    </w:p>
    <w:tbl>
      <w:tblPr>
        <w:tblW w:w="0" w:type="auto"/>
        <w:tblLook w:val="04A0" w:firstRow="1" w:lastRow="0" w:firstColumn="1" w:lastColumn="0" w:noHBand="0" w:noVBand="1"/>
      </w:tblPr>
      <w:tblGrid>
        <w:gridCol w:w="5245"/>
        <w:gridCol w:w="4393"/>
      </w:tblGrid>
      <w:tr w:rsidR="00B831E5" w:rsidRPr="00BB08F0" w14:paraId="38B910C9" w14:textId="77777777" w:rsidTr="00F41B65">
        <w:trPr>
          <w:trHeight w:val="3686"/>
        </w:trPr>
        <w:tc>
          <w:tcPr>
            <w:tcW w:w="5245" w:type="dxa"/>
            <w:shd w:val="clear" w:color="auto" w:fill="auto"/>
          </w:tcPr>
          <w:p w14:paraId="57C2B0AD" w14:textId="77777777" w:rsidR="00B831E5" w:rsidRPr="00BB08F0" w:rsidRDefault="00B831E5" w:rsidP="00F41B65">
            <w:pPr>
              <w:widowControl w:val="0"/>
              <w:autoSpaceDE w:val="0"/>
              <w:autoSpaceDN w:val="0"/>
              <w:adjustRightInd w:val="0"/>
              <w:ind w:firstLine="851"/>
              <w:jc w:val="both"/>
              <w:rPr>
                <w:rFonts w:eastAsia="Courier New"/>
                <w:sz w:val="24"/>
                <w:szCs w:val="24"/>
              </w:rPr>
            </w:pPr>
          </w:p>
        </w:tc>
        <w:tc>
          <w:tcPr>
            <w:tcW w:w="4393" w:type="dxa"/>
            <w:shd w:val="clear" w:color="auto" w:fill="auto"/>
          </w:tcPr>
          <w:p w14:paraId="6300CA9E" w14:textId="77777777" w:rsidR="00B831E5" w:rsidRPr="00DD6349" w:rsidRDefault="00B831E5" w:rsidP="00F41B65">
            <w:pPr>
              <w:rPr>
                <w:rFonts w:eastAsia="Calibri"/>
                <w:sz w:val="28"/>
                <w:szCs w:val="28"/>
              </w:rPr>
            </w:pPr>
            <w:r w:rsidRPr="00DD6349">
              <w:rPr>
                <w:rFonts w:eastAsia="Calibri"/>
                <w:sz w:val="28"/>
                <w:szCs w:val="28"/>
              </w:rPr>
              <w:t>Приложение 1</w:t>
            </w:r>
          </w:p>
          <w:p w14:paraId="3069ED36" w14:textId="77777777" w:rsidR="00B831E5" w:rsidRPr="00DD6349" w:rsidRDefault="00B831E5" w:rsidP="00F41B65">
            <w:pPr>
              <w:rPr>
                <w:rFonts w:eastAsia="Calibri"/>
                <w:sz w:val="28"/>
                <w:szCs w:val="28"/>
              </w:rPr>
            </w:pPr>
            <w:r w:rsidRPr="00DD6349">
              <w:rPr>
                <w:rFonts w:eastAsia="Calibri"/>
                <w:sz w:val="28"/>
                <w:szCs w:val="28"/>
              </w:rPr>
              <w:t xml:space="preserve">к Соглашению о передаче </w:t>
            </w:r>
          </w:p>
          <w:p w14:paraId="6ABDF3FA"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администрацией </w:t>
            </w:r>
          </w:p>
          <w:p w14:paraId="1445A2FA" w14:textId="77777777" w:rsidR="00B831E5" w:rsidRPr="00DD6349" w:rsidRDefault="00B831E5" w:rsidP="00F41B65">
            <w:pPr>
              <w:rPr>
                <w:rFonts w:eastAsia="Calibri"/>
                <w:sz w:val="28"/>
                <w:szCs w:val="28"/>
                <w:lang w:eastAsia="en-US"/>
              </w:rPr>
            </w:pPr>
            <w:r w:rsidRPr="00DD6349">
              <w:rPr>
                <w:rFonts w:eastAsia="Calibri"/>
                <w:sz w:val="28"/>
                <w:szCs w:val="28"/>
                <w:lang w:eastAsia="en-US"/>
              </w:rPr>
              <w:t>Старощербиновского</w:t>
            </w:r>
          </w:p>
          <w:p w14:paraId="4E8A0C8A" w14:textId="77777777" w:rsidR="00B831E5" w:rsidRDefault="00B831E5" w:rsidP="00F41B65">
            <w:pPr>
              <w:rPr>
                <w:rFonts w:eastAsia="Calibri"/>
                <w:sz w:val="28"/>
                <w:szCs w:val="28"/>
                <w:lang w:eastAsia="en-US"/>
              </w:rPr>
            </w:pPr>
            <w:r w:rsidRPr="00DD6349">
              <w:rPr>
                <w:rFonts w:eastAsia="Calibri"/>
                <w:sz w:val="28"/>
                <w:szCs w:val="28"/>
                <w:lang w:eastAsia="en-US"/>
              </w:rPr>
              <w:t xml:space="preserve">сельского поселения </w:t>
            </w:r>
          </w:p>
          <w:p w14:paraId="210FDB0F" w14:textId="77777777" w:rsidR="00B831E5" w:rsidRPr="00DD6349" w:rsidRDefault="00B831E5" w:rsidP="00F41B65">
            <w:pPr>
              <w:rPr>
                <w:rFonts w:eastAsia="Calibri"/>
                <w:sz w:val="28"/>
                <w:szCs w:val="28"/>
                <w:lang w:eastAsia="en-US"/>
              </w:rPr>
            </w:pPr>
            <w:r w:rsidRPr="00DD6349">
              <w:rPr>
                <w:rFonts w:eastAsia="Calibri"/>
                <w:sz w:val="28"/>
                <w:szCs w:val="28"/>
                <w:lang w:eastAsia="en-US"/>
              </w:rPr>
              <w:t>Щербиновского района</w:t>
            </w:r>
          </w:p>
          <w:p w14:paraId="78538884"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администрации муниципального </w:t>
            </w:r>
          </w:p>
          <w:p w14:paraId="37A92764" w14:textId="77777777" w:rsidR="00B831E5" w:rsidRDefault="00B831E5" w:rsidP="00F41B65">
            <w:pPr>
              <w:rPr>
                <w:rFonts w:eastAsia="Calibri"/>
                <w:sz w:val="28"/>
                <w:szCs w:val="28"/>
                <w:lang w:eastAsia="en-US"/>
              </w:rPr>
            </w:pPr>
            <w:r w:rsidRPr="00DD6349">
              <w:rPr>
                <w:rFonts w:eastAsia="Calibri"/>
                <w:sz w:val="28"/>
                <w:szCs w:val="28"/>
                <w:lang w:eastAsia="en-US"/>
              </w:rPr>
              <w:t>образования</w:t>
            </w:r>
            <w:r>
              <w:rPr>
                <w:rFonts w:eastAsia="Calibri"/>
                <w:sz w:val="28"/>
                <w:szCs w:val="28"/>
                <w:lang w:eastAsia="en-US"/>
              </w:rPr>
              <w:t xml:space="preserve"> </w:t>
            </w:r>
            <w:r w:rsidRPr="00DD6349">
              <w:rPr>
                <w:rFonts w:eastAsia="Calibri"/>
                <w:sz w:val="28"/>
                <w:szCs w:val="28"/>
                <w:lang w:eastAsia="en-US"/>
              </w:rPr>
              <w:t xml:space="preserve">Щербиновский </w:t>
            </w:r>
          </w:p>
          <w:p w14:paraId="6F58EF7B" w14:textId="77777777" w:rsidR="00B831E5" w:rsidRDefault="00B831E5" w:rsidP="00F41B65">
            <w:pPr>
              <w:rPr>
                <w:rFonts w:eastAsia="Calibri"/>
                <w:sz w:val="28"/>
                <w:szCs w:val="28"/>
                <w:lang w:eastAsia="en-US"/>
              </w:rPr>
            </w:pPr>
            <w:r w:rsidRPr="00DD6349">
              <w:rPr>
                <w:rFonts w:eastAsia="Calibri"/>
                <w:sz w:val="28"/>
                <w:szCs w:val="28"/>
                <w:lang w:eastAsia="en-US"/>
              </w:rPr>
              <w:t>район части полномочий</w:t>
            </w:r>
            <w:r>
              <w:rPr>
                <w:rFonts w:eastAsia="Calibri"/>
                <w:sz w:val="28"/>
                <w:szCs w:val="28"/>
                <w:lang w:eastAsia="en-US"/>
              </w:rPr>
              <w:t xml:space="preserve"> </w:t>
            </w:r>
          </w:p>
          <w:p w14:paraId="41E83ED0" w14:textId="77777777" w:rsidR="00B831E5" w:rsidRDefault="00B831E5" w:rsidP="00F41B65">
            <w:pPr>
              <w:rPr>
                <w:rFonts w:eastAsia="Calibri"/>
                <w:sz w:val="28"/>
                <w:szCs w:val="28"/>
                <w:lang w:eastAsia="en-US"/>
              </w:rPr>
            </w:pPr>
            <w:r w:rsidRPr="00DD6349">
              <w:rPr>
                <w:rFonts w:eastAsia="Calibri"/>
                <w:sz w:val="28"/>
                <w:szCs w:val="28"/>
                <w:lang w:eastAsia="en-US"/>
              </w:rPr>
              <w:t>администрации Старощербиновского сельского</w:t>
            </w:r>
            <w:r>
              <w:rPr>
                <w:rFonts w:eastAsia="Calibri"/>
                <w:sz w:val="28"/>
                <w:szCs w:val="28"/>
                <w:lang w:eastAsia="en-US"/>
              </w:rPr>
              <w:t xml:space="preserve"> </w:t>
            </w:r>
            <w:r w:rsidRPr="00DD6349">
              <w:rPr>
                <w:rFonts w:eastAsia="Calibri"/>
                <w:sz w:val="28"/>
                <w:szCs w:val="28"/>
                <w:lang w:eastAsia="en-US"/>
              </w:rPr>
              <w:t xml:space="preserve">поселения </w:t>
            </w:r>
          </w:p>
          <w:p w14:paraId="05BE9898" w14:textId="77777777" w:rsidR="00B831E5" w:rsidRPr="00DD6349" w:rsidRDefault="00B831E5" w:rsidP="00F41B65">
            <w:pPr>
              <w:rPr>
                <w:rFonts w:eastAsia="Calibri"/>
                <w:sz w:val="28"/>
                <w:szCs w:val="28"/>
                <w:lang w:eastAsia="en-US"/>
              </w:rPr>
            </w:pPr>
            <w:r w:rsidRPr="00DD6349">
              <w:rPr>
                <w:rFonts w:eastAsia="Calibri"/>
                <w:sz w:val="28"/>
                <w:szCs w:val="28"/>
                <w:lang w:eastAsia="en-US"/>
              </w:rPr>
              <w:t>Щербиновского района в сфере</w:t>
            </w:r>
            <w:r>
              <w:rPr>
                <w:rFonts w:eastAsia="Calibri"/>
                <w:sz w:val="28"/>
                <w:szCs w:val="28"/>
                <w:lang w:eastAsia="en-US"/>
              </w:rPr>
              <w:t xml:space="preserve"> </w:t>
            </w:r>
            <w:r w:rsidRPr="00DD6349">
              <w:rPr>
                <w:rFonts w:eastAsia="Calibri"/>
                <w:sz w:val="28"/>
                <w:szCs w:val="28"/>
                <w:lang w:eastAsia="en-US"/>
              </w:rPr>
              <w:t>водоснабжения и водоотведения,</w:t>
            </w:r>
          </w:p>
          <w:p w14:paraId="7BF0A953" w14:textId="77777777" w:rsidR="00B831E5" w:rsidRDefault="00B831E5" w:rsidP="00F41B65">
            <w:pPr>
              <w:rPr>
                <w:rFonts w:eastAsia="Calibri"/>
                <w:sz w:val="28"/>
                <w:szCs w:val="28"/>
                <w:lang w:eastAsia="en-US"/>
              </w:rPr>
            </w:pPr>
            <w:r w:rsidRPr="00DD6349">
              <w:rPr>
                <w:rFonts w:eastAsia="Calibri"/>
                <w:sz w:val="28"/>
                <w:szCs w:val="28"/>
                <w:lang w:eastAsia="en-US"/>
              </w:rPr>
              <w:t>предусмотренными Федеральным законом</w:t>
            </w:r>
            <w:r>
              <w:rPr>
                <w:rFonts w:eastAsia="Calibri"/>
                <w:sz w:val="28"/>
                <w:szCs w:val="28"/>
                <w:lang w:eastAsia="en-US"/>
              </w:rPr>
              <w:t xml:space="preserve"> </w:t>
            </w:r>
            <w:r w:rsidRPr="00DD6349">
              <w:rPr>
                <w:rFonts w:eastAsia="Calibri"/>
                <w:sz w:val="28"/>
                <w:szCs w:val="28"/>
                <w:lang w:eastAsia="en-US"/>
              </w:rPr>
              <w:t>от 07 декабря 2011 г.</w:t>
            </w:r>
          </w:p>
          <w:p w14:paraId="5A9CD880" w14:textId="77777777" w:rsidR="00B831E5" w:rsidRPr="00DD6349" w:rsidRDefault="00B831E5" w:rsidP="00F41B65">
            <w:pPr>
              <w:rPr>
                <w:rFonts w:eastAsia="Calibri"/>
                <w:sz w:val="28"/>
                <w:szCs w:val="28"/>
                <w:lang w:eastAsia="en-US"/>
              </w:rPr>
            </w:pPr>
            <w:r w:rsidRPr="00DD6349">
              <w:rPr>
                <w:rFonts w:eastAsia="Calibri"/>
                <w:sz w:val="28"/>
                <w:szCs w:val="28"/>
                <w:lang w:eastAsia="en-US"/>
              </w:rPr>
              <w:t>№ 416-ФЗ «О водоснабжении</w:t>
            </w:r>
          </w:p>
          <w:p w14:paraId="4E2A9060" w14:textId="77777777" w:rsidR="00B831E5" w:rsidRPr="00DD6349" w:rsidRDefault="00B831E5" w:rsidP="00F41B65">
            <w:pPr>
              <w:rPr>
                <w:rFonts w:eastAsia="Calibri"/>
                <w:sz w:val="28"/>
                <w:szCs w:val="28"/>
                <w:lang w:eastAsia="en-US"/>
              </w:rPr>
            </w:pPr>
            <w:r w:rsidRPr="00DD6349">
              <w:rPr>
                <w:rFonts w:eastAsia="Calibri"/>
                <w:sz w:val="28"/>
                <w:szCs w:val="28"/>
                <w:lang w:eastAsia="en-US"/>
              </w:rPr>
              <w:t xml:space="preserve">и водоотведении» на 2025 год </w:t>
            </w:r>
          </w:p>
          <w:p w14:paraId="51F17F9A" w14:textId="77777777" w:rsidR="00B831E5" w:rsidRPr="00BB08F0" w:rsidRDefault="00B831E5" w:rsidP="00F41B65">
            <w:pPr>
              <w:widowControl w:val="0"/>
              <w:autoSpaceDE w:val="0"/>
              <w:autoSpaceDN w:val="0"/>
              <w:adjustRightInd w:val="0"/>
              <w:rPr>
                <w:rFonts w:eastAsia="Courier New"/>
                <w:sz w:val="24"/>
                <w:szCs w:val="24"/>
              </w:rPr>
            </w:pPr>
          </w:p>
        </w:tc>
      </w:tr>
    </w:tbl>
    <w:p w14:paraId="2EC5C0B1" w14:textId="77777777" w:rsidR="00B831E5" w:rsidRPr="00154824" w:rsidRDefault="00B831E5" w:rsidP="00B831E5">
      <w:pPr>
        <w:widowControl w:val="0"/>
        <w:jc w:val="center"/>
        <w:rPr>
          <w:sz w:val="28"/>
          <w:szCs w:val="28"/>
        </w:rPr>
      </w:pPr>
      <w:r w:rsidRPr="00154824">
        <w:rPr>
          <w:sz w:val="28"/>
          <w:szCs w:val="28"/>
        </w:rPr>
        <w:t>Расчет объема межбюджетных трансфертов,</w:t>
      </w:r>
    </w:p>
    <w:p w14:paraId="737E1FB0" w14:textId="77777777" w:rsidR="00B831E5" w:rsidRPr="00154824" w:rsidRDefault="00B831E5" w:rsidP="00B831E5">
      <w:pPr>
        <w:widowControl w:val="0"/>
        <w:jc w:val="center"/>
        <w:rPr>
          <w:sz w:val="28"/>
          <w:szCs w:val="28"/>
        </w:rPr>
      </w:pPr>
      <w:r w:rsidRPr="00154824">
        <w:rPr>
          <w:sz w:val="28"/>
          <w:szCs w:val="28"/>
        </w:rPr>
        <w:t xml:space="preserve">передаваемых из бюджета Старощербиновского </w:t>
      </w:r>
    </w:p>
    <w:p w14:paraId="48929787" w14:textId="77777777" w:rsidR="00B831E5" w:rsidRPr="00154824" w:rsidRDefault="00B831E5" w:rsidP="00B831E5">
      <w:pPr>
        <w:widowControl w:val="0"/>
        <w:jc w:val="center"/>
        <w:rPr>
          <w:sz w:val="28"/>
          <w:szCs w:val="28"/>
        </w:rPr>
      </w:pPr>
      <w:r w:rsidRPr="00154824">
        <w:rPr>
          <w:sz w:val="28"/>
          <w:szCs w:val="28"/>
        </w:rPr>
        <w:t xml:space="preserve">сельского поселения Щербиновского района </w:t>
      </w:r>
    </w:p>
    <w:p w14:paraId="3ACBE1CC" w14:textId="77777777" w:rsidR="00B831E5" w:rsidRPr="00154824" w:rsidRDefault="00B831E5" w:rsidP="00B831E5">
      <w:pPr>
        <w:widowControl w:val="0"/>
        <w:jc w:val="center"/>
        <w:rPr>
          <w:sz w:val="28"/>
          <w:szCs w:val="28"/>
        </w:rPr>
      </w:pPr>
      <w:r w:rsidRPr="00154824">
        <w:rPr>
          <w:sz w:val="28"/>
          <w:szCs w:val="28"/>
        </w:rPr>
        <w:t xml:space="preserve">в бюджет муниципального образования </w:t>
      </w:r>
    </w:p>
    <w:p w14:paraId="3AA21B16" w14:textId="77777777" w:rsidR="00B831E5" w:rsidRPr="00154824" w:rsidRDefault="00B831E5" w:rsidP="00B831E5">
      <w:pPr>
        <w:widowControl w:val="0"/>
        <w:jc w:val="center"/>
        <w:rPr>
          <w:sz w:val="28"/>
          <w:szCs w:val="28"/>
        </w:rPr>
      </w:pPr>
      <w:r w:rsidRPr="00154824">
        <w:rPr>
          <w:sz w:val="28"/>
          <w:szCs w:val="28"/>
        </w:rPr>
        <w:t>Щербиновский район</w:t>
      </w:r>
      <w:r w:rsidRPr="00154824">
        <w:t xml:space="preserve"> </w:t>
      </w:r>
      <w:r w:rsidRPr="00154824">
        <w:rPr>
          <w:sz w:val="28"/>
          <w:szCs w:val="28"/>
        </w:rPr>
        <w:t xml:space="preserve">на осуществление </w:t>
      </w:r>
    </w:p>
    <w:p w14:paraId="77F5FBDF" w14:textId="77777777" w:rsidR="00B831E5" w:rsidRPr="00154824" w:rsidRDefault="00B831E5" w:rsidP="00B831E5">
      <w:pPr>
        <w:widowControl w:val="0"/>
        <w:jc w:val="center"/>
        <w:rPr>
          <w:sz w:val="28"/>
          <w:szCs w:val="28"/>
        </w:rPr>
      </w:pPr>
      <w:r w:rsidRPr="00154824">
        <w:rPr>
          <w:sz w:val="28"/>
          <w:szCs w:val="28"/>
        </w:rPr>
        <w:t xml:space="preserve">администрацией муниципального образования </w:t>
      </w:r>
    </w:p>
    <w:p w14:paraId="32CC94E5" w14:textId="77777777" w:rsidR="00B831E5" w:rsidRPr="00154824" w:rsidRDefault="00B831E5" w:rsidP="00B831E5">
      <w:pPr>
        <w:widowControl w:val="0"/>
        <w:jc w:val="center"/>
        <w:rPr>
          <w:sz w:val="28"/>
          <w:szCs w:val="28"/>
        </w:rPr>
      </w:pPr>
      <w:r w:rsidRPr="00154824">
        <w:rPr>
          <w:sz w:val="28"/>
          <w:szCs w:val="28"/>
        </w:rPr>
        <w:t>Щербиновский район части полномочий</w:t>
      </w:r>
    </w:p>
    <w:p w14:paraId="6D78EAD5" w14:textId="77777777" w:rsidR="00B831E5" w:rsidRPr="00154824" w:rsidRDefault="00B831E5" w:rsidP="00B831E5">
      <w:pPr>
        <w:widowControl w:val="0"/>
        <w:jc w:val="center"/>
        <w:rPr>
          <w:sz w:val="28"/>
          <w:szCs w:val="28"/>
        </w:rPr>
      </w:pPr>
      <w:r w:rsidRPr="00154824">
        <w:rPr>
          <w:sz w:val="28"/>
          <w:szCs w:val="28"/>
        </w:rPr>
        <w:t xml:space="preserve">администрации Старощербиновского </w:t>
      </w:r>
    </w:p>
    <w:p w14:paraId="52D5DED2" w14:textId="77777777" w:rsidR="00B831E5" w:rsidRPr="00154824" w:rsidRDefault="00B831E5" w:rsidP="00B831E5">
      <w:pPr>
        <w:widowControl w:val="0"/>
        <w:jc w:val="center"/>
        <w:rPr>
          <w:sz w:val="28"/>
          <w:szCs w:val="28"/>
        </w:rPr>
      </w:pPr>
      <w:r w:rsidRPr="00154824">
        <w:rPr>
          <w:sz w:val="28"/>
          <w:szCs w:val="28"/>
        </w:rPr>
        <w:t xml:space="preserve">сельского поселения Щербиновского района </w:t>
      </w:r>
    </w:p>
    <w:p w14:paraId="71D1F86D" w14:textId="77777777" w:rsidR="00B831E5" w:rsidRPr="00154824" w:rsidRDefault="00B831E5" w:rsidP="00B831E5">
      <w:pPr>
        <w:widowControl w:val="0"/>
        <w:jc w:val="center"/>
        <w:rPr>
          <w:sz w:val="28"/>
          <w:szCs w:val="28"/>
        </w:rPr>
      </w:pPr>
      <w:r w:rsidRPr="00154824">
        <w:rPr>
          <w:sz w:val="28"/>
          <w:szCs w:val="28"/>
        </w:rPr>
        <w:t>в сфере водоснабжения и водоотведения,</w:t>
      </w:r>
    </w:p>
    <w:p w14:paraId="1F345B25" w14:textId="77777777" w:rsidR="00B831E5" w:rsidRPr="00154824" w:rsidRDefault="00B831E5" w:rsidP="00B831E5">
      <w:pPr>
        <w:widowControl w:val="0"/>
        <w:jc w:val="center"/>
        <w:rPr>
          <w:sz w:val="28"/>
          <w:szCs w:val="28"/>
        </w:rPr>
      </w:pPr>
      <w:r w:rsidRPr="00154824">
        <w:rPr>
          <w:sz w:val="28"/>
          <w:szCs w:val="28"/>
        </w:rPr>
        <w:t>предусмотренными Федеральным законом</w:t>
      </w:r>
    </w:p>
    <w:p w14:paraId="3699637F" w14:textId="77777777" w:rsidR="00B831E5" w:rsidRPr="00154824" w:rsidRDefault="00B831E5" w:rsidP="00B831E5">
      <w:pPr>
        <w:widowControl w:val="0"/>
        <w:jc w:val="center"/>
        <w:rPr>
          <w:sz w:val="28"/>
          <w:szCs w:val="28"/>
        </w:rPr>
      </w:pPr>
      <w:r w:rsidRPr="00154824">
        <w:rPr>
          <w:sz w:val="28"/>
          <w:szCs w:val="28"/>
        </w:rPr>
        <w:t xml:space="preserve">от 07 декабря 2011 г. № 416-ФЗ </w:t>
      </w:r>
    </w:p>
    <w:p w14:paraId="358ADCCC" w14:textId="77777777" w:rsidR="00B831E5" w:rsidRPr="00154824" w:rsidRDefault="00B831E5" w:rsidP="00B831E5">
      <w:pPr>
        <w:widowControl w:val="0"/>
        <w:jc w:val="center"/>
        <w:rPr>
          <w:sz w:val="28"/>
          <w:szCs w:val="28"/>
        </w:rPr>
      </w:pPr>
      <w:r w:rsidRPr="00154824">
        <w:rPr>
          <w:sz w:val="28"/>
          <w:szCs w:val="28"/>
        </w:rPr>
        <w:t xml:space="preserve">«О водоснабжении и водоотведении» </w:t>
      </w:r>
    </w:p>
    <w:p w14:paraId="2B4559E6" w14:textId="77777777" w:rsidR="00B831E5" w:rsidRPr="00154824" w:rsidRDefault="00B831E5" w:rsidP="00B831E5">
      <w:pPr>
        <w:widowControl w:val="0"/>
        <w:jc w:val="center"/>
        <w:rPr>
          <w:sz w:val="28"/>
          <w:szCs w:val="28"/>
        </w:rPr>
      </w:pPr>
      <w:r w:rsidRPr="00154824">
        <w:rPr>
          <w:sz w:val="28"/>
          <w:szCs w:val="28"/>
        </w:rPr>
        <w:t>на 2025 год</w:t>
      </w:r>
    </w:p>
    <w:p w14:paraId="1E969397" w14:textId="77777777" w:rsidR="00B831E5" w:rsidRPr="00154824" w:rsidRDefault="00B831E5" w:rsidP="00B831E5">
      <w:pPr>
        <w:widowControl w:val="0"/>
        <w:jc w:val="center"/>
        <w:rPr>
          <w:sz w:val="28"/>
          <w:szCs w:val="28"/>
        </w:rPr>
      </w:pPr>
    </w:p>
    <w:p w14:paraId="11A8C2D4" w14:textId="77777777" w:rsidR="00B831E5" w:rsidRPr="00DD6349" w:rsidRDefault="00B831E5" w:rsidP="00B831E5">
      <w:pPr>
        <w:ind w:firstLine="709"/>
        <w:jc w:val="both"/>
        <w:rPr>
          <w:sz w:val="28"/>
          <w:szCs w:val="28"/>
        </w:rPr>
      </w:pPr>
      <w:r w:rsidRPr="00154824">
        <w:rPr>
          <w:rFonts w:eastAsia="Courier New"/>
          <w:sz w:val="28"/>
          <w:szCs w:val="28"/>
        </w:rPr>
        <w:t xml:space="preserve">Объем межбюджетных трансфертов, передаваемых из бюджета Старощербиновского сельского поселения Щербиновского района (далее - бюджет поселения) в бюджет муниципального образования Щербиновский район (далее - бюджет района) на осуществление администрацией муниципального образования Щербиновский район </w:t>
      </w:r>
      <w:r w:rsidRPr="00154824">
        <w:rPr>
          <w:sz w:val="28"/>
          <w:szCs w:val="28"/>
        </w:rPr>
        <w:t>части полномочий администрации Старощербиновского сельского поселения Щербиновского района в сфере</w:t>
      </w:r>
      <w:r w:rsidRPr="00DD6349">
        <w:rPr>
          <w:sz w:val="28"/>
          <w:szCs w:val="28"/>
        </w:rPr>
        <w:t xml:space="preserve"> водоснабжения и водоотведения, предусмотренными Федеральным законом от 07 декабря 2011 г.</w:t>
      </w:r>
      <w:r>
        <w:rPr>
          <w:sz w:val="28"/>
          <w:szCs w:val="28"/>
        </w:rPr>
        <w:t xml:space="preserve">                  </w:t>
      </w:r>
      <w:r w:rsidRPr="00DD6349">
        <w:rPr>
          <w:sz w:val="28"/>
          <w:szCs w:val="28"/>
        </w:rPr>
        <w:t xml:space="preserve"> № 416-ФЗ «О водоснабжении и водоотведении» на 2025 год </w:t>
      </w:r>
      <w:r w:rsidRPr="00DD6349">
        <w:rPr>
          <w:rFonts w:eastAsia="Courier New"/>
          <w:sz w:val="28"/>
          <w:szCs w:val="28"/>
        </w:rPr>
        <w:t xml:space="preserve">составляет 3229061 </w:t>
      </w:r>
      <w:r w:rsidRPr="00DD6349">
        <w:rPr>
          <w:sz w:val="28"/>
          <w:szCs w:val="28"/>
          <w:lang w:eastAsia="en-US"/>
        </w:rPr>
        <w:t xml:space="preserve">(три миллиона двести двадцать девять тысяч шестьдесят один) рубль 00 копеек </w:t>
      </w:r>
      <w:r w:rsidRPr="00DD6349">
        <w:rPr>
          <w:rFonts w:eastAsia="Courier New"/>
          <w:sz w:val="28"/>
          <w:szCs w:val="28"/>
        </w:rPr>
        <w:t>и определяется в следующем порядке:</w:t>
      </w:r>
    </w:p>
    <w:p w14:paraId="1246F09F" w14:textId="77777777" w:rsidR="00B831E5" w:rsidRPr="00B32E3B" w:rsidRDefault="00B831E5" w:rsidP="00B831E5">
      <w:pPr>
        <w:widowControl w:val="0"/>
        <w:ind w:firstLine="709"/>
        <w:jc w:val="both"/>
        <w:rPr>
          <w:rFonts w:eastAsia="Courier New"/>
          <w:sz w:val="28"/>
          <w:szCs w:val="28"/>
        </w:rPr>
      </w:pPr>
    </w:p>
    <w:p w14:paraId="4689C0AE" w14:textId="77777777" w:rsidR="00B831E5" w:rsidRPr="00AE3FEB" w:rsidRDefault="00B831E5" w:rsidP="00B831E5">
      <w:pPr>
        <w:widowControl w:val="0"/>
        <w:jc w:val="center"/>
        <w:rPr>
          <w:rFonts w:eastAsia="Courier New"/>
          <w:sz w:val="28"/>
          <w:szCs w:val="28"/>
        </w:rPr>
      </w:pPr>
      <w:r w:rsidRPr="00AE3FEB">
        <w:rPr>
          <w:rFonts w:eastAsia="Courier New"/>
          <w:sz w:val="28"/>
          <w:szCs w:val="28"/>
        </w:rPr>
        <w:t>ОМТ=</w:t>
      </w:r>
      <w:bookmarkStart w:id="6" w:name="_Hlk185007102"/>
      <w:proofErr w:type="spellStart"/>
      <w:r w:rsidRPr="00AE3FEB">
        <w:rPr>
          <w:rFonts w:eastAsia="Courier New"/>
          <w:sz w:val="28"/>
          <w:szCs w:val="28"/>
        </w:rPr>
        <w:t>НМЦКр</w:t>
      </w:r>
      <w:bookmarkEnd w:id="6"/>
      <w:proofErr w:type="spellEnd"/>
      <w:r w:rsidRPr="00AE3FEB">
        <w:rPr>
          <w:rFonts w:eastAsia="Courier New"/>
          <w:sz w:val="28"/>
          <w:szCs w:val="28"/>
        </w:rPr>
        <w:t xml:space="preserve"> - </w:t>
      </w:r>
      <w:proofErr w:type="spellStart"/>
      <w:r w:rsidRPr="00AE3FEB">
        <w:rPr>
          <w:rFonts w:eastAsia="Courier New"/>
          <w:sz w:val="28"/>
          <w:szCs w:val="28"/>
        </w:rPr>
        <w:t>ССКр</w:t>
      </w:r>
      <w:proofErr w:type="spellEnd"/>
      <w:r w:rsidRPr="00AE3FEB">
        <w:rPr>
          <w:rFonts w:eastAsia="Courier New"/>
          <w:sz w:val="28"/>
          <w:szCs w:val="28"/>
        </w:rPr>
        <w:t>, где:</w:t>
      </w:r>
    </w:p>
    <w:p w14:paraId="2DB1A08A" w14:textId="77777777" w:rsidR="00B831E5" w:rsidRPr="00AE3FEB" w:rsidRDefault="00B831E5" w:rsidP="00B831E5">
      <w:pPr>
        <w:widowControl w:val="0"/>
        <w:ind w:firstLine="709"/>
        <w:jc w:val="center"/>
        <w:rPr>
          <w:rFonts w:eastAsia="Courier New"/>
          <w:sz w:val="28"/>
          <w:szCs w:val="28"/>
        </w:rPr>
      </w:pPr>
    </w:p>
    <w:p w14:paraId="126892FF" w14:textId="77777777" w:rsidR="00B831E5" w:rsidRPr="00AE3FEB" w:rsidRDefault="00B831E5" w:rsidP="00B831E5">
      <w:pPr>
        <w:widowControl w:val="0"/>
        <w:ind w:firstLine="709"/>
        <w:jc w:val="both"/>
        <w:rPr>
          <w:rFonts w:eastAsia="Courier New"/>
          <w:sz w:val="28"/>
          <w:szCs w:val="28"/>
        </w:rPr>
      </w:pPr>
      <w:r w:rsidRPr="00AE3FEB">
        <w:rPr>
          <w:rFonts w:eastAsia="Courier New"/>
          <w:sz w:val="28"/>
          <w:szCs w:val="28"/>
        </w:rPr>
        <w:t>ОМТ –объем передаваемого межбюджетного трансферта (рублей);</w:t>
      </w:r>
    </w:p>
    <w:p w14:paraId="50DBF157" w14:textId="77777777" w:rsidR="00B831E5" w:rsidRPr="00AE3FEB" w:rsidRDefault="00B831E5" w:rsidP="00B831E5">
      <w:pPr>
        <w:widowControl w:val="0"/>
        <w:ind w:firstLine="709"/>
        <w:jc w:val="both"/>
        <w:rPr>
          <w:rFonts w:eastAsia="Courier New"/>
          <w:sz w:val="28"/>
          <w:szCs w:val="28"/>
        </w:rPr>
      </w:pPr>
      <w:proofErr w:type="spellStart"/>
      <w:r w:rsidRPr="00AE3FEB">
        <w:rPr>
          <w:rFonts w:eastAsia="Courier New"/>
          <w:sz w:val="28"/>
          <w:szCs w:val="28"/>
        </w:rPr>
        <w:t>НМЦКр</w:t>
      </w:r>
      <w:proofErr w:type="spellEnd"/>
      <w:r w:rsidRPr="00AE3FEB">
        <w:rPr>
          <w:rFonts w:eastAsia="Courier New"/>
          <w:sz w:val="28"/>
          <w:szCs w:val="28"/>
        </w:rPr>
        <w:t xml:space="preserve"> – начальная (максимальная) цена контракта, на капитальный ремонт водопроводных сетей, расположенных по адресу: Краснодарский край Щербиновский район, станица Старощербиновская, согласно заявке, направленной в министерство топливно-энергетического комплекса и жилищно-коммунального хозяйства Краснодарского кра</w:t>
      </w:r>
      <w:r w:rsidRPr="00CB3CD1">
        <w:rPr>
          <w:rFonts w:eastAsia="Courier New"/>
          <w:sz w:val="28"/>
          <w:szCs w:val="28"/>
        </w:rPr>
        <w:t>я;</w:t>
      </w:r>
    </w:p>
    <w:p w14:paraId="20C672FF" w14:textId="77777777" w:rsidR="00B831E5" w:rsidRDefault="00B831E5" w:rsidP="00B831E5">
      <w:pPr>
        <w:widowControl w:val="0"/>
        <w:ind w:firstLine="709"/>
        <w:jc w:val="both"/>
        <w:rPr>
          <w:rFonts w:eastAsia="Courier New"/>
          <w:sz w:val="28"/>
          <w:szCs w:val="28"/>
        </w:rPr>
      </w:pPr>
      <w:proofErr w:type="spellStart"/>
      <w:r w:rsidRPr="00AE3FEB">
        <w:rPr>
          <w:rFonts w:eastAsia="Courier New"/>
          <w:sz w:val="28"/>
          <w:szCs w:val="28"/>
        </w:rPr>
        <w:t>ССКр</w:t>
      </w:r>
      <w:proofErr w:type="spellEnd"/>
      <w:r w:rsidRPr="00AE3FEB">
        <w:rPr>
          <w:rFonts w:eastAsia="Courier New"/>
          <w:sz w:val="28"/>
          <w:szCs w:val="28"/>
        </w:rPr>
        <w:t xml:space="preserve"> – сумма субсидии, передаваемая в бюджет района из бюджета краснодарского края на </w:t>
      </w:r>
      <w:proofErr w:type="spellStart"/>
      <w:r w:rsidRPr="00AE3FEB">
        <w:rPr>
          <w:rFonts w:eastAsia="Courier New"/>
          <w:sz w:val="28"/>
          <w:szCs w:val="28"/>
        </w:rPr>
        <w:t>софинансирование</w:t>
      </w:r>
      <w:proofErr w:type="spellEnd"/>
      <w:r w:rsidRPr="00AE3FEB">
        <w:rPr>
          <w:rFonts w:eastAsia="Courier New"/>
          <w:sz w:val="28"/>
          <w:szCs w:val="28"/>
        </w:rPr>
        <w:t xml:space="preserve"> капитального ремонта объектов коммунальной инфраструктуры в части водопроводных сетей, расположенных по адресу: Краснодарский край Щербиновский район, станица Старощербиновская.</w:t>
      </w:r>
    </w:p>
    <w:p w14:paraId="783652B0" w14:textId="77777777" w:rsidR="00B831E5" w:rsidRDefault="00B831E5" w:rsidP="00B831E5">
      <w:pPr>
        <w:widowControl w:val="0"/>
        <w:ind w:firstLine="709"/>
        <w:jc w:val="both"/>
        <w:rPr>
          <w:sz w:val="28"/>
          <w:szCs w:val="28"/>
        </w:rPr>
      </w:pPr>
      <w:r w:rsidRPr="00B32E3B">
        <w:rPr>
          <w:sz w:val="28"/>
          <w:szCs w:val="28"/>
        </w:rPr>
        <w:t>Таким образом, сумма передаваемого межбюджетного трансферта на 202</w:t>
      </w:r>
      <w:r>
        <w:rPr>
          <w:sz w:val="28"/>
          <w:szCs w:val="28"/>
        </w:rPr>
        <w:t>5</w:t>
      </w:r>
      <w:r w:rsidRPr="00B32E3B">
        <w:rPr>
          <w:sz w:val="28"/>
          <w:szCs w:val="28"/>
        </w:rPr>
        <w:t xml:space="preserve"> год, составляет: </w:t>
      </w:r>
    </w:p>
    <w:p w14:paraId="570F10AA" w14:textId="77777777" w:rsidR="00B831E5" w:rsidRPr="00B32E3B" w:rsidRDefault="00B831E5" w:rsidP="00B831E5">
      <w:pPr>
        <w:widowControl w:val="0"/>
        <w:ind w:firstLine="709"/>
        <w:jc w:val="both"/>
        <w:rPr>
          <w:sz w:val="28"/>
          <w:szCs w:val="28"/>
        </w:rPr>
      </w:pPr>
      <w:proofErr w:type="spellStart"/>
      <w:r w:rsidRPr="00AE3FEB">
        <w:rPr>
          <w:rFonts w:eastAsia="Courier New"/>
          <w:sz w:val="28"/>
          <w:szCs w:val="28"/>
        </w:rPr>
        <w:t>НМЦКр</w:t>
      </w:r>
      <w:proofErr w:type="spellEnd"/>
      <w:r>
        <w:rPr>
          <w:rFonts w:eastAsia="Courier New"/>
          <w:sz w:val="28"/>
          <w:szCs w:val="28"/>
        </w:rPr>
        <w:t xml:space="preserve"> =43252860 (сорок три миллиона двести пятьдесят две тысячи восемьсот шестьдесят) рублей 84 копейки;</w:t>
      </w:r>
    </w:p>
    <w:p w14:paraId="77FF24CB" w14:textId="77777777" w:rsidR="00B831E5" w:rsidRDefault="00B831E5" w:rsidP="00B831E5">
      <w:pPr>
        <w:widowControl w:val="0"/>
        <w:ind w:firstLine="709"/>
        <w:jc w:val="both"/>
        <w:rPr>
          <w:sz w:val="28"/>
          <w:szCs w:val="28"/>
        </w:rPr>
      </w:pPr>
      <w:proofErr w:type="spellStart"/>
      <w:r w:rsidRPr="00AE3FEB">
        <w:rPr>
          <w:rFonts w:eastAsia="Courier New"/>
          <w:sz w:val="28"/>
          <w:szCs w:val="28"/>
        </w:rPr>
        <w:t>ССКр</w:t>
      </w:r>
      <w:proofErr w:type="spellEnd"/>
      <w:r>
        <w:rPr>
          <w:sz w:val="28"/>
          <w:szCs w:val="28"/>
        </w:rPr>
        <w:t xml:space="preserve"> = 40023800 (сорок миллионов двадцать три тысячи восемьсот) рублей 00 копеек;</w:t>
      </w:r>
    </w:p>
    <w:p w14:paraId="12337430" w14:textId="77777777" w:rsidR="00B831E5" w:rsidRDefault="00B831E5" w:rsidP="00B831E5">
      <w:pPr>
        <w:widowControl w:val="0"/>
        <w:ind w:firstLine="709"/>
        <w:jc w:val="both"/>
        <w:rPr>
          <w:sz w:val="28"/>
          <w:szCs w:val="28"/>
        </w:rPr>
      </w:pPr>
      <w:r>
        <w:rPr>
          <w:sz w:val="28"/>
          <w:szCs w:val="28"/>
        </w:rPr>
        <w:t xml:space="preserve">ОМТ = </w:t>
      </w:r>
      <w:r>
        <w:rPr>
          <w:rFonts w:eastAsia="Courier New"/>
          <w:sz w:val="28"/>
          <w:szCs w:val="28"/>
        </w:rPr>
        <w:t>43252860,84 -</w:t>
      </w:r>
      <w:r>
        <w:rPr>
          <w:sz w:val="28"/>
          <w:szCs w:val="28"/>
        </w:rPr>
        <w:t>40023800,00</w:t>
      </w:r>
      <w:r>
        <w:rPr>
          <w:rFonts w:eastAsia="Courier New"/>
          <w:sz w:val="28"/>
          <w:szCs w:val="28"/>
        </w:rPr>
        <w:t xml:space="preserve"> </w:t>
      </w:r>
      <w:r>
        <w:rPr>
          <w:sz w:val="28"/>
          <w:szCs w:val="28"/>
        </w:rPr>
        <w:t>= 3229060 (</w:t>
      </w:r>
      <w:r w:rsidRPr="001B6FEB">
        <w:rPr>
          <w:sz w:val="28"/>
          <w:szCs w:val="28"/>
          <w:lang w:eastAsia="en-US"/>
        </w:rPr>
        <w:t>три миллиона двести двадцать девять тысяч шестьдесят</w:t>
      </w:r>
      <w:r>
        <w:rPr>
          <w:sz w:val="28"/>
          <w:szCs w:val="28"/>
        </w:rPr>
        <w:t>) рублей 84 копейки.</w:t>
      </w:r>
    </w:p>
    <w:p w14:paraId="5AFD1367" w14:textId="77777777" w:rsidR="00B831E5" w:rsidRDefault="00B831E5" w:rsidP="00B831E5">
      <w:pPr>
        <w:widowControl w:val="0"/>
        <w:ind w:firstLine="709"/>
        <w:jc w:val="both"/>
        <w:rPr>
          <w:rFonts w:eastAsia="Calibri"/>
          <w:sz w:val="28"/>
          <w:szCs w:val="28"/>
        </w:rPr>
      </w:pPr>
      <w:r>
        <w:rPr>
          <w:rFonts w:eastAsia="Calibri"/>
          <w:sz w:val="28"/>
          <w:szCs w:val="28"/>
        </w:rPr>
        <w:t xml:space="preserve">Сумма </w:t>
      </w:r>
      <w:r w:rsidRPr="00BA0FDC">
        <w:rPr>
          <w:rFonts w:eastAsia="Calibri"/>
          <w:sz w:val="28"/>
          <w:szCs w:val="28"/>
        </w:rPr>
        <w:t xml:space="preserve">ОМТ округляется до </w:t>
      </w:r>
      <w:r>
        <w:rPr>
          <w:rFonts w:eastAsia="Calibri"/>
          <w:sz w:val="28"/>
          <w:szCs w:val="28"/>
        </w:rPr>
        <w:t xml:space="preserve">целых </w:t>
      </w:r>
      <w:r w:rsidRPr="00BA0FDC">
        <w:rPr>
          <w:rFonts w:eastAsia="Calibri"/>
          <w:sz w:val="28"/>
          <w:szCs w:val="28"/>
        </w:rPr>
        <w:t>рублей</w:t>
      </w:r>
      <w:r>
        <w:rPr>
          <w:rFonts w:eastAsia="Calibri"/>
          <w:sz w:val="28"/>
          <w:szCs w:val="28"/>
        </w:rPr>
        <w:t>:</w:t>
      </w:r>
    </w:p>
    <w:p w14:paraId="39DE3893" w14:textId="77777777" w:rsidR="00B831E5" w:rsidRPr="00AE3FEB" w:rsidRDefault="00B831E5" w:rsidP="00B831E5">
      <w:pPr>
        <w:widowControl w:val="0"/>
        <w:ind w:firstLine="709"/>
        <w:jc w:val="both"/>
        <w:rPr>
          <w:rFonts w:eastAsia="Courier New"/>
          <w:sz w:val="28"/>
          <w:szCs w:val="28"/>
        </w:rPr>
      </w:pPr>
      <w:r>
        <w:rPr>
          <w:rFonts w:eastAsia="Calibri"/>
          <w:sz w:val="28"/>
          <w:szCs w:val="28"/>
        </w:rPr>
        <w:t xml:space="preserve">ОМТ = </w:t>
      </w:r>
      <w:r>
        <w:rPr>
          <w:sz w:val="28"/>
          <w:szCs w:val="28"/>
        </w:rPr>
        <w:t>3229061 (</w:t>
      </w:r>
      <w:r w:rsidRPr="001B6FEB">
        <w:rPr>
          <w:sz w:val="28"/>
          <w:szCs w:val="28"/>
          <w:lang w:eastAsia="en-US"/>
        </w:rPr>
        <w:t>три миллиона двести двадцать девять тысяч шестьдесят</w:t>
      </w:r>
      <w:r>
        <w:rPr>
          <w:sz w:val="28"/>
          <w:szCs w:val="28"/>
          <w:lang w:eastAsia="en-US"/>
        </w:rPr>
        <w:t xml:space="preserve"> один</w:t>
      </w:r>
      <w:r>
        <w:rPr>
          <w:sz w:val="28"/>
          <w:szCs w:val="28"/>
        </w:rPr>
        <w:t>) рубль 00 копеек.</w:t>
      </w:r>
    </w:p>
    <w:p w14:paraId="1D2D374C" w14:textId="77777777" w:rsidR="00B831E5" w:rsidRDefault="00B831E5" w:rsidP="00B831E5">
      <w:pPr>
        <w:widowControl w:val="0"/>
        <w:ind w:firstLine="709"/>
        <w:jc w:val="both"/>
        <w:rPr>
          <w:sz w:val="28"/>
          <w:szCs w:val="28"/>
        </w:rPr>
      </w:pPr>
    </w:p>
    <w:p w14:paraId="6AAF148E" w14:textId="77777777" w:rsidR="00B831E5" w:rsidRDefault="00B831E5" w:rsidP="00B831E5">
      <w:pPr>
        <w:widowControl w:val="0"/>
        <w:ind w:firstLine="709"/>
        <w:rPr>
          <w:sz w:val="28"/>
          <w:szCs w:val="28"/>
        </w:rPr>
      </w:pPr>
    </w:p>
    <w:p w14:paraId="59B48365" w14:textId="77777777" w:rsidR="00B831E5" w:rsidRPr="00BB08F0" w:rsidRDefault="00B831E5" w:rsidP="00B831E5">
      <w:pPr>
        <w:widowControl w:val="0"/>
        <w:ind w:firstLine="709"/>
        <w:rPr>
          <w:sz w:val="28"/>
          <w:szCs w:val="28"/>
        </w:rPr>
      </w:pPr>
    </w:p>
    <w:tbl>
      <w:tblPr>
        <w:tblW w:w="9747" w:type="dxa"/>
        <w:tblLook w:val="04A0" w:firstRow="1" w:lastRow="0" w:firstColumn="1" w:lastColumn="0" w:noHBand="0" w:noVBand="1"/>
      </w:tblPr>
      <w:tblGrid>
        <w:gridCol w:w="4644"/>
        <w:gridCol w:w="5103"/>
      </w:tblGrid>
      <w:tr w:rsidR="00B831E5" w:rsidRPr="00BB08F0" w14:paraId="12EA1AED" w14:textId="77777777" w:rsidTr="00F41B65">
        <w:tc>
          <w:tcPr>
            <w:tcW w:w="4644" w:type="dxa"/>
            <w:shd w:val="clear" w:color="auto" w:fill="auto"/>
          </w:tcPr>
          <w:p w14:paraId="7D21A48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Администрация</w:t>
            </w:r>
          </w:p>
          <w:p w14:paraId="0EB21CB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Старощербиновского</w:t>
            </w:r>
          </w:p>
          <w:p w14:paraId="6204AFE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сельского поселения</w:t>
            </w:r>
          </w:p>
          <w:p w14:paraId="68DD5B27"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Щербиновского района</w:t>
            </w:r>
          </w:p>
          <w:p w14:paraId="0EFEDB63" w14:textId="77777777" w:rsidR="00B831E5" w:rsidRPr="00BB08F0" w:rsidRDefault="00B831E5" w:rsidP="00F41B65">
            <w:pPr>
              <w:widowControl w:val="0"/>
              <w:jc w:val="both"/>
              <w:rPr>
                <w:sz w:val="28"/>
                <w:szCs w:val="28"/>
                <w:highlight w:val="yellow"/>
                <w:lang w:eastAsia="en-US"/>
              </w:rPr>
            </w:pPr>
          </w:p>
        </w:tc>
        <w:tc>
          <w:tcPr>
            <w:tcW w:w="5103" w:type="dxa"/>
            <w:shd w:val="clear" w:color="auto" w:fill="auto"/>
          </w:tcPr>
          <w:p w14:paraId="62330DE0"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 xml:space="preserve">Администрация </w:t>
            </w:r>
          </w:p>
          <w:p w14:paraId="5BA82AF5"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муниципального образования</w:t>
            </w:r>
          </w:p>
          <w:p w14:paraId="5D84D803"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Щербиновский район</w:t>
            </w:r>
          </w:p>
          <w:p w14:paraId="4C5FD137" w14:textId="77777777" w:rsidR="00B831E5" w:rsidRPr="00BB08F0" w:rsidRDefault="00B831E5" w:rsidP="00F41B65">
            <w:pPr>
              <w:widowControl w:val="0"/>
              <w:jc w:val="both"/>
              <w:rPr>
                <w:sz w:val="28"/>
                <w:szCs w:val="28"/>
                <w:highlight w:val="yellow"/>
                <w:lang w:eastAsia="en-US"/>
              </w:rPr>
            </w:pPr>
          </w:p>
        </w:tc>
      </w:tr>
      <w:tr w:rsidR="00B831E5" w:rsidRPr="00BB08F0" w14:paraId="2689CF85" w14:textId="77777777" w:rsidTr="00F41B65">
        <w:tc>
          <w:tcPr>
            <w:tcW w:w="4644" w:type="dxa"/>
            <w:shd w:val="clear" w:color="auto" w:fill="auto"/>
          </w:tcPr>
          <w:p w14:paraId="3A17B7CF" w14:textId="77777777" w:rsidR="00B831E5" w:rsidRPr="00BB08F0" w:rsidRDefault="00B831E5" w:rsidP="00F41B65">
            <w:pPr>
              <w:widowControl w:val="0"/>
              <w:jc w:val="both"/>
              <w:rPr>
                <w:sz w:val="28"/>
                <w:szCs w:val="28"/>
                <w:highlight w:val="yellow"/>
                <w:lang w:eastAsia="en-US"/>
              </w:rPr>
            </w:pPr>
          </w:p>
        </w:tc>
        <w:tc>
          <w:tcPr>
            <w:tcW w:w="5103" w:type="dxa"/>
            <w:shd w:val="clear" w:color="auto" w:fill="auto"/>
          </w:tcPr>
          <w:p w14:paraId="3AF36581" w14:textId="77777777" w:rsidR="00B831E5" w:rsidRPr="00BB08F0" w:rsidRDefault="00B831E5" w:rsidP="00F41B65">
            <w:pPr>
              <w:widowControl w:val="0"/>
              <w:jc w:val="both"/>
              <w:rPr>
                <w:sz w:val="28"/>
                <w:szCs w:val="28"/>
                <w:highlight w:val="yellow"/>
                <w:lang w:eastAsia="en-US"/>
              </w:rPr>
            </w:pPr>
          </w:p>
        </w:tc>
      </w:tr>
      <w:tr w:rsidR="00B831E5" w:rsidRPr="00BB08F0" w14:paraId="08FB6011" w14:textId="77777777" w:rsidTr="00F41B65">
        <w:tc>
          <w:tcPr>
            <w:tcW w:w="4644" w:type="dxa"/>
            <w:shd w:val="clear" w:color="auto" w:fill="auto"/>
          </w:tcPr>
          <w:p w14:paraId="0FEAEA00" w14:textId="77777777" w:rsidR="00B831E5" w:rsidRPr="00BB08F0" w:rsidRDefault="00B831E5" w:rsidP="00F41B65">
            <w:pPr>
              <w:widowControl w:val="0"/>
              <w:jc w:val="both"/>
              <w:rPr>
                <w:sz w:val="28"/>
                <w:szCs w:val="28"/>
                <w:lang w:eastAsia="en-US"/>
              </w:rPr>
            </w:pPr>
            <w:r w:rsidRPr="00BB08F0">
              <w:rPr>
                <w:sz w:val="28"/>
                <w:szCs w:val="28"/>
                <w:lang w:eastAsia="en-US"/>
              </w:rPr>
              <w:t xml:space="preserve">Глава </w:t>
            </w:r>
          </w:p>
          <w:p w14:paraId="421FBCD2" w14:textId="77777777" w:rsidR="00B831E5" w:rsidRPr="00BB08F0" w:rsidRDefault="00B831E5" w:rsidP="00F41B65">
            <w:pPr>
              <w:widowControl w:val="0"/>
              <w:jc w:val="both"/>
              <w:rPr>
                <w:sz w:val="28"/>
                <w:szCs w:val="28"/>
                <w:lang w:eastAsia="en-US"/>
              </w:rPr>
            </w:pPr>
            <w:r w:rsidRPr="00BB08F0">
              <w:rPr>
                <w:sz w:val="28"/>
                <w:szCs w:val="28"/>
                <w:lang w:eastAsia="en-US"/>
              </w:rPr>
              <w:t>Старощербиновского сельского</w:t>
            </w:r>
          </w:p>
          <w:p w14:paraId="569B8E51" w14:textId="77777777" w:rsidR="00B831E5" w:rsidRPr="00BB08F0" w:rsidRDefault="00B831E5" w:rsidP="00F41B65">
            <w:pPr>
              <w:widowControl w:val="0"/>
              <w:jc w:val="both"/>
              <w:rPr>
                <w:rFonts w:eastAsia="Calibri"/>
                <w:sz w:val="28"/>
                <w:szCs w:val="28"/>
                <w:lang w:eastAsia="en-US"/>
              </w:rPr>
            </w:pPr>
            <w:r w:rsidRPr="00BB08F0">
              <w:rPr>
                <w:sz w:val="28"/>
                <w:szCs w:val="28"/>
                <w:lang w:eastAsia="en-US"/>
              </w:rPr>
              <w:t xml:space="preserve">поселения Щербиновского района </w:t>
            </w:r>
            <w:r w:rsidRPr="00BB08F0">
              <w:rPr>
                <w:rFonts w:eastAsia="Calibri"/>
                <w:sz w:val="28"/>
                <w:szCs w:val="28"/>
                <w:lang w:eastAsia="en-US"/>
              </w:rPr>
              <w:t xml:space="preserve">(или должностное лицо, </w:t>
            </w:r>
          </w:p>
          <w:p w14:paraId="28AFA4F3"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исполняющее его полномочия)</w:t>
            </w:r>
          </w:p>
          <w:p w14:paraId="7557CADA" w14:textId="77777777" w:rsidR="00B831E5" w:rsidRPr="00BB08F0" w:rsidRDefault="00B831E5" w:rsidP="00F41B65">
            <w:pPr>
              <w:widowControl w:val="0"/>
              <w:jc w:val="both"/>
              <w:rPr>
                <w:sz w:val="28"/>
                <w:szCs w:val="28"/>
                <w:lang w:eastAsia="en-US"/>
              </w:rPr>
            </w:pPr>
            <w:r w:rsidRPr="00BB08F0">
              <w:rPr>
                <w:sz w:val="28"/>
                <w:szCs w:val="28"/>
                <w:lang w:eastAsia="en-US"/>
              </w:rPr>
              <w:t xml:space="preserve">____________________________ </w:t>
            </w:r>
          </w:p>
          <w:p w14:paraId="440DFF76" w14:textId="77777777" w:rsidR="00B831E5" w:rsidRPr="00BB08F0" w:rsidRDefault="00B831E5" w:rsidP="00F41B65">
            <w:pPr>
              <w:widowControl w:val="0"/>
              <w:jc w:val="both"/>
              <w:rPr>
                <w:rFonts w:eastAsia="Courier New"/>
                <w:sz w:val="24"/>
                <w:szCs w:val="24"/>
              </w:rPr>
            </w:pPr>
            <w:r w:rsidRPr="00BB08F0">
              <w:rPr>
                <w:rFonts w:eastAsia="Courier New"/>
                <w:sz w:val="24"/>
                <w:szCs w:val="24"/>
              </w:rPr>
              <w:t xml:space="preserve">           (</w:t>
            </w:r>
            <w:proofErr w:type="gramStart"/>
            <w:r w:rsidRPr="00BB08F0">
              <w:rPr>
                <w:rFonts w:eastAsia="Courier New"/>
                <w:sz w:val="24"/>
                <w:szCs w:val="24"/>
              </w:rPr>
              <w:t xml:space="preserve">подпись)   </w:t>
            </w:r>
            <w:proofErr w:type="gramEnd"/>
            <w:r w:rsidRPr="00BB08F0">
              <w:rPr>
                <w:rFonts w:eastAsia="Courier New"/>
                <w:sz w:val="24"/>
                <w:szCs w:val="24"/>
              </w:rPr>
              <w:t xml:space="preserve">                          (ФИО)</w:t>
            </w:r>
          </w:p>
          <w:p w14:paraId="680E2BDB" w14:textId="77777777" w:rsidR="00B831E5" w:rsidRPr="00BB08F0" w:rsidRDefault="00B831E5" w:rsidP="00F41B65">
            <w:pPr>
              <w:widowControl w:val="0"/>
              <w:jc w:val="both"/>
              <w:rPr>
                <w:sz w:val="28"/>
                <w:szCs w:val="28"/>
                <w:lang w:eastAsia="en-US"/>
              </w:rPr>
            </w:pPr>
          </w:p>
          <w:p w14:paraId="02B5502C" w14:textId="77777777" w:rsidR="00B831E5" w:rsidRPr="00BB08F0" w:rsidRDefault="00B831E5" w:rsidP="00F41B65">
            <w:pPr>
              <w:widowControl w:val="0"/>
              <w:jc w:val="both"/>
              <w:rPr>
                <w:sz w:val="28"/>
                <w:szCs w:val="28"/>
                <w:lang w:eastAsia="en-US"/>
              </w:rPr>
            </w:pPr>
            <w:r w:rsidRPr="00BB08F0">
              <w:rPr>
                <w:sz w:val="28"/>
                <w:szCs w:val="28"/>
                <w:lang w:eastAsia="en-US"/>
              </w:rPr>
              <w:t>«___» ____________ 20__г.</w:t>
            </w:r>
          </w:p>
        </w:tc>
        <w:tc>
          <w:tcPr>
            <w:tcW w:w="5103" w:type="dxa"/>
            <w:shd w:val="clear" w:color="auto" w:fill="auto"/>
          </w:tcPr>
          <w:p w14:paraId="00D152C6" w14:textId="77777777" w:rsidR="00B831E5" w:rsidRPr="00BB08F0" w:rsidRDefault="00B831E5" w:rsidP="00F41B65">
            <w:pPr>
              <w:widowControl w:val="0"/>
              <w:jc w:val="both"/>
              <w:rPr>
                <w:sz w:val="28"/>
                <w:szCs w:val="28"/>
                <w:lang w:eastAsia="en-US"/>
              </w:rPr>
            </w:pPr>
            <w:r w:rsidRPr="00BB08F0">
              <w:rPr>
                <w:sz w:val="28"/>
                <w:szCs w:val="28"/>
                <w:lang w:eastAsia="en-US"/>
              </w:rPr>
              <w:t xml:space="preserve">Глава </w:t>
            </w:r>
          </w:p>
          <w:p w14:paraId="79611E8A" w14:textId="77777777" w:rsidR="00B831E5" w:rsidRPr="00BB08F0" w:rsidRDefault="00B831E5" w:rsidP="00F41B65">
            <w:pPr>
              <w:widowControl w:val="0"/>
              <w:jc w:val="both"/>
              <w:rPr>
                <w:sz w:val="28"/>
                <w:szCs w:val="28"/>
                <w:lang w:eastAsia="en-US"/>
              </w:rPr>
            </w:pPr>
            <w:r w:rsidRPr="00BB08F0">
              <w:rPr>
                <w:sz w:val="28"/>
                <w:szCs w:val="28"/>
                <w:lang w:eastAsia="en-US"/>
              </w:rPr>
              <w:t>муниципального образования</w:t>
            </w:r>
          </w:p>
          <w:p w14:paraId="1DDD9634" w14:textId="77777777" w:rsidR="00B831E5" w:rsidRPr="00BB08F0" w:rsidRDefault="00B831E5" w:rsidP="00F41B65">
            <w:pPr>
              <w:widowControl w:val="0"/>
              <w:jc w:val="both"/>
              <w:rPr>
                <w:sz w:val="28"/>
                <w:szCs w:val="28"/>
                <w:lang w:eastAsia="en-US"/>
              </w:rPr>
            </w:pPr>
            <w:r w:rsidRPr="00BB08F0">
              <w:rPr>
                <w:sz w:val="28"/>
                <w:szCs w:val="28"/>
                <w:lang w:eastAsia="en-US"/>
              </w:rPr>
              <w:t>Щербиновский район</w:t>
            </w:r>
          </w:p>
          <w:p w14:paraId="58D81C49" w14:textId="77777777" w:rsidR="00B831E5" w:rsidRPr="00BB08F0" w:rsidRDefault="00B831E5" w:rsidP="00F41B65">
            <w:pPr>
              <w:widowControl w:val="0"/>
              <w:jc w:val="both"/>
              <w:rPr>
                <w:rFonts w:eastAsia="Calibri"/>
                <w:sz w:val="28"/>
                <w:szCs w:val="28"/>
                <w:lang w:eastAsia="en-US"/>
              </w:rPr>
            </w:pPr>
            <w:r w:rsidRPr="00BB08F0">
              <w:rPr>
                <w:rFonts w:eastAsia="Calibri"/>
                <w:sz w:val="28"/>
                <w:szCs w:val="28"/>
                <w:lang w:eastAsia="en-US"/>
              </w:rPr>
              <w:t>(или должностное лицо, исполняющее его полномочия)</w:t>
            </w:r>
          </w:p>
          <w:p w14:paraId="75C1FCB9" w14:textId="77777777" w:rsidR="00B831E5" w:rsidRPr="00BB08F0" w:rsidRDefault="00B831E5" w:rsidP="00F41B65">
            <w:pPr>
              <w:widowControl w:val="0"/>
              <w:jc w:val="both"/>
              <w:rPr>
                <w:sz w:val="28"/>
                <w:szCs w:val="28"/>
                <w:lang w:eastAsia="en-US"/>
              </w:rPr>
            </w:pPr>
            <w:r w:rsidRPr="00BB08F0">
              <w:rPr>
                <w:sz w:val="28"/>
                <w:szCs w:val="28"/>
                <w:lang w:eastAsia="en-US"/>
              </w:rPr>
              <w:t xml:space="preserve">__________________________  </w:t>
            </w:r>
          </w:p>
          <w:p w14:paraId="2E094E1A" w14:textId="77777777" w:rsidR="00B831E5" w:rsidRPr="00BB08F0" w:rsidRDefault="00B831E5" w:rsidP="00F41B65">
            <w:pPr>
              <w:widowControl w:val="0"/>
              <w:jc w:val="both"/>
              <w:rPr>
                <w:rFonts w:eastAsia="Courier New"/>
                <w:sz w:val="24"/>
                <w:szCs w:val="24"/>
              </w:rPr>
            </w:pPr>
            <w:r w:rsidRPr="00BB08F0">
              <w:rPr>
                <w:rFonts w:eastAsia="Courier New"/>
                <w:sz w:val="24"/>
                <w:szCs w:val="24"/>
              </w:rPr>
              <w:t xml:space="preserve">       (</w:t>
            </w:r>
            <w:proofErr w:type="gramStart"/>
            <w:r w:rsidRPr="00BB08F0">
              <w:rPr>
                <w:rFonts w:eastAsia="Courier New"/>
                <w:sz w:val="24"/>
                <w:szCs w:val="24"/>
              </w:rPr>
              <w:t xml:space="preserve">подпись)   </w:t>
            </w:r>
            <w:proofErr w:type="gramEnd"/>
            <w:r w:rsidRPr="00BB08F0">
              <w:rPr>
                <w:rFonts w:eastAsia="Courier New"/>
                <w:sz w:val="24"/>
                <w:szCs w:val="24"/>
              </w:rPr>
              <w:t xml:space="preserve">                        (ФИО)</w:t>
            </w:r>
          </w:p>
          <w:p w14:paraId="36060FE4" w14:textId="77777777" w:rsidR="00B831E5" w:rsidRPr="00BB08F0" w:rsidRDefault="00B831E5" w:rsidP="00F41B65">
            <w:pPr>
              <w:widowControl w:val="0"/>
              <w:jc w:val="both"/>
              <w:rPr>
                <w:sz w:val="28"/>
                <w:szCs w:val="28"/>
                <w:lang w:eastAsia="en-US"/>
              </w:rPr>
            </w:pPr>
          </w:p>
          <w:p w14:paraId="219C6C81" w14:textId="77777777" w:rsidR="00B831E5" w:rsidRPr="00BB08F0" w:rsidRDefault="00B831E5" w:rsidP="00F41B65">
            <w:pPr>
              <w:widowControl w:val="0"/>
              <w:jc w:val="both"/>
              <w:rPr>
                <w:sz w:val="28"/>
                <w:szCs w:val="28"/>
                <w:lang w:eastAsia="en-US"/>
              </w:rPr>
            </w:pPr>
            <w:r w:rsidRPr="00BB08F0">
              <w:rPr>
                <w:sz w:val="28"/>
                <w:szCs w:val="28"/>
                <w:lang w:eastAsia="en-US"/>
              </w:rPr>
              <w:t>«___» ____________ 20__г.</w:t>
            </w:r>
          </w:p>
        </w:tc>
      </w:tr>
    </w:tbl>
    <w:p w14:paraId="2EA11F6E" w14:textId="77777777" w:rsidR="00B831E5" w:rsidRDefault="00B831E5" w:rsidP="00B831E5">
      <w:pPr>
        <w:widowControl w:val="0"/>
        <w:tabs>
          <w:tab w:val="left" w:pos="0"/>
        </w:tabs>
        <w:rPr>
          <w:sz w:val="28"/>
          <w:szCs w:val="28"/>
        </w:rPr>
      </w:pPr>
    </w:p>
    <w:p w14:paraId="763F7BBA" w14:textId="77777777" w:rsidR="00B831E5" w:rsidRDefault="00B831E5" w:rsidP="00B831E5">
      <w:pPr>
        <w:widowControl w:val="0"/>
        <w:tabs>
          <w:tab w:val="left" w:pos="0"/>
        </w:tabs>
        <w:rPr>
          <w:sz w:val="28"/>
          <w:szCs w:val="28"/>
        </w:rPr>
      </w:pPr>
    </w:p>
    <w:p w14:paraId="7C7A7452" w14:textId="77777777" w:rsidR="00B831E5" w:rsidRPr="000B7839" w:rsidRDefault="00B831E5" w:rsidP="00B831E5">
      <w:pPr>
        <w:widowControl w:val="0"/>
        <w:tabs>
          <w:tab w:val="left" w:pos="0"/>
        </w:tabs>
        <w:rPr>
          <w:sz w:val="28"/>
          <w:szCs w:val="28"/>
        </w:rPr>
      </w:pPr>
    </w:p>
    <w:p w14:paraId="00CD6168" w14:textId="77777777" w:rsidR="00B831E5" w:rsidRPr="000B7839" w:rsidRDefault="00B831E5" w:rsidP="00B831E5">
      <w:pPr>
        <w:jc w:val="both"/>
        <w:rPr>
          <w:sz w:val="28"/>
          <w:szCs w:val="28"/>
        </w:rPr>
      </w:pPr>
      <w:r w:rsidRPr="000B7839">
        <w:rPr>
          <w:sz w:val="28"/>
          <w:szCs w:val="28"/>
        </w:rPr>
        <w:t>Глава</w:t>
      </w:r>
      <w:r>
        <w:rPr>
          <w:sz w:val="28"/>
          <w:szCs w:val="28"/>
        </w:rPr>
        <w:t xml:space="preserve"> </w:t>
      </w:r>
      <w:r w:rsidRPr="000B7839">
        <w:rPr>
          <w:sz w:val="28"/>
          <w:szCs w:val="28"/>
        </w:rPr>
        <w:t xml:space="preserve">Старощербиновского сельского </w:t>
      </w:r>
    </w:p>
    <w:p w14:paraId="621E90BF" w14:textId="77777777" w:rsidR="00B831E5" w:rsidRPr="000B7839" w:rsidRDefault="00B831E5" w:rsidP="00B831E5">
      <w:pPr>
        <w:jc w:val="both"/>
        <w:rPr>
          <w:sz w:val="28"/>
          <w:szCs w:val="28"/>
        </w:rPr>
      </w:pPr>
      <w:r w:rsidRPr="000B7839">
        <w:rPr>
          <w:sz w:val="28"/>
          <w:szCs w:val="28"/>
        </w:rPr>
        <w:t>поселения Щербиновского района                                                        Ю.В. Зленко</w:t>
      </w:r>
    </w:p>
    <w:p w14:paraId="38693A16" w14:textId="2983137E" w:rsidR="00B831E5" w:rsidRDefault="00B831E5" w:rsidP="00A118CF">
      <w:pPr>
        <w:rPr>
          <w:sz w:val="28"/>
        </w:rPr>
      </w:pPr>
    </w:p>
    <w:tbl>
      <w:tblPr>
        <w:tblW w:w="0" w:type="auto"/>
        <w:tblLook w:val="04A0" w:firstRow="1" w:lastRow="0" w:firstColumn="1" w:lastColumn="0" w:noHBand="0" w:noVBand="1"/>
      </w:tblPr>
      <w:tblGrid>
        <w:gridCol w:w="4808"/>
        <w:gridCol w:w="4830"/>
      </w:tblGrid>
      <w:tr w:rsidR="00B831E5" w:rsidRPr="00043C10" w14:paraId="25F54125" w14:textId="77777777" w:rsidTr="00F41B65">
        <w:trPr>
          <w:trHeight w:val="3686"/>
        </w:trPr>
        <w:tc>
          <w:tcPr>
            <w:tcW w:w="4808" w:type="dxa"/>
            <w:shd w:val="clear" w:color="auto" w:fill="auto"/>
          </w:tcPr>
          <w:p w14:paraId="1D2F3512" w14:textId="77777777" w:rsidR="00B831E5" w:rsidRPr="00043C10" w:rsidRDefault="00B831E5" w:rsidP="00F41B65">
            <w:pPr>
              <w:widowControl w:val="0"/>
              <w:autoSpaceDE w:val="0"/>
              <w:autoSpaceDN w:val="0"/>
              <w:adjustRightInd w:val="0"/>
              <w:ind w:firstLine="851"/>
              <w:jc w:val="both"/>
              <w:rPr>
                <w:rFonts w:eastAsia="Courier New"/>
                <w:color w:val="FF0000"/>
                <w:sz w:val="24"/>
                <w:szCs w:val="24"/>
              </w:rPr>
            </w:pPr>
          </w:p>
        </w:tc>
        <w:tc>
          <w:tcPr>
            <w:tcW w:w="4830" w:type="dxa"/>
            <w:shd w:val="clear" w:color="auto" w:fill="auto"/>
          </w:tcPr>
          <w:p w14:paraId="3713C151" w14:textId="77777777" w:rsidR="00B831E5" w:rsidRPr="004F365B" w:rsidRDefault="00B831E5" w:rsidP="00F41B65">
            <w:pPr>
              <w:widowControl w:val="0"/>
              <w:autoSpaceDE w:val="0"/>
              <w:autoSpaceDN w:val="0"/>
              <w:adjustRightInd w:val="0"/>
              <w:outlineLvl w:val="1"/>
              <w:rPr>
                <w:rFonts w:eastAsia="Courier New"/>
                <w:sz w:val="28"/>
                <w:szCs w:val="28"/>
              </w:rPr>
            </w:pPr>
            <w:r w:rsidRPr="004F365B">
              <w:rPr>
                <w:rFonts w:eastAsia="Courier New"/>
                <w:sz w:val="28"/>
                <w:szCs w:val="28"/>
              </w:rPr>
              <w:t>Приложение 2</w:t>
            </w:r>
          </w:p>
          <w:p w14:paraId="0BEC08BC" w14:textId="77777777" w:rsidR="00B831E5" w:rsidRPr="00DD6349" w:rsidRDefault="00B831E5" w:rsidP="00F41B65">
            <w:pPr>
              <w:rPr>
                <w:rFonts w:eastAsia="Calibri"/>
                <w:sz w:val="28"/>
                <w:szCs w:val="28"/>
              </w:rPr>
            </w:pPr>
            <w:r w:rsidRPr="00DD6349">
              <w:rPr>
                <w:rFonts w:eastAsia="Calibri"/>
                <w:sz w:val="28"/>
                <w:szCs w:val="28"/>
              </w:rPr>
              <w:t xml:space="preserve">к Соглашению о передаче </w:t>
            </w:r>
          </w:p>
          <w:p w14:paraId="7917D2A2"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администрацией </w:t>
            </w:r>
          </w:p>
          <w:p w14:paraId="21F895DA" w14:textId="77777777" w:rsidR="00B831E5" w:rsidRPr="00DD6349" w:rsidRDefault="00B831E5" w:rsidP="00F41B65">
            <w:pPr>
              <w:rPr>
                <w:rFonts w:eastAsia="Calibri"/>
                <w:sz w:val="28"/>
                <w:szCs w:val="28"/>
                <w:lang w:eastAsia="en-US"/>
              </w:rPr>
            </w:pPr>
            <w:r w:rsidRPr="00DD6349">
              <w:rPr>
                <w:rFonts w:eastAsia="Calibri"/>
                <w:sz w:val="28"/>
                <w:szCs w:val="28"/>
                <w:lang w:eastAsia="en-US"/>
              </w:rPr>
              <w:t>Старощербиновского</w:t>
            </w:r>
          </w:p>
          <w:p w14:paraId="58998F8E" w14:textId="77777777" w:rsidR="00B831E5" w:rsidRDefault="00B831E5" w:rsidP="00F41B65">
            <w:pPr>
              <w:rPr>
                <w:rFonts w:eastAsia="Calibri"/>
                <w:sz w:val="28"/>
                <w:szCs w:val="28"/>
                <w:lang w:eastAsia="en-US"/>
              </w:rPr>
            </w:pPr>
            <w:r w:rsidRPr="00DD6349">
              <w:rPr>
                <w:rFonts w:eastAsia="Calibri"/>
                <w:sz w:val="28"/>
                <w:szCs w:val="28"/>
                <w:lang w:eastAsia="en-US"/>
              </w:rPr>
              <w:t xml:space="preserve">сельского поселения </w:t>
            </w:r>
          </w:p>
          <w:p w14:paraId="16251FBE" w14:textId="77777777" w:rsidR="00B831E5" w:rsidRPr="00DD6349" w:rsidRDefault="00B831E5" w:rsidP="00F41B65">
            <w:pPr>
              <w:rPr>
                <w:rFonts w:eastAsia="Calibri"/>
                <w:sz w:val="28"/>
                <w:szCs w:val="28"/>
                <w:lang w:eastAsia="en-US"/>
              </w:rPr>
            </w:pPr>
            <w:r w:rsidRPr="00DD6349">
              <w:rPr>
                <w:rFonts w:eastAsia="Calibri"/>
                <w:sz w:val="28"/>
                <w:szCs w:val="28"/>
                <w:lang w:eastAsia="en-US"/>
              </w:rPr>
              <w:t>Щербиновского района</w:t>
            </w:r>
          </w:p>
          <w:p w14:paraId="293F77BE" w14:textId="77777777" w:rsidR="00B831E5" w:rsidRDefault="00B831E5" w:rsidP="00F41B65">
            <w:pPr>
              <w:rPr>
                <w:rFonts w:eastAsia="Calibri"/>
                <w:sz w:val="28"/>
                <w:szCs w:val="28"/>
                <w:lang w:eastAsia="en-US"/>
              </w:rPr>
            </w:pPr>
            <w:r w:rsidRPr="00DD6349">
              <w:rPr>
                <w:rFonts w:eastAsia="Calibri"/>
                <w:sz w:val="28"/>
                <w:szCs w:val="28"/>
                <w:lang w:eastAsia="en-US"/>
              </w:rPr>
              <w:t xml:space="preserve">администрации муниципального </w:t>
            </w:r>
          </w:p>
          <w:p w14:paraId="02E184F3" w14:textId="77777777" w:rsidR="00B831E5" w:rsidRDefault="00B831E5" w:rsidP="00F41B65">
            <w:pPr>
              <w:rPr>
                <w:rFonts w:eastAsia="Calibri"/>
                <w:sz w:val="28"/>
                <w:szCs w:val="28"/>
                <w:lang w:eastAsia="en-US"/>
              </w:rPr>
            </w:pPr>
            <w:r w:rsidRPr="00DD6349">
              <w:rPr>
                <w:rFonts w:eastAsia="Calibri"/>
                <w:sz w:val="28"/>
                <w:szCs w:val="28"/>
                <w:lang w:eastAsia="en-US"/>
              </w:rPr>
              <w:t>образования</w:t>
            </w:r>
            <w:r>
              <w:rPr>
                <w:rFonts w:eastAsia="Calibri"/>
                <w:sz w:val="28"/>
                <w:szCs w:val="28"/>
                <w:lang w:eastAsia="en-US"/>
              </w:rPr>
              <w:t xml:space="preserve"> </w:t>
            </w:r>
            <w:r w:rsidRPr="00DD6349">
              <w:rPr>
                <w:rFonts w:eastAsia="Calibri"/>
                <w:sz w:val="28"/>
                <w:szCs w:val="28"/>
                <w:lang w:eastAsia="en-US"/>
              </w:rPr>
              <w:t xml:space="preserve">Щербиновский </w:t>
            </w:r>
          </w:p>
          <w:p w14:paraId="20B61859" w14:textId="77777777" w:rsidR="00B831E5" w:rsidRDefault="00B831E5" w:rsidP="00F41B65">
            <w:pPr>
              <w:rPr>
                <w:rFonts w:eastAsia="Calibri"/>
                <w:sz w:val="28"/>
                <w:szCs w:val="28"/>
                <w:lang w:eastAsia="en-US"/>
              </w:rPr>
            </w:pPr>
            <w:r w:rsidRPr="00DD6349">
              <w:rPr>
                <w:rFonts w:eastAsia="Calibri"/>
                <w:sz w:val="28"/>
                <w:szCs w:val="28"/>
                <w:lang w:eastAsia="en-US"/>
              </w:rPr>
              <w:t>район части полномочий</w:t>
            </w:r>
            <w:r>
              <w:rPr>
                <w:rFonts w:eastAsia="Calibri"/>
                <w:sz w:val="28"/>
                <w:szCs w:val="28"/>
                <w:lang w:eastAsia="en-US"/>
              </w:rPr>
              <w:t xml:space="preserve"> </w:t>
            </w:r>
          </w:p>
          <w:p w14:paraId="04D0DF69" w14:textId="77777777" w:rsidR="00B831E5" w:rsidRDefault="00B831E5" w:rsidP="00F41B65">
            <w:pPr>
              <w:rPr>
                <w:rFonts w:eastAsia="Calibri"/>
                <w:sz w:val="28"/>
                <w:szCs w:val="28"/>
                <w:lang w:eastAsia="en-US"/>
              </w:rPr>
            </w:pPr>
            <w:r w:rsidRPr="00DD6349">
              <w:rPr>
                <w:rFonts w:eastAsia="Calibri"/>
                <w:sz w:val="28"/>
                <w:szCs w:val="28"/>
                <w:lang w:eastAsia="en-US"/>
              </w:rPr>
              <w:t>администрации Старощербиновского сельского</w:t>
            </w:r>
            <w:r>
              <w:rPr>
                <w:rFonts w:eastAsia="Calibri"/>
                <w:sz w:val="28"/>
                <w:szCs w:val="28"/>
                <w:lang w:eastAsia="en-US"/>
              </w:rPr>
              <w:t xml:space="preserve"> </w:t>
            </w:r>
            <w:r w:rsidRPr="00DD6349">
              <w:rPr>
                <w:rFonts w:eastAsia="Calibri"/>
                <w:sz w:val="28"/>
                <w:szCs w:val="28"/>
                <w:lang w:eastAsia="en-US"/>
              </w:rPr>
              <w:t xml:space="preserve">поселения </w:t>
            </w:r>
          </w:p>
          <w:p w14:paraId="5C1777CA" w14:textId="77777777" w:rsidR="00B831E5" w:rsidRDefault="00B831E5" w:rsidP="00F41B65">
            <w:pPr>
              <w:rPr>
                <w:rFonts w:eastAsia="Calibri"/>
                <w:sz w:val="28"/>
                <w:szCs w:val="28"/>
                <w:lang w:eastAsia="en-US"/>
              </w:rPr>
            </w:pPr>
            <w:r w:rsidRPr="00DD6349">
              <w:rPr>
                <w:rFonts w:eastAsia="Calibri"/>
                <w:sz w:val="28"/>
                <w:szCs w:val="28"/>
                <w:lang w:eastAsia="en-US"/>
              </w:rPr>
              <w:t>Щербиновского района в сфере</w:t>
            </w:r>
            <w:r>
              <w:rPr>
                <w:rFonts w:eastAsia="Calibri"/>
                <w:sz w:val="28"/>
                <w:szCs w:val="28"/>
                <w:lang w:eastAsia="en-US"/>
              </w:rPr>
              <w:t xml:space="preserve"> </w:t>
            </w:r>
          </w:p>
          <w:p w14:paraId="0B5B6683" w14:textId="77777777" w:rsidR="00B831E5" w:rsidRPr="00DD6349" w:rsidRDefault="00B831E5" w:rsidP="00F41B65">
            <w:pPr>
              <w:rPr>
                <w:rFonts w:eastAsia="Calibri"/>
                <w:sz w:val="28"/>
                <w:szCs w:val="28"/>
                <w:lang w:eastAsia="en-US"/>
              </w:rPr>
            </w:pPr>
            <w:r w:rsidRPr="00DD6349">
              <w:rPr>
                <w:rFonts w:eastAsia="Calibri"/>
                <w:sz w:val="28"/>
                <w:szCs w:val="28"/>
                <w:lang w:eastAsia="en-US"/>
              </w:rPr>
              <w:t>водоснабжения и водоотведения,</w:t>
            </w:r>
          </w:p>
          <w:p w14:paraId="4C78792B" w14:textId="77777777" w:rsidR="00B831E5" w:rsidRDefault="00B831E5" w:rsidP="00F41B65">
            <w:pPr>
              <w:rPr>
                <w:rFonts w:eastAsia="Calibri"/>
                <w:sz w:val="28"/>
                <w:szCs w:val="28"/>
                <w:lang w:eastAsia="en-US"/>
              </w:rPr>
            </w:pPr>
            <w:r w:rsidRPr="00DD6349">
              <w:rPr>
                <w:rFonts w:eastAsia="Calibri"/>
                <w:sz w:val="28"/>
                <w:szCs w:val="28"/>
                <w:lang w:eastAsia="en-US"/>
              </w:rPr>
              <w:t>предусмотренными Федеральным</w:t>
            </w:r>
          </w:p>
          <w:p w14:paraId="44CD4EB2" w14:textId="77777777" w:rsidR="00B831E5" w:rsidRDefault="00B831E5" w:rsidP="00F41B65">
            <w:pPr>
              <w:rPr>
                <w:rFonts w:eastAsia="Calibri"/>
                <w:sz w:val="28"/>
                <w:szCs w:val="28"/>
                <w:lang w:eastAsia="en-US"/>
              </w:rPr>
            </w:pPr>
            <w:r w:rsidRPr="00DD6349">
              <w:rPr>
                <w:rFonts w:eastAsia="Calibri"/>
                <w:sz w:val="28"/>
                <w:szCs w:val="28"/>
                <w:lang w:eastAsia="en-US"/>
              </w:rPr>
              <w:t>законом</w:t>
            </w:r>
            <w:r>
              <w:rPr>
                <w:rFonts w:eastAsia="Calibri"/>
                <w:sz w:val="28"/>
                <w:szCs w:val="28"/>
                <w:lang w:eastAsia="en-US"/>
              </w:rPr>
              <w:t xml:space="preserve"> </w:t>
            </w:r>
            <w:r w:rsidRPr="00DD6349">
              <w:rPr>
                <w:rFonts w:eastAsia="Calibri"/>
                <w:sz w:val="28"/>
                <w:szCs w:val="28"/>
                <w:lang w:eastAsia="en-US"/>
              </w:rPr>
              <w:t>от 07 декабря 2011 г.</w:t>
            </w:r>
          </w:p>
          <w:p w14:paraId="1350E7F8" w14:textId="77777777" w:rsidR="00B831E5" w:rsidRPr="00DD6349" w:rsidRDefault="00B831E5" w:rsidP="00F41B65">
            <w:pPr>
              <w:rPr>
                <w:rFonts w:eastAsia="Calibri"/>
                <w:sz w:val="28"/>
                <w:szCs w:val="28"/>
                <w:lang w:eastAsia="en-US"/>
              </w:rPr>
            </w:pPr>
            <w:r w:rsidRPr="00DD6349">
              <w:rPr>
                <w:rFonts w:eastAsia="Calibri"/>
                <w:sz w:val="28"/>
                <w:szCs w:val="28"/>
                <w:lang w:eastAsia="en-US"/>
              </w:rPr>
              <w:t>№ 416-ФЗ «О водоснабжении</w:t>
            </w:r>
          </w:p>
          <w:p w14:paraId="21DFDEC0" w14:textId="77777777" w:rsidR="00B831E5" w:rsidRDefault="00B831E5" w:rsidP="00F41B65">
            <w:pPr>
              <w:widowControl w:val="0"/>
              <w:autoSpaceDE w:val="0"/>
              <w:autoSpaceDN w:val="0"/>
              <w:adjustRightInd w:val="0"/>
              <w:ind w:left="-951"/>
              <w:jc w:val="center"/>
              <w:rPr>
                <w:rFonts w:eastAsia="Calibri"/>
                <w:sz w:val="28"/>
                <w:szCs w:val="28"/>
                <w:lang w:eastAsia="en-US"/>
              </w:rPr>
            </w:pPr>
            <w:r w:rsidRPr="00DD6349">
              <w:rPr>
                <w:rFonts w:eastAsia="Calibri"/>
                <w:sz w:val="28"/>
                <w:szCs w:val="28"/>
                <w:lang w:eastAsia="en-US"/>
              </w:rPr>
              <w:t xml:space="preserve">и водоотведении» на 2025 год </w:t>
            </w:r>
          </w:p>
          <w:p w14:paraId="2471346F" w14:textId="77777777" w:rsidR="00B831E5" w:rsidRPr="00B82940" w:rsidRDefault="00B831E5" w:rsidP="00F41B65">
            <w:pPr>
              <w:widowControl w:val="0"/>
              <w:autoSpaceDE w:val="0"/>
              <w:autoSpaceDN w:val="0"/>
              <w:adjustRightInd w:val="0"/>
              <w:jc w:val="center"/>
              <w:rPr>
                <w:rFonts w:eastAsia="Courier New"/>
                <w:sz w:val="24"/>
                <w:szCs w:val="24"/>
              </w:rPr>
            </w:pPr>
          </w:p>
        </w:tc>
      </w:tr>
    </w:tbl>
    <w:p w14:paraId="4CD0F278" w14:textId="77777777" w:rsidR="00B831E5" w:rsidRPr="00640587" w:rsidRDefault="00B831E5" w:rsidP="00B831E5">
      <w:pPr>
        <w:widowControl w:val="0"/>
        <w:jc w:val="center"/>
        <w:rPr>
          <w:sz w:val="28"/>
          <w:szCs w:val="28"/>
        </w:rPr>
      </w:pPr>
      <w:r w:rsidRPr="00640587">
        <w:rPr>
          <w:sz w:val="28"/>
          <w:szCs w:val="28"/>
        </w:rPr>
        <w:t xml:space="preserve">Отчет о расходовании межбюджетных трансфертов, </w:t>
      </w:r>
    </w:p>
    <w:p w14:paraId="06F2D11F" w14:textId="77777777" w:rsidR="00B831E5" w:rsidRPr="00640587" w:rsidRDefault="00B831E5" w:rsidP="00B831E5">
      <w:pPr>
        <w:widowControl w:val="0"/>
        <w:jc w:val="center"/>
        <w:rPr>
          <w:sz w:val="28"/>
          <w:szCs w:val="28"/>
        </w:rPr>
      </w:pPr>
      <w:r w:rsidRPr="00640587">
        <w:rPr>
          <w:sz w:val="28"/>
          <w:szCs w:val="28"/>
        </w:rPr>
        <w:t>передаваемых из бюджета Старощербиновского сельского</w:t>
      </w:r>
    </w:p>
    <w:p w14:paraId="2C4D387A" w14:textId="77777777" w:rsidR="00B831E5" w:rsidRPr="00640587" w:rsidRDefault="00B831E5" w:rsidP="00B831E5">
      <w:pPr>
        <w:widowControl w:val="0"/>
        <w:jc w:val="center"/>
        <w:rPr>
          <w:sz w:val="28"/>
          <w:szCs w:val="28"/>
        </w:rPr>
      </w:pPr>
      <w:r w:rsidRPr="00640587">
        <w:rPr>
          <w:sz w:val="28"/>
          <w:szCs w:val="28"/>
        </w:rPr>
        <w:t>поселения Щербиновского района в бюджет муниципального</w:t>
      </w:r>
    </w:p>
    <w:p w14:paraId="297C6C39" w14:textId="77777777" w:rsidR="00B831E5" w:rsidRDefault="00B831E5" w:rsidP="00B831E5">
      <w:pPr>
        <w:widowControl w:val="0"/>
        <w:jc w:val="center"/>
        <w:rPr>
          <w:sz w:val="28"/>
          <w:szCs w:val="28"/>
        </w:rPr>
      </w:pPr>
      <w:r w:rsidRPr="00640587">
        <w:rPr>
          <w:sz w:val="28"/>
          <w:szCs w:val="28"/>
        </w:rPr>
        <w:t xml:space="preserve">образования Щербиновский район на исполнение </w:t>
      </w:r>
      <w:r w:rsidRPr="004F365B">
        <w:rPr>
          <w:sz w:val="28"/>
          <w:szCs w:val="28"/>
        </w:rPr>
        <w:t xml:space="preserve">части </w:t>
      </w:r>
    </w:p>
    <w:p w14:paraId="2550A09F" w14:textId="77777777" w:rsidR="00B831E5" w:rsidRDefault="00B831E5" w:rsidP="00B831E5">
      <w:pPr>
        <w:widowControl w:val="0"/>
        <w:jc w:val="center"/>
        <w:rPr>
          <w:sz w:val="28"/>
          <w:szCs w:val="28"/>
        </w:rPr>
      </w:pPr>
      <w:r w:rsidRPr="004F365B">
        <w:rPr>
          <w:sz w:val="28"/>
          <w:szCs w:val="28"/>
        </w:rPr>
        <w:t xml:space="preserve">полномочий администрации Старощербиновского сельского </w:t>
      </w:r>
    </w:p>
    <w:p w14:paraId="212ECC67" w14:textId="77777777" w:rsidR="00B831E5" w:rsidRDefault="00B831E5" w:rsidP="00B831E5">
      <w:pPr>
        <w:widowControl w:val="0"/>
        <w:jc w:val="center"/>
        <w:rPr>
          <w:sz w:val="28"/>
          <w:szCs w:val="28"/>
        </w:rPr>
      </w:pPr>
      <w:r w:rsidRPr="004F365B">
        <w:rPr>
          <w:sz w:val="28"/>
          <w:szCs w:val="28"/>
        </w:rPr>
        <w:t xml:space="preserve">поселения Щербиновского района </w:t>
      </w:r>
      <w:r w:rsidRPr="00DD6349">
        <w:rPr>
          <w:sz w:val="28"/>
          <w:szCs w:val="28"/>
        </w:rPr>
        <w:t xml:space="preserve">в сфере водоснабжения </w:t>
      </w:r>
    </w:p>
    <w:p w14:paraId="1B6460B0" w14:textId="77777777" w:rsidR="00B831E5" w:rsidRDefault="00B831E5" w:rsidP="00B831E5">
      <w:pPr>
        <w:widowControl w:val="0"/>
        <w:jc w:val="center"/>
        <w:rPr>
          <w:sz w:val="28"/>
          <w:szCs w:val="28"/>
        </w:rPr>
      </w:pPr>
      <w:r w:rsidRPr="00DD6349">
        <w:rPr>
          <w:sz w:val="28"/>
          <w:szCs w:val="28"/>
        </w:rPr>
        <w:t xml:space="preserve">и водоотведения, предусмотренными Федеральным законом </w:t>
      </w:r>
    </w:p>
    <w:p w14:paraId="74DE0E89" w14:textId="77777777" w:rsidR="00B831E5" w:rsidRDefault="00B831E5" w:rsidP="00B831E5">
      <w:pPr>
        <w:widowControl w:val="0"/>
        <w:jc w:val="center"/>
        <w:rPr>
          <w:sz w:val="28"/>
          <w:szCs w:val="28"/>
        </w:rPr>
      </w:pPr>
      <w:r w:rsidRPr="00DD6349">
        <w:rPr>
          <w:sz w:val="28"/>
          <w:szCs w:val="28"/>
        </w:rPr>
        <w:t xml:space="preserve">от 07 декабря 2011 г. № 416-ФЗ «О водоснабжении и </w:t>
      </w:r>
    </w:p>
    <w:p w14:paraId="05E08C5E" w14:textId="77777777" w:rsidR="00B831E5" w:rsidRPr="003E201A" w:rsidRDefault="00B831E5" w:rsidP="00B831E5">
      <w:pPr>
        <w:widowControl w:val="0"/>
        <w:jc w:val="center"/>
        <w:rPr>
          <w:sz w:val="28"/>
          <w:szCs w:val="28"/>
        </w:rPr>
      </w:pPr>
      <w:r w:rsidRPr="00DD6349">
        <w:rPr>
          <w:sz w:val="28"/>
          <w:szCs w:val="28"/>
        </w:rPr>
        <w:t>водоотведении» на 2025 год</w:t>
      </w:r>
    </w:p>
    <w:p w14:paraId="1275A986" w14:textId="77777777" w:rsidR="00B831E5" w:rsidRDefault="00B831E5" w:rsidP="00B831E5">
      <w:pPr>
        <w:widowControl w:val="0"/>
        <w:jc w:val="center"/>
        <w:rPr>
          <w:sz w:val="28"/>
          <w:szCs w:val="28"/>
        </w:rPr>
      </w:pPr>
    </w:p>
    <w:p w14:paraId="46F53612" w14:textId="77777777" w:rsidR="00B831E5" w:rsidRPr="00B82940" w:rsidRDefault="00B831E5" w:rsidP="00B831E5">
      <w:pPr>
        <w:widowControl w:val="0"/>
        <w:jc w:val="right"/>
        <w:rPr>
          <w:sz w:val="24"/>
          <w:szCs w:val="24"/>
        </w:rPr>
      </w:pPr>
      <w:r w:rsidRPr="00B82940">
        <w:rPr>
          <w:sz w:val="24"/>
          <w:szCs w:val="24"/>
        </w:rPr>
        <w:t>рублей</w:t>
      </w:r>
    </w:p>
    <w:tbl>
      <w:tblPr>
        <w:tblStyle w:val="a9"/>
        <w:tblW w:w="9781" w:type="dxa"/>
        <w:tblInd w:w="-5" w:type="dxa"/>
        <w:tblLook w:val="04A0" w:firstRow="1" w:lastRow="0" w:firstColumn="1" w:lastColumn="0" w:noHBand="0" w:noVBand="1"/>
      </w:tblPr>
      <w:tblGrid>
        <w:gridCol w:w="1985"/>
        <w:gridCol w:w="1701"/>
        <w:gridCol w:w="1559"/>
        <w:gridCol w:w="1559"/>
        <w:gridCol w:w="1276"/>
        <w:gridCol w:w="1701"/>
      </w:tblGrid>
      <w:tr w:rsidR="00B831E5" w:rsidRPr="00641714" w14:paraId="1B453071" w14:textId="77777777" w:rsidTr="00F41B65">
        <w:trPr>
          <w:trHeight w:val="1347"/>
        </w:trPr>
        <w:tc>
          <w:tcPr>
            <w:tcW w:w="1985" w:type="dxa"/>
          </w:tcPr>
          <w:p w14:paraId="482839D0"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r>
              <w:rPr>
                <w:rFonts w:eastAsia="Courier New"/>
                <w:color w:val="000000" w:themeColor="text1"/>
                <w:sz w:val="24"/>
                <w:szCs w:val="24"/>
              </w:rPr>
              <w:t>Утвержденный о</w:t>
            </w:r>
            <w:r w:rsidRPr="00D91B90">
              <w:rPr>
                <w:rFonts w:eastAsia="Courier New"/>
                <w:color w:val="000000" w:themeColor="text1"/>
                <w:sz w:val="24"/>
                <w:szCs w:val="24"/>
              </w:rPr>
              <w:t xml:space="preserve">бъем </w:t>
            </w:r>
          </w:p>
          <w:p w14:paraId="4A3EC245"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межбюджетных трансфертов</w:t>
            </w:r>
          </w:p>
          <w:p w14:paraId="64AFA582"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p>
        </w:tc>
        <w:tc>
          <w:tcPr>
            <w:tcW w:w="1701" w:type="dxa"/>
          </w:tcPr>
          <w:p w14:paraId="416D6144" w14:textId="77777777" w:rsidR="00B831E5" w:rsidRDefault="00B831E5" w:rsidP="00F41B65">
            <w:pPr>
              <w:widowControl w:val="0"/>
              <w:autoSpaceDE w:val="0"/>
              <w:autoSpaceDN w:val="0"/>
              <w:adjustRightInd w:val="0"/>
              <w:jc w:val="center"/>
              <w:rPr>
                <w:rFonts w:eastAsia="Courier New"/>
                <w:sz w:val="24"/>
                <w:szCs w:val="24"/>
              </w:rPr>
            </w:pPr>
            <w:r w:rsidRPr="00641714">
              <w:rPr>
                <w:rFonts w:eastAsia="Courier New"/>
                <w:sz w:val="24"/>
                <w:szCs w:val="24"/>
              </w:rPr>
              <w:t>Поступило средств</w:t>
            </w:r>
            <w:r>
              <w:rPr>
                <w:rFonts w:eastAsia="Courier New"/>
                <w:sz w:val="24"/>
                <w:szCs w:val="24"/>
              </w:rPr>
              <w:t xml:space="preserve"> </w:t>
            </w:r>
            <w:r w:rsidRPr="00D91B90">
              <w:rPr>
                <w:rFonts w:eastAsia="Courier New"/>
                <w:sz w:val="24"/>
                <w:szCs w:val="24"/>
              </w:rPr>
              <w:t xml:space="preserve">на </w:t>
            </w:r>
          </w:p>
          <w:p w14:paraId="1C393CE8" w14:textId="77777777" w:rsidR="00B831E5" w:rsidRDefault="00B831E5" w:rsidP="00F41B65">
            <w:pPr>
              <w:widowControl w:val="0"/>
              <w:autoSpaceDE w:val="0"/>
              <w:autoSpaceDN w:val="0"/>
              <w:adjustRightInd w:val="0"/>
              <w:jc w:val="center"/>
              <w:rPr>
                <w:rFonts w:eastAsia="Courier New"/>
                <w:sz w:val="24"/>
                <w:szCs w:val="24"/>
              </w:rPr>
            </w:pPr>
            <w:r w:rsidRPr="00D91B90">
              <w:rPr>
                <w:rFonts w:eastAsia="Courier New"/>
                <w:sz w:val="24"/>
                <w:szCs w:val="24"/>
              </w:rPr>
              <w:t>исполнение полномочий</w:t>
            </w:r>
            <w:r>
              <w:rPr>
                <w:rFonts w:eastAsia="Courier New"/>
                <w:sz w:val="24"/>
                <w:szCs w:val="24"/>
              </w:rPr>
              <w:t xml:space="preserve"> за отчетный </w:t>
            </w:r>
          </w:p>
          <w:p w14:paraId="5AE24388" w14:textId="77777777" w:rsidR="00B831E5" w:rsidRPr="00D91B90" w:rsidRDefault="00B831E5" w:rsidP="00F41B65">
            <w:pPr>
              <w:widowControl w:val="0"/>
              <w:autoSpaceDE w:val="0"/>
              <w:autoSpaceDN w:val="0"/>
              <w:adjustRightInd w:val="0"/>
              <w:jc w:val="center"/>
              <w:rPr>
                <w:rFonts w:eastAsia="Courier New"/>
                <w:sz w:val="24"/>
                <w:szCs w:val="24"/>
              </w:rPr>
            </w:pPr>
            <w:r>
              <w:rPr>
                <w:rFonts w:eastAsia="Courier New"/>
                <w:sz w:val="24"/>
                <w:szCs w:val="24"/>
              </w:rPr>
              <w:t>период</w:t>
            </w:r>
          </w:p>
          <w:p w14:paraId="35459B8A" w14:textId="77777777" w:rsidR="00B831E5" w:rsidRPr="00641714" w:rsidRDefault="00B831E5" w:rsidP="00F41B65">
            <w:pPr>
              <w:widowControl w:val="0"/>
              <w:autoSpaceDE w:val="0"/>
              <w:autoSpaceDN w:val="0"/>
              <w:adjustRightInd w:val="0"/>
              <w:jc w:val="center"/>
              <w:rPr>
                <w:rFonts w:eastAsia="Courier New"/>
                <w:sz w:val="24"/>
                <w:szCs w:val="24"/>
              </w:rPr>
            </w:pPr>
          </w:p>
        </w:tc>
        <w:tc>
          <w:tcPr>
            <w:tcW w:w="1559" w:type="dxa"/>
          </w:tcPr>
          <w:p w14:paraId="4A6CBC86" w14:textId="77777777" w:rsidR="00B831E5" w:rsidRDefault="00B831E5" w:rsidP="00F41B65">
            <w:pPr>
              <w:widowControl w:val="0"/>
              <w:autoSpaceDE w:val="0"/>
              <w:autoSpaceDN w:val="0"/>
              <w:adjustRightInd w:val="0"/>
              <w:jc w:val="center"/>
              <w:rPr>
                <w:rFonts w:eastAsia="Courier New"/>
                <w:sz w:val="24"/>
                <w:szCs w:val="24"/>
              </w:rPr>
            </w:pPr>
            <w:r w:rsidRPr="00641714">
              <w:rPr>
                <w:rFonts w:eastAsia="Courier New"/>
                <w:sz w:val="24"/>
                <w:szCs w:val="24"/>
              </w:rPr>
              <w:t xml:space="preserve">Кассовое </w:t>
            </w:r>
          </w:p>
          <w:p w14:paraId="48892DC8" w14:textId="77777777" w:rsidR="00B831E5" w:rsidRPr="00641714" w:rsidRDefault="00B831E5" w:rsidP="00F41B65">
            <w:pPr>
              <w:widowControl w:val="0"/>
              <w:autoSpaceDE w:val="0"/>
              <w:autoSpaceDN w:val="0"/>
              <w:adjustRightInd w:val="0"/>
              <w:jc w:val="center"/>
              <w:rPr>
                <w:rFonts w:eastAsia="Courier New"/>
                <w:sz w:val="24"/>
                <w:szCs w:val="24"/>
              </w:rPr>
            </w:pPr>
            <w:r w:rsidRPr="00641714">
              <w:rPr>
                <w:rFonts w:eastAsia="Courier New"/>
                <w:sz w:val="24"/>
                <w:szCs w:val="24"/>
              </w:rPr>
              <w:t>исполнение</w:t>
            </w:r>
          </w:p>
        </w:tc>
        <w:tc>
          <w:tcPr>
            <w:tcW w:w="1559" w:type="dxa"/>
          </w:tcPr>
          <w:p w14:paraId="51AE27F9"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Процент</w:t>
            </w:r>
          </w:p>
          <w:p w14:paraId="21405EE4"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исполнения,</w:t>
            </w:r>
          </w:p>
          <w:p w14:paraId="3D8505BA"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w:t>
            </w:r>
          </w:p>
        </w:tc>
        <w:tc>
          <w:tcPr>
            <w:tcW w:w="1276" w:type="dxa"/>
          </w:tcPr>
          <w:p w14:paraId="3339938D"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 xml:space="preserve">Остаток </w:t>
            </w:r>
          </w:p>
          <w:p w14:paraId="42DE600A"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средств</w:t>
            </w:r>
          </w:p>
        </w:tc>
        <w:tc>
          <w:tcPr>
            <w:tcW w:w="1701" w:type="dxa"/>
          </w:tcPr>
          <w:p w14:paraId="681734F9"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Причина</w:t>
            </w:r>
          </w:p>
          <w:p w14:paraId="5D583063"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образования остатка</w:t>
            </w:r>
          </w:p>
        </w:tc>
      </w:tr>
      <w:tr w:rsidR="00B831E5" w:rsidRPr="00641714" w14:paraId="6804503B" w14:textId="77777777" w:rsidTr="00F41B65">
        <w:trPr>
          <w:trHeight w:val="277"/>
        </w:trPr>
        <w:tc>
          <w:tcPr>
            <w:tcW w:w="1985" w:type="dxa"/>
          </w:tcPr>
          <w:p w14:paraId="486016CC" w14:textId="77777777" w:rsidR="00B831E5" w:rsidRPr="00D91B90" w:rsidRDefault="00B831E5" w:rsidP="00F41B65">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1</w:t>
            </w:r>
          </w:p>
        </w:tc>
        <w:tc>
          <w:tcPr>
            <w:tcW w:w="1701" w:type="dxa"/>
          </w:tcPr>
          <w:p w14:paraId="29576F58"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2</w:t>
            </w:r>
          </w:p>
        </w:tc>
        <w:tc>
          <w:tcPr>
            <w:tcW w:w="1559" w:type="dxa"/>
          </w:tcPr>
          <w:p w14:paraId="1A5757A4" w14:textId="77777777" w:rsidR="00B831E5" w:rsidRDefault="00B831E5" w:rsidP="00F41B65">
            <w:pPr>
              <w:widowControl w:val="0"/>
              <w:autoSpaceDE w:val="0"/>
              <w:autoSpaceDN w:val="0"/>
              <w:adjustRightInd w:val="0"/>
              <w:jc w:val="center"/>
              <w:rPr>
                <w:rFonts w:eastAsia="Courier New"/>
                <w:sz w:val="24"/>
                <w:szCs w:val="24"/>
              </w:rPr>
            </w:pPr>
            <w:r>
              <w:rPr>
                <w:rFonts w:eastAsia="Courier New"/>
                <w:sz w:val="24"/>
                <w:szCs w:val="24"/>
              </w:rPr>
              <w:t>3</w:t>
            </w:r>
          </w:p>
        </w:tc>
        <w:tc>
          <w:tcPr>
            <w:tcW w:w="1559" w:type="dxa"/>
          </w:tcPr>
          <w:p w14:paraId="23C9EBCC"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4</w:t>
            </w:r>
          </w:p>
        </w:tc>
        <w:tc>
          <w:tcPr>
            <w:tcW w:w="1276" w:type="dxa"/>
          </w:tcPr>
          <w:p w14:paraId="1467B3F3"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5</w:t>
            </w:r>
          </w:p>
        </w:tc>
        <w:tc>
          <w:tcPr>
            <w:tcW w:w="1701" w:type="dxa"/>
          </w:tcPr>
          <w:p w14:paraId="696F25A6" w14:textId="77777777" w:rsidR="00B831E5" w:rsidRPr="00641714" w:rsidRDefault="00B831E5" w:rsidP="00F41B65">
            <w:pPr>
              <w:widowControl w:val="0"/>
              <w:autoSpaceDE w:val="0"/>
              <w:autoSpaceDN w:val="0"/>
              <w:adjustRightInd w:val="0"/>
              <w:jc w:val="center"/>
              <w:rPr>
                <w:rFonts w:eastAsia="Courier New"/>
                <w:sz w:val="24"/>
                <w:szCs w:val="24"/>
              </w:rPr>
            </w:pPr>
            <w:r>
              <w:rPr>
                <w:rFonts w:eastAsia="Courier New"/>
                <w:sz w:val="24"/>
                <w:szCs w:val="24"/>
              </w:rPr>
              <w:t>6</w:t>
            </w:r>
          </w:p>
        </w:tc>
      </w:tr>
      <w:tr w:rsidR="00B831E5" w14:paraId="4E6A5F52" w14:textId="77777777" w:rsidTr="00F41B65">
        <w:trPr>
          <w:trHeight w:val="262"/>
        </w:trPr>
        <w:tc>
          <w:tcPr>
            <w:tcW w:w="1985" w:type="dxa"/>
          </w:tcPr>
          <w:p w14:paraId="0886DC1A" w14:textId="77777777" w:rsidR="00B831E5" w:rsidRDefault="00B831E5" w:rsidP="00F41B65">
            <w:pPr>
              <w:widowControl w:val="0"/>
              <w:autoSpaceDE w:val="0"/>
              <w:autoSpaceDN w:val="0"/>
              <w:adjustRightInd w:val="0"/>
              <w:jc w:val="center"/>
              <w:rPr>
                <w:rFonts w:eastAsia="Courier New"/>
                <w:sz w:val="24"/>
                <w:szCs w:val="24"/>
              </w:rPr>
            </w:pPr>
          </w:p>
        </w:tc>
        <w:tc>
          <w:tcPr>
            <w:tcW w:w="1701" w:type="dxa"/>
          </w:tcPr>
          <w:p w14:paraId="38B67DCE" w14:textId="77777777" w:rsidR="00B831E5" w:rsidRDefault="00B831E5" w:rsidP="00F41B65">
            <w:pPr>
              <w:widowControl w:val="0"/>
              <w:autoSpaceDE w:val="0"/>
              <w:autoSpaceDN w:val="0"/>
              <w:adjustRightInd w:val="0"/>
              <w:jc w:val="center"/>
              <w:rPr>
                <w:rFonts w:eastAsia="Courier New"/>
                <w:sz w:val="24"/>
                <w:szCs w:val="24"/>
              </w:rPr>
            </w:pPr>
          </w:p>
        </w:tc>
        <w:tc>
          <w:tcPr>
            <w:tcW w:w="1559" w:type="dxa"/>
          </w:tcPr>
          <w:p w14:paraId="4C050FB1" w14:textId="77777777" w:rsidR="00B831E5" w:rsidRDefault="00B831E5" w:rsidP="00F41B65">
            <w:pPr>
              <w:widowControl w:val="0"/>
              <w:autoSpaceDE w:val="0"/>
              <w:autoSpaceDN w:val="0"/>
              <w:adjustRightInd w:val="0"/>
              <w:jc w:val="center"/>
              <w:rPr>
                <w:rFonts w:eastAsia="Courier New"/>
                <w:sz w:val="24"/>
                <w:szCs w:val="24"/>
              </w:rPr>
            </w:pPr>
          </w:p>
        </w:tc>
        <w:tc>
          <w:tcPr>
            <w:tcW w:w="1559" w:type="dxa"/>
          </w:tcPr>
          <w:p w14:paraId="7937DA8E" w14:textId="77777777" w:rsidR="00B831E5" w:rsidRDefault="00B831E5" w:rsidP="00F41B65">
            <w:pPr>
              <w:widowControl w:val="0"/>
              <w:autoSpaceDE w:val="0"/>
              <w:autoSpaceDN w:val="0"/>
              <w:adjustRightInd w:val="0"/>
              <w:jc w:val="center"/>
              <w:rPr>
                <w:rFonts w:eastAsia="Courier New"/>
                <w:sz w:val="24"/>
                <w:szCs w:val="24"/>
              </w:rPr>
            </w:pPr>
          </w:p>
        </w:tc>
        <w:tc>
          <w:tcPr>
            <w:tcW w:w="1276" w:type="dxa"/>
          </w:tcPr>
          <w:p w14:paraId="6EC870F2" w14:textId="77777777" w:rsidR="00B831E5" w:rsidRDefault="00B831E5" w:rsidP="00F41B65">
            <w:pPr>
              <w:widowControl w:val="0"/>
              <w:autoSpaceDE w:val="0"/>
              <w:autoSpaceDN w:val="0"/>
              <w:adjustRightInd w:val="0"/>
              <w:jc w:val="center"/>
              <w:rPr>
                <w:rFonts w:eastAsia="Courier New"/>
                <w:sz w:val="24"/>
                <w:szCs w:val="24"/>
              </w:rPr>
            </w:pPr>
          </w:p>
        </w:tc>
        <w:tc>
          <w:tcPr>
            <w:tcW w:w="1701" w:type="dxa"/>
          </w:tcPr>
          <w:p w14:paraId="1AA1DB65" w14:textId="77777777" w:rsidR="00B831E5" w:rsidRDefault="00B831E5" w:rsidP="00F41B65">
            <w:pPr>
              <w:widowControl w:val="0"/>
              <w:autoSpaceDE w:val="0"/>
              <w:autoSpaceDN w:val="0"/>
              <w:adjustRightInd w:val="0"/>
              <w:jc w:val="center"/>
              <w:rPr>
                <w:rFonts w:eastAsia="Courier New"/>
                <w:sz w:val="24"/>
                <w:szCs w:val="24"/>
              </w:rPr>
            </w:pPr>
          </w:p>
        </w:tc>
      </w:tr>
    </w:tbl>
    <w:p w14:paraId="61D7BE61" w14:textId="77777777" w:rsidR="00B831E5" w:rsidRDefault="00B831E5" w:rsidP="00B831E5">
      <w:pPr>
        <w:widowControl w:val="0"/>
        <w:autoSpaceDE w:val="0"/>
        <w:autoSpaceDN w:val="0"/>
        <w:adjustRightInd w:val="0"/>
        <w:jc w:val="both"/>
        <w:rPr>
          <w:rFonts w:eastAsia="Courier New"/>
          <w:sz w:val="28"/>
          <w:szCs w:val="28"/>
        </w:rPr>
      </w:pPr>
    </w:p>
    <w:p w14:paraId="2CAF772A" w14:textId="77777777" w:rsidR="00B831E5" w:rsidRPr="00640587" w:rsidRDefault="00B831E5" w:rsidP="00B831E5">
      <w:pPr>
        <w:widowControl w:val="0"/>
        <w:autoSpaceDE w:val="0"/>
        <w:autoSpaceDN w:val="0"/>
        <w:adjustRightInd w:val="0"/>
        <w:jc w:val="both"/>
        <w:rPr>
          <w:rFonts w:eastAsia="Courier New"/>
          <w:sz w:val="28"/>
          <w:szCs w:val="28"/>
        </w:rPr>
      </w:pPr>
    </w:p>
    <w:p w14:paraId="627B5D9F" w14:textId="77777777" w:rsidR="00B831E5" w:rsidRPr="00640587" w:rsidRDefault="00B831E5" w:rsidP="00B831E5">
      <w:pPr>
        <w:widowControl w:val="0"/>
        <w:autoSpaceDE w:val="0"/>
        <w:autoSpaceDN w:val="0"/>
        <w:adjustRightInd w:val="0"/>
        <w:jc w:val="both"/>
        <w:rPr>
          <w:rFonts w:eastAsia="Courier New"/>
          <w:sz w:val="28"/>
          <w:szCs w:val="28"/>
        </w:rPr>
      </w:pPr>
      <w:r w:rsidRPr="00640587">
        <w:rPr>
          <w:rFonts w:eastAsia="Courier New"/>
          <w:sz w:val="28"/>
          <w:szCs w:val="28"/>
        </w:rPr>
        <w:t>_______________/________________/_____________/</w:t>
      </w:r>
    </w:p>
    <w:p w14:paraId="31C39506" w14:textId="77777777" w:rsidR="00B831E5" w:rsidRPr="00640587" w:rsidRDefault="00B831E5" w:rsidP="00B831E5">
      <w:pPr>
        <w:widowControl w:val="0"/>
        <w:autoSpaceDE w:val="0"/>
        <w:autoSpaceDN w:val="0"/>
        <w:adjustRightInd w:val="0"/>
        <w:jc w:val="both"/>
        <w:rPr>
          <w:rFonts w:eastAsia="Courier New"/>
          <w:sz w:val="24"/>
          <w:szCs w:val="24"/>
        </w:rPr>
      </w:pPr>
      <w:r w:rsidRPr="00640587">
        <w:rPr>
          <w:rFonts w:eastAsia="Courier New"/>
          <w:sz w:val="24"/>
          <w:szCs w:val="24"/>
        </w:rPr>
        <w:t xml:space="preserve">      должность               подпись                       ФИО</w:t>
      </w:r>
    </w:p>
    <w:p w14:paraId="3738CF1D" w14:textId="77777777" w:rsidR="00B831E5" w:rsidRPr="00640587" w:rsidRDefault="00B831E5" w:rsidP="00B831E5">
      <w:pPr>
        <w:widowControl w:val="0"/>
        <w:autoSpaceDE w:val="0"/>
        <w:autoSpaceDN w:val="0"/>
        <w:adjustRightInd w:val="0"/>
        <w:jc w:val="both"/>
        <w:rPr>
          <w:rFonts w:eastAsia="Courier New"/>
          <w:sz w:val="28"/>
          <w:szCs w:val="28"/>
        </w:rPr>
      </w:pPr>
    </w:p>
    <w:p w14:paraId="196E4D66" w14:textId="77777777" w:rsidR="00B831E5" w:rsidRPr="00640587" w:rsidRDefault="00B831E5" w:rsidP="00B831E5">
      <w:pPr>
        <w:widowControl w:val="0"/>
        <w:autoSpaceDE w:val="0"/>
        <w:autoSpaceDN w:val="0"/>
        <w:adjustRightInd w:val="0"/>
        <w:jc w:val="both"/>
        <w:rPr>
          <w:rFonts w:eastAsia="Courier New"/>
          <w:sz w:val="28"/>
          <w:szCs w:val="28"/>
        </w:rPr>
      </w:pPr>
      <w:r w:rsidRPr="00640587">
        <w:rPr>
          <w:rFonts w:eastAsia="Courier New"/>
          <w:sz w:val="28"/>
          <w:szCs w:val="28"/>
        </w:rPr>
        <w:t>Исполнитель: _______________/_________/__________/</w:t>
      </w:r>
    </w:p>
    <w:p w14:paraId="379C0EEF" w14:textId="77777777" w:rsidR="00B831E5" w:rsidRPr="00640587" w:rsidRDefault="00B831E5" w:rsidP="00B831E5">
      <w:pPr>
        <w:widowControl w:val="0"/>
        <w:autoSpaceDE w:val="0"/>
        <w:autoSpaceDN w:val="0"/>
        <w:adjustRightInd w:val="0"/>
        <w:jc w:val="both"/>
        <w:rPr>
          <w:rFonts w:eastAsia="Courier New"/>
          <w:sz w:val="24"/>
          <w:szCs w:val="24"/>
        </w:rPr>
      </w:pPr>
      <w:r w:rsidRPr="00640587">
        <w:rPr>
          <w:rFonts w:eastAsia="Courier New"/>
          <w:sz w:val="24"/>
          <w:szCs w:val="24"/>
        </w:rPr>
        <w:t>подпись             ФИО         телефон</w:t>
      </w:r>
    </w:p>
    <w:p w14:paraId="78F5A83C" w14:textId="77777777" w:rsidR="00B831E5" w:rsidRPr="00640587" w:rsidRDefault="00B831E5" w:rsidP="00B831E5">
      <w:pPr>
        <w:widowControl w:val="0"/>
        <w:autoSpaceDE w:val="0"/>
        <w:autoSpaceDN w:val="0"/>
        <w:adjustRightInd w:val="0"/>
        <w:jc w:val="both"/>
        <w:rPr>
          <w:rFonts w:eastAsia="Courier New"/>
          <w:sz w:val="28"/>
          <w:szCs w:val="28"/>
        </w:rPr>
      </w:pPr>
    </w:p>
    <w:tbl>
      <w:tblPr>
        <w:tblW w:w="9747" w:type="dxa"/>
        <w:tblLook w:val="04A0" w:firstRow="1" w:lastRow="0" w:firstColumn="1" w:lastColumn="0" w:noHBand="0" w:noVBand="1"/>
      </w:tblPr>
      <w:tblGrid>
        <w:gridCol w:w="4644"/>
        <w:gridCol w:w="5103"/>
      </w:tblGrid>
      <w:tr w:rsidR="00B831E5" w:rsidRPr="003C58D2" w14:paraId="501AFC09" w14:textId="77777777" w:rsidTr="00F41B65">
        <w:tc>
          <w:tcPr>
            <w:tcW w:w="4644" w:type="dxa"/>
            <w:shd w:val="clear" w:color="auto" w:fill="auto"/>
          </w:tcPr>
          <w:p w14:paraId="0343F598" w14:textId="77777777" w:rsidR="00B831E5" w:rsidRPr="003C58D2" w:rsidRDefault="00B831E5" w:rsidP="00F41B65">
            <w:pPr>
              <w:widowControl w:val="0"/>
              <w:jc w:val="both"/>
              <w:rPr>
                <w:sz w:val="28"/>
                <w:szCs w:val="28"/>
                <w:lang w:eastAsia="en-US"/>
              </w:rPr>
            </w:pPr>
            <w:r w:rsidRPr="003C58D2">
              <w:rPr>
                <w:sz w:val="28"/>
                <w:szCs w:val="28"/>
                <w:lang w:eastAsia="en-US"/>
              </w:rPr>
              <w:t xml:space="preserve">Администрация </w:t>
            </w:r>
          </w:p>
          <w:p w14:paraId="61317BFE" w14:textId="77777777" w:rsidR="00B831E5" w:rsidRPr="003C58D2" w:rsidRDefault="00B831E5" w:rsidP="00F41B65">
            <w:pPr>
              <w:widowControl w:val="0"/>
              <w:jc w:val="both"/>
              <w:rPr>
                <w:sz w:val="28"/>
                <w:szCs w:val="28"/>
                <w:lang w:eastAsia="en-US"/>
              </w:rPr>
            </w:pPr>
            <w:r w:rsidRPr="003C58D2">
              <w:rPr>
                <w:sz w:val="28"/>
                <w:szCs w:val="28"/>
                <w:lang w:eastAsia="en-US"/>
              </w:rPr>
              <w:lastRenderedPageBreak/>
              <w:t xml:space="preserve">Старощербиновского </w:t>
            </w:r>
          </w:p>
          <w:p w14:paraId="426EACD2" w14:textId="77777777" w:rsidR="00B831E5" w:rsidRPr="003C58D2" w:rsidRDefault="00B831E5" w:rsidP="00F41B65">
            <w:pPr>
              <w:widowControl w:val="0"/>
              <w:jc w:val="both"/>
              <w:rPr>
                <w:sz w:val="28"/>
                <w:szCs w:val="28"/>
                <w:lang w:eastAsia="en-US"/>
              </w:rPr>
            </w:pPr>
            <w:r w:rsidRPr="003C58D2">
              <w:rPr>
                <w:sz w:val="28"/>
                <w:szCs w:val="28"/>
                <w:lang w:eastAsia="en-US"/>
              </w:rPr>
              <w:t xml:space="preserve">сельского поселения </w:t>
            </w:r>
          </w:p>
          <w:p w14:paraId="2AE8D433" w14:textId="77777777" w:rsidR="00B831E5" w:rsidRPr="003C58D2" w:rsidRDefault="00B831E5" w:rsidP="00F41B65">
            <w:pPr>
              <w:widowControl w:val="0"/>
              <w:jc w:val="both"/>
              <w:rPr>
                <w:sz w:val="28"/>
                <w:szCs w:val="28"/>
                <w:lang w:eastAsia="en-US"/>
              </w:rPr>
            </w:pPr>
            <w:r w:rsidRPr="003C58D2">
              <w:rPr>
                <w:sz w:val="28"/>
                <w:szCs w:val="28"/>
                <w:lang w:eastAsia="en-US"/>
              </w:rPr>
              <w:t>Щербиновского района</w:t>
            </w:r>
          </w:p>
          <w:p w14:paraId="41216F2F" w14:textId="77777777" w:rsidR="00B831E5" w:rsidRPr="003C58D2" w:rsidRDefault="00B831E5" w:rsidP="00F41B65">
            <w:pPr>
              <w:widowControl w:val="0"/>
              <w:jc w:val="both"/>
              <w:rPr>
                <w:sz w:val="28"/>
                <w:szCs w:val="28"/>
                <w:lang w:eastAsia="en-US"/>
              </w:rPr>
            </w:pPr>
          </w:p>
        </w:tc>
        <w:tc>
          <w:tcPr>
            <w:tcW w:w="5103" w:type="dxa"/>
            <w:shd w:val="clear" w:color="auto" w:fill="auto"/>
          </w:tcPr>
          <w:p w14:paraId="3AB342EE" w14:textId="77777777" w:rsidR="00B831E5" w:rsidRPr="003C58D2" w:rsidRDefault="00B831E5" w:rsidP="00F41B65">
            <w:pPr>
              <w:widowControl w:val="0"/>
              <w:jc w:val="both"/>
              <w:rPr>
                <w:sz w:val="28"/>
                <w:szCs w:val="28"/>
                <w:lang w:eastAsia="en-US"/>
              </w:rPr>
            </w:pPr>
            <w:r w:rsidRPr="003C58D2">
              <w:rPr>
                <w:sz w:val="28"/>
                <w:szCs w:val="28"/>
                <w:lang w:eastAsia="en-US"/>
              </w:rPr>
              <w:lastRenderedPageBreak/>
              <w:t xml:space="preserve">Администрация </w:t>
            </w:r>
          </w:p>
          <w:p w14:paraId="0A1B6AAC" w14:textId="77777777" w:rsidR="00B831E5" w:rsidRPr="003C58D2" w:rsidRDefault="00B831E5" w:rsidP="00F41B65">
            <w:pPr>
              <w:widowControl w:val="0"/>
              <w:jc w:val="both"/>
              <w:rPr>
                <w:sz w:val="28"/>
                <w:szCs w:val="28"/>
                <w:lang w:eastAsia="en-US"/>
              </w:rPr>
            </w:pPr>
            <w:r>
              <w:rPr>
                <w:sz w:val="28"/>
                <w:szCs w:val="28"/>
                <w:lang w:eastAsia="en-US"/>
              </w:rPr>
              <w:lastRenderedPageBreak/>
              <w:t>м</w:t>
            </w:r>
            <w:r w:rsidRPr="003C58D2">
              <w:rPr>
                <w:sz w:val="28"/>
                <w:szCs w:val="28"/>
                <w:lang w:eastAsia="en-US"/>
              </w:rPr>
              <w:t xml:space="preserve">униципального образования </w:t>
            </w:r>
          </w:p>
          <w:p w14:paraId="58D80387" w14:textId="77777777" w:rsidR="00B831E5" w:rsidRPr="003C58D2" w:rsidRDefault="00B831E5" w:rsidP="00F41B65">
            <w:pPr>
              <w:widowControl w:val="0"/>
              <w:jc w:val="both"/>
              <w:rPr>
                <w:sz w:val="28"/>
                <w:szCs w:val="28"/>
                <w:lang w:eastAsia="en-US"/>
              </w:rPr>
            </w:pPr>
            <w:r w:rsidRPr="003C58D2">
              <w:rPr>
                <w:sz w:val="28"/>
                <w:szCs w:val="28"/>
                <w:lang w:eastAsia="en-US"/>
              </w:rPr>
              <w:t>Щербиновский район</w:t>
            </w:r>
          </w:p>
          <w:p w14:paraId="720C30F9" w14:textId="77777777" w:rsidR="00B831E5" w:rsidRPr="003C58D2" w:rsidRDefault="00B831E5" w:rsidP="00F41B65">
            <w:pPr>
              <w:widowControl w:val="0"/>
              <w:jc w:val="both"/>
              <w:rPr>
                <w:sz w:val="28"/>
                <w:szCs w:val="28"/>
                <w:lang w:eastAsia="en-US"/>
              </w:rPr>
            </w:pPr>
          </w:p>
          <w:p w14:paraId="58BFC5FA" w14:textId="77777777" w:rsidR="00B831E5" w:rsidRPr="003C58D2" w:rsidRDefault="00B831E5" w:rsidP="00F41B65">
            <w:pPr>
              <w:widowControl w:val="0"/>
              <w:jc w:val="both"/>
              <w:rPr>
                <w:sz w:val="28"/>
                <w:szCs w:val="28"/>
                <w:lang w:eastAsia="en-US"/>
              </w:rPr>
            </w:pPr>
          </w:p>
        </w:tc>
      </w:tr>
      <w:tr w:rsidR="00B831E5" w:rsidRPr="003C58D2" w14:paraId="5A38F346" w14:textId="77777777" w:rsidTr="00F41B65">
        <w:tc>
          <w:tcPr>
            <w:tcW w:w="4644" w:type="dxa"/>
            <w:shd w:val="clear" w:color="auto" w:fill="auto"/>
          </w:tcPr>
          <w:p w14:paraId="3643B48B" w14:textId="77777777" w:rsidR="00B831E5" w:rsidRPr="003C58D2" w:rsidRDefault="00B831E5" w:rsidP="00F41B65">
            <w:pPr>
              <w:widowControl w:val="0"/>
              <w:jc w:val="both"/>
              <w:rPr>
                <w:sz w:val="28"/>
                <w:szCs w:val="28"/>
                <w:lang w:eastAsia="en-US"/>
              </w:rPr>
            </w:pPr>
          </w:p>
        </w:tc>
        <w:tc>
          <w:tcPr>
            <w:tcW w:w="5103" w:type="dxa"/>
            <w:shd w:val="clear" w:color="auto" w:fill="auto"/>
          </w:tcPr>
          <w:p w14:paraId="5E721914" w14:textId="77777777" w:rsidR="00B831E5" w:rsidRPr="003C58D2" w:rsidRDefault="00B831E5" w:rsidP="00F41B65">
            <w:pPr>
              <w:widowControl w:val="0"/>
              <w:jc w:val="both"/>
              <w:rPr>
                <w:sz w:val="28"/>
                <w:szCs w:val="28"/>
                <w:lang w:eastAsia="en-US"/>
              </w:rPr>
            </w:pPr>
          </w:p>
        </w:tc>
      </w:tr>
      <w:tr w:rsidR="00B831E5" w:rsidRPr="00640587" w14:paraId="2F9281DD" w14:textId="77777777" w:rsidTr="00F41B65">
        <w:tc>
          <w:tcPr>
            <w:tcW w:w="4644" w:type="dxa"/>
            <w:shd w:val="clear" w:color="auto" w:fill="auto"/>
          </w:tcPr>
          <w:p w14:paraId="55D9AA8E" w14:textId="77777777" w:rsidR="00B831E5" w:rsidRPr="003C58D2" w:rsidRDefault="00B831E5" w:rsidP="00F41B65">
            <w:pPr>
              <w:widowControl w:val="0"/>
              <w:jc w:val="both"/>
              <w:rPr>
                <w:sz w:val="28"/>
                <w:szCs w:val="28"/>
                <w:lang w:eastAsia="en-US"/>
              </w:rPr>
            </w:pPr>
            <w:r w:rsidRPr="003C58D2">
              <w:rPr>
                <w:sz w:val="28"/>
                <w:szCs w:val="28"/>
                <w:lang w:eastAsia="en-US"/>
              </w:rPr>
              <w:t xml:space="preserve">Глава </w:t>
            </w:r>
          </w:p>
          <w:p w14:paraId="1A70F988" w14:textId="77777777" w:rsidR="00B831E5" w:rsidRPr="003C58D2" w:rsidRDefault="00B831E5" w:rsidP="00F41B65">
            <w:pPr>
              <w:widowControl w:val="0"/>
              <w:jc w:val="both"/>
              <w:rPr>
                <w:sz w:val="28"/>
                <w:szCs w:val="28"/>
                <w:lang w:eastAsia="en-US"/>
              </w:rPr>
            </w:pPr>
            <w:r w:rsidRPr="003C58D2">
              <w:rPr>
                <w:sz w:val="28"/>
                <w:szCs w:val="28"/>
                <w:lang w:eastAsia="en-US"/>
              </w:rPr>
              <w:t>Старощербиновского сельского</w:t>
            </w:r>
          </w:p>
          <w:p w14:paraId="7B21981D" w14:textId="77777777" w:rsidR="00B831E5" w:rsidRDefault="00B831E5" w:rsidP="00F41B65">
            <w:pPr>
              <w:widowControl w:val="0"/>
              <w:jc w:val="both"/>
              <w:rPr>
                <w:rFonts w:eastAsia="Calibri"/>
                <w:sz w:val="28"/>
                <w:szCs w:val="28"/>
                <w:lang w:eastAsia="en-US"/>
              </w:rPr>
            </w:pPr>
            <w:r w:rsidRPr="003C58D2">
              <w:rPr>
                <w:sz w:val="28"/>
                <w:szCs w:val="28"/>
                <w:lang w:eastAsia="en-US"/>
              </w:rPr>
              <w:t>поселения Щербиновского района</w:t>
            </w:r>
            <w:r>
              <w:rPr>
                <w:sz w:val="28"/>
                <w:szCs w:val="28"/>
                <w:lang w:eastAsia="en-US"/>
              </w:rPr>
              <w:t xml:space="preserve"> </w:t>
            </w:r>
            <w:r w:rsidRPr="00545D9C">
              <w:rPr>
                <w:rFonts w:eastAsia="Calibri"/>
                <w:sz w:val="28"/>
                <w:szCs w:val="28"/>
                <w:lang w:eastAsia="en-US"/>
              </w:rPr>
              <w:t xml:space="preserve">(или должностное лицо, </w:t>
            </w:r>
          </w:p>
          <w:p w14:paraId="52D59C33" w14:textId="77777777" w:rsidR="00B831E5" w:rsidRPr="009A5FFC" w:rsidRDefault="00B831E5" w:rsidP="00F41B65">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67D6408B" w14:textId="77777777" w:rsidR="00B831E5" w:rsidRPr="003C58D2" w:rsidRDefault="00B831E5" w:rsidP="00F41B65">
            <w:pPr>
              <w:widowControl w:val="0"/>
              <w:jc w:val="both"/>
              <w:rPr>
                <w:sz w:val="28"/>
                <w:szCs w:val="28"/>
                <w:lang w:eastAsia="en-US"/>
              </w:rPr>
            </w:pPr>
          </w:p>
          <w:p w14:paraId="2177038B" w14:textId="77777777" w:rsidR="00B831E5" w:rsidRPr="003C58D2" w:rsidRDefault="00B831E5" w:rsidP="00F41B65">
            <w:pPr>
              <w:widowControl w:val="0"/>
              <w:jc w:val="both"/>
              <w:rPr>
                <w:sz w:val="28"/>
                <w:szCs w:val="28"/>
                <w:lang w:eastAsia="en-US"/>
              </w:rPr>
            </w:pPr>
            <w:r w:rsidRPr="003C58D2">
              <w:rPr>
                <w:sz w:val="28"/>
                <w:szCs w:val="28"/>
                <w:lang w:eastAsia="en-US"/>
              </w:rPr>
              <w:t xml:space="preserve">____________________________ </w:t>
            </w:r>
          </w:p>
          <w:p w14:paraId="6DCFA650" w14:textId="77777777" w:rsidR="00B831E5" w:rsidRPr="003C58D2" w:rsidRDefault="00B831E5" w:rsidP="00F41B65">
            <w:pPr>
              <w:widowControl w:val="0"/>
              <w:jc w:val="both"/>
              <w:rPr>
                <w:rFonts w:eastAsia="Courier New"/>
                <w:sz w:val="24"/>
                <w:szCs w:val="24"/>
              </w:rPr>
            </w:pPr>
            <w:r w:rsidRPr="003C58D2">
              <w:rPr>
                <w:rFonts w:eastAsia="Courier New"/>
                <w:sz w:val="24"/>
                <w:szCs w:val="24"/>
              </w:rPr>
              <w:t xml:space="preserve">           (</w:t>
            </w:r>
            <w:proofErr w:type="gramStart"/>
            <w:r w:rsidRPr="003C58D2">
              <w:rPr>
                <w:rFonts w:eastAsia="Courier New"/>
                <w:sz w:val="24"/>
                <w:szCs w:val="24"/>
              </w:rPr>
              <w:t xml:space="preserve">подпись)   </w:t>
            </w:r>
            <w:proofErr w:type="gramEnd"/>
            <w:r w:rsidRPr="003C58D2">
              <w:rPr>
                <w:rFonts w:eastAsia="Courier New"/>
                <w:sz w:val="24"/>
                <w:szCs w:val="24"/>
              </w:rPr>
              <w:t xml:space="preserve">                          (ФИО)</w:t>
            </w:r>
          </w:p>
          <w:p w14:paraId="522C3B74" w14:textId="77777777" w:rsidR="00B831E5" w:rsidRPr="003C58D2" w:rsidRDefault="00B831E5" w:rsidP="00F41B65">
            <w:pPr>
              <w:widowControl w:val="0"/>
              <w:jc w:val="both"/>
              <w:rPr>
                <w:sz w:val="28"/>
                <w:szCs w:val="28"/>
                <w:lang w:eastAsia="en-US"/>
              </w:rPr>
            </w:pPr>
          </w:p>
          <w:p w14:paraId="05F1BCAB" w14:textId="77777777" w:rsidR="00B831E5" w:rsidRPr="003C58D2" w:rsidRDefault="00B831E5" w:rsidP="00F41B65">
            <w:pPr>
              <w:widowControl w:val="0"/>
              <w:jc w:val="both"/>
              <w:rPr>
                <w:sz w:val="28"/>
                <w:szCs w:val="28"/>
                <w:lang w:eastAsia="en-US"/>
              </w:rPr>
            </w:pPr>
            <w:r w:rsidRPr="003C58D2">
              <w:rPr>
                <w:sz w:val="28"/>
                <w:szCs w:val="28"/>
                <w:lang w:eastAsia="en-US"/>
              </w:rPr>
              <w:t>«___» ____________ 20__г.</w:t>
            </w:r>
          </w:p>
        </w:tc>
        <w:tc>
          <w:tcPr>
            <w:tcW w:w="5103" w:type="dxa"/>
            <w:shd w:val="clear" w:color="auto" w:fill="auto"/>
          </w:tcPr>
          <w:p w14:paraId="25DF9256" w14:textId="77777777" w:rsidR="00B831E5" w:rsidRPr="003C58D2" w:rsidRDefault="00B831E5" w:rsidP="00F41B65">
            <w:pPr>
              <w:widowControl w:val="0"/>
              <w:jc w:val="both"/>
              <w:rPr>
                <w:sz w:val="28"/>
                <w:szCs w:val="28"/>
                <w:lang w:eastAsia="en-US"/>
              </w:rPr>
            </w:pPr>
            <w:r w:rsidRPr="003C58D2">
              <w:rPr>
                <w:sz w:val="28"/>
                <w:szCs w:val="28"/>
                <w:lang w:eastAsia="en-US"/>
              </w:rPr>
              <w:t xml:space="preserve">Глава </w:t>
            </w:r>
          </w:p>
          <w:p w14:paraId="0CFDB926" w14:textId="77777777" w:rsidR="00B831E5" w:rsidRPr="003C58D2" w:rsidRDefault="00B831E5" w:rsidP="00F41B65">
            <w:pPr>
              <w:widowControl w:val="0"/>
              <w:jc w:val="both"/>
              <w:rPr>
                <w:sz w:val="28"/>
                <w:szCs w:val="28"/>
                <w:lang w:eastAsia="en-US"/>
              </w:rPr>
            </w:pPr>
            <w:r w:rsidRPr="003C58D2">
              <w:rPr>
                <w:sz w:val="28"/>
                <w:szCs w:val="28"/>
                <w:lang w:eastAsia="en-US"/>
              </w:rPr>
              <w:t>муниципального образования</w:t>
            </w:r>
          </w:p>
          <w:p w14:paraId="7CB49A5A" w14:textId="77777777" w:rsidR="00B831E5" w:rsidRDefault="00B831E5" w:rsidP="00F41B65">
            <w:pPr>
              <w:widowControl w:val="0"/>
              <w:jc w:val="both"/>
              <w:rPr>
                <w:sz w:val="28"/>
                <w:szCs w:val="28"/>
                <w:lang w:eastAsia="en-US"/>
              </w:rPr>
            </w:pPr>
            <w:r w:rsidRPr="003C58D2">
              <w:rPr>
                <w:sz w:val="28"/>
                <w:szCs w:val="28"/>
                <w:lang w:eastAsia="en-US"/>
              </w:rPr>
              <w:t>Щербиновский район</w:t>
            </w:r>
            <w:r>
              <w:rPr>
                <w:sz w:val="28"/>
                <w:szCs w:val="28"/>
                <w:lang w:eastAsia="en-US"/>
              </w:rPr>
              <w:t xml:space="preserve"> </w:t>
            </w:r>
          </w:p>
          <w:p w14:paraId="37926DB3" w14:textId="77777777" w:rsidR="00B831E5" w:rsidRDefault="00B831E5" w:rsidP="00F41B65">
            <w:pPr>
              <w:widowControl w:val="0"/>
              <w:jc w:val="both"/>
              <w:rPr>
                <w:rFonts w:eastAsia="Calibri"/>
                <w:sz w:val="28"/>
                <w:szCs w:val="28"/>
                <w:lang w:eastAsia="en-US"/>
              </w:rPr>
            </w:pPr>
            <w:r w:rsidRPr="00545D9C">
              <w:rPr>
                <w:rFonts w:eastAsia="Calibri"/>
                <w:sz w:val="28"/>
                <w:szCs w:val="28"/>
                <w:lang w:eastAsia="en-US"/>
              </w:rPr>
              <w:t xml:space="preserve">(или должностное лицо, </w:t>
            </w:r>
          </w:p>
          <w:p w14:paraId="07874160" w14:textId="77777777" w:rsidR="00B831E5" w:rsidRPr="009A5FFC" w:rsidRDefault="00B831E5" w:rsidP="00F41B65">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6AE3AF14" w14:textId="77777777" w:rsidR="00B831E5" w:rsidRPr="003C58D2" w:rsidRDefault="00B831E5" w:rsidP="00F41B65">
            <w:pPr>
              <w:widowControl w:val="0"/>
              <w:jc w:val="both"/>
              <w:rPr>
                <w:sz w:val="28"/>
                <w:szCs w:val="28"/>
                <w:lang w:eastAsia="en-US"/>
              </w:rPr>
            </w:pPr>
          </w:p>
          <w:p w14:paraId="3BC07CBD" w14:textId="77777777" w:rsidR="00B831E5" w:rsidRPr="003C58D2" w:rsidRDefault="00B831E5" w:rsidP="00F41B65">
            <w:pPr>
              <w:widowControl w:val="0"/>
              <w:jc w:val="both"/>
              <w:rPr>
                <w:sz w:val="28"/>
                <w:szCs w:val="28"/>
                <w:lang w:eastAsia="en-US"/>
              </w:rPr>
            </w:pPr>
            <w:r w:rsidRPr="003C58D2">
              <w:rPr>
                <w:sz w:val="28"/>
                <w:szCs w:val="28"/>
                <w:lang w:eastAsia="en-US"/>
              </w:rPr>
              <w:t xml:space="preserve">__________________________  </w:t>
            </w:r>
          </w:p>
          <w:p w14:paraId="627E3CD8" w14:textId="77777777" w:rsidR="00B831E5" w:rsidRPr="003C58D2" w:rsidRDefault="00B831E5" w:rsidP="00F41B65">
            <w:pPr>
              <w:widowControl w:val="0"/>
              <w:jc w:val="both"/>
              <w:rPr>
                <w:rFonts w:eastAsia="Courier New"/>
                <w:sz w:val="24"/>
                <w:szCs w:val="24"/>
              </w:rPr>
            </w:pPr>
            <w:r w:rsidRPr="003C58D2">
              <w:rPr>
                <w:rFonts w:eastAsia="Courier New"/>
                <w:sz w:val="24"/>
                <w:szCs w:val="24"/>
              </w:rPr>
              <w:t xml:space="preserve">       (</w:t>
            </w:r>
            <w:proofErr w:type="gramStart"/>
            <w:r w:rsidRPr="003C58D2">
              <w:rPr>
                <w:rFonts w:eastAsia="Courier New"/>
                <w:sz w:val="24"/>
                <w:szCs w:val="24"/>
              </w:rPr>
              <w:t xml:space="preserve">подпись)   </w:t>
            </w:r>
            <w:proofErr w:type="gramEnd"/>
            <w:r w:rsidRPr="003C58D2">
              <w:rPr>
                <w:rFonts w:eastAsia="Courier New"/>
                <w:sz w:val="24"/>
                <w:szCs w:val="24"/>
              </w:rPr>
              <w:t xml:space="preserve">                        (ФИО)</w:t>
            </w:r>
          </w:p>
          <w:p w14:paraId="1FF110AC" w14:textId="77777777" w:rsidR="00B831E5" w:rsidRPr="003C58D2" w:rsidRDefault="00B831E5" w:rsidP="00F41B65">
            <w:pPr>
              <w:widowControl w:val="0"/>
              <w:jc w:val="both"/>
              <w:rPr>
                <w:sz w:val="28"/>
                <w:szCs w:val="28"/>
                <w:lang w:eastAsia="en-US"/>
              </w:rPr>
            </w:pPr>
          </w:p>
          <w:p w14:paraId="7E196707" w14:textId="77777777" w:rsidR="00B831E5" w:rsidRPr="00640587" w:rsidRDefault="00B831E5" w:rsidP="00F41B65">
            <w:pPr>
              <w:widowControl w:val="0"/>
              <w:jc w:val="both"/>
              <w:rPr>
                <w:sz w:val="28"/>
                <w:szCs w:val="28"/>
                <w:lang w:eastAsia="en-US"/>
              </w:rPr>
            </w:pPr>
            <w:r w:rsidRPr="003C58D2">
              <w:rPr>
                <w:sz w:val="28"/>
                <w:szCs w:val="28"/>
                <w:lang w:eastAsia="en-US"/>
              </w:rPr>
              <w:t>«___» ____________ 20__г.</w:t>
            </w:r>
          </w:p>
        </w:tc>
      </w:tr>
    </w:tbl>
    <w:p w14:paraId="228CBAC0" w14:textId="77777777" w:rsidR="00B831E5" w:rsidRPr="00640587" w:rsidRDefault="00B831E5" w:rsidP="00B831E5">
      <w:pPr>
        <w:widowControl w:val="0"/>
        <w:tabs>
          <w:tab w:val="left" w:pos="0"/>
        </w:tabs>
        <w:rPr>
          <w:sz w:val="28"/>
          <w:szCs w:val="28"/>
        </w:rPr>
      </w:pPr>
    </w:p>
    <w:p w14:paraId="0BE52BD3" w14:textId="77777777" w:rsidR="00B831E5" w:rsidRPr="00640587" w:rsidRDefault="00B831E5" w:rsidP="00B831E5">
      <w:pPr>
        <w:widowControl w:val="0"/>
        <w:ind w:right="1134"/>
        <w:rPr>
          <w:sz w:val="28"/>
          <w:szCs w:val="28"/>
        </w:rPr>
      </w:pPr>
    </w:p>
    <w:p w14:paraId="71CEE97C" w14:textId="77777777" w:rsidR="00B831E5" w:rsidRPr="00640587" w:rsidRDefault="00B831E5" w:rsidP="00B831E5">
      <w:pPr>
        <w:widowControl w:val="0"/>
        <w:ind w:right="1134"/>
        <w:rPr>
          <w:sz w:val="28"/>
          <w:szCs w:val="28"/>
        </w:rPr>
      </w:pPr>
    </w:p>
    <w:p w14:paraId="29E01DDA" w14:textId="77777777" w:rsidR="00B831E5" w:rsidRPr="00F03AB0" w:rsidRDefault="00B831E5" w:rsidP="00B831E5">
      <w:pPr>
        <w:jc w:val="both"/>
        <w:rPr>
          <w:sz w:val="28"/>
          <w:szCs w:val="28"/>
        </w:rPr>
      </w:pPr>
      <w:r>
        <w:rPr>
          <w:sz w:val="28"/>
          <w:szCs w:val="28"/>
        </w:rPr>
        <w:t xml:space="preserve">Глава </w:t>
      </w:r>
      <w:r w:rsidRPr="00F03AB0">
        <w:rPr>
          <w:sz w:val="28"/>
          <w:szCs w:val="28"/>
        </w:rPr>
        <w:t xml:space="preserve">Старощербиновского сельского </w:t>
      </w:r>
    </w:p>
    <w:p w14:paraId="15E60BF0" w14:textId="77777777" w:rsidR="00B831E5" w:rsidRPr="006F5B9A" w:rsidRDefault="00B831E5" w:rsidP="00B831E5">
      <w:pPr>
        <w:jc w:val="both"/>
        <w:rPr>
          <w:sz w:val="28"/>
        </w:rPr>
      </w:pPr>
      <w:r w:rsidRPr="00F03AB0">
        <w:rPr>
          <w:sz w:val="28"/>
          <w:szCs w:val="28"/>
        </w:rPr>
        <w:t>поселения Щербиновского района</w:t>
      </w:r>
      <w:r>
        <w:rPr>
          <w:sz w:val="28"/>
          <w:szCs w:val="28"/>
        </w:rPr>
        <w:t xml:space="preserve">                </w:t>
      </w:r>
      <w:r w:rsidRPr="00F03AB0">
        <w:rPr>
          <w:sz w:val="28"/>
          <w:szCs w:val="28"/>
        </w:rPr>
        <w:t xml:space="preserve">                                        </w:t>
      </w:r>
      <w:r>
        <w:rPr>
          <w:sz w:val="28"/>
          <w:szCs w:val="28"/>
        </w:rPr>
        <w:t>Ю.В. Зленко</w:t>
      </w:r>
    </w:p>
    <w:p w14:paraId="3564C490" w14:textId="77777777" w:rsidR="00B831E5" w:rsidRDefault="00B831E5" w:rsidP="00B831E5">
      <w:pPr>
        <w:rPr>
          <w:sz w:val="28"/>
        </w:rPr>
      </w:pPr>
    </w:p>
    <w:p w14:paraId="75D5A200" w14:textId="77777777" w:rsidR="00B831E5" w:rsidRPr="006F5B9A" w:rsidRDefault="00B831E5" w:rsidP="00B831E5">
      <w:pPr>
        <w:rPr>
          <w:sz w:val="28"/>
        </w:rPr>
      </w:pPr>
    </w:p>
    <w:p w14:paraId="1FB4C41A" w14:textId="77777777" w:rsidR="00B831E5" w:rsidRDefault="00B831E5" w:rsidP="00B831E5">
      <w:pPr>
        <w:rPr>
          <w:sz w:val="28"/>
        </w:rPr>
      </w:pPr>
    </w:p>
    <w:p w14:paraId="248F8983" w14:textId="77777777" w:rsidR="00B831E5" w:rsidRDefault="00B831E5" w:rsidP="00A118CF">
      <w:pPr>
        <w:rPr>
          <w:sz w:val="28"/>
        </w:rPr>
      </w:pPr>
      <w:bookmarkStart w:id="7" w:name="_GoBack"/>
      <w:bookmarkEnd w:id="7"/>
    </w:p>
    <w:sectPr w:rsidR="00B831E5" w:rsidSect="0050212A">
      <w:headerReference w:type="even" r:id="rId10"/>
      <w:headerReference w:type="default" r:id="rId11"/>
      <w:pgSz w:w="11906" w:h="16838"/>
      <w:pgMar w:top="142"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E58A5" w14:textId="77777777" w:rsidR="0099235B" w:rsidRDefault="0099235B">
      <w:r>
        <w:separator/>
      </w:r>
    </w:p>
  </w:endnote>
  <w:endnote w:type="continuationSeparator" w:id="0">
    <w:p w14:paraId="247CB93D" w14:textId="77777777" w:rsidR="0099235B" w:rsidRDefault="0099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54CEE" w14:textId="77777777" w:rsidR="0099235B" w:rsidRDefault="0099235B">
      <w:r>
        <w:separator/>
      </w:r>
    </w:p>
  </w:footnote>
  <w:footnote w:type="continuationSeparator" w:id="0">
    <w:p w14:paraId="226CD42A" w14:textId="77777777" w:rsidR="0099235B" w:rsidRDefault="0099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F2C2" w14:textId="6EB0EF0F"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separate"/>
    </w:r>
    <w:r w:rsidR="004314ED">
      <w:rPr>
        <w:rStyle w:val="a6"/>
        <w:noProof/>
      </w:rPr>
      <w:t>2</w:t>
    </w:r>
    <w:r>
      <w:rPr>
        <w:rStyle w:val="a6"/>
      </w:rPr>
      <w:fldChar w:fldCharType="end"/>
    </w:r>
  </w:p>
  <w:p w14:paraId="1EFAC502" w14:textId="77777777" w:rsidR="00817041" w:rsidRDefault="008170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2BA"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separate"/>
    </w:r>
    <w:r w:rsidR="00B448FB">
      <w:rPr>
        <w:rStyle w:val="a6"/>
        <w:noProof/>
      </w:rPr>
      <w:t>6</w:t>
    </w:r>
    <w:r>
      <w:rPr>
        <w:rStyle w:val="a6"/>
      </w:rPr>
      <w:fldChar w:fldCharType="end"/>
    </w:r>
  </w:p>
  <w:p w14:paraId="5F695457" w14:textId="77777777" w:rsidR="00817041" w:rsidRDefault="008170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D67CD81E"/>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8076822"/>
    <w:multiLevelType w:val="multilevel"/>
    <w:tmpl w:val="63B8172C"/>
    <w:lvl w:ilvl="0">
      <w:start w:val="1"/>
      <w:numFmt w:val="decimal"/>
      <w:lvlText w:val="%1."/>
      <w:lvlJc w:val="left"/>
      <w:pPr>
        <w:ind w:left="675" w:hanging="675"/>
      </w:pPr>
      <w:rPr>
        <w:rFonts w:hint="default"/>
        <w:color w:val="000000"/>
      </w:rPr>
    </w:lvl>
    <w:lvl w:ilvl="1">
      <w:start w:val="2"/>
      <w:numFmt w:val="decimal"/>
      <w:lvlText w:val="%1.%2."/>
      <w:lvlJc w:val="left"/>
      <w:pPr>
        <w:ind w:left="1288"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6" w15:restartNumberingAfterBreak="0">
    <w:nsid w:val="1B76358B"/>
    <w:multiLevelType w:val="multilevel"/>
    <w:tmpl w:val="961C5F36"/>
    <w:lvl w:ilvl="0">
      <w:start w:val="2"/>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7" w15:restartNumberingAfterBreak="0">
    <w:nsid w:val="1D3772D7"/>
    <w:multiLevelType w:val="multilevel"/>
    <w:tmpl w:val="2CDA1BB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4346E"/>
    <w:multiLevelType w:val="singleLevel"/>
    <w:tmpl w:val="59BA9BF4"/>
    <w:lvl w:ilvl="0">
      <w:start w:val="1"/>
      <w:numFmt w:val="decimal"/>
      <w:lvlText w:val="%1."/>
      <w:lvlJc w:val="left"/>
      <w:pPr>
        <w:tabs>
          <w:tab w:val="num" w:pos="1080"/>
        </w:tabs>
        <w:ind w:left="1080" w:hanging="360"/>
      </w:pPr>
    </w:lvl>
  </w:abstractNum>
  <w:abstractNum w:abstractNumId="10" w15:restartNumberingAfterBreak="0">
    <w:nsid w:val="2CFC7D57"/>
    <w:multiLevelType w:val="multilevel"/>
    <w:tmpl w:val="86C48BAA"/>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54C710ED"/>
    <w:multiLevelType w:val="multilevel"/>
    <w:tmpl w:val="2FDA2C62"/>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754B03"/>
    <w:multiLevelType w:val="multilevel"/>
    <w:tmpl w:val="0F50E0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8"/>
  </w:num>
  <w:num w:numId="8">
    <w:abstractNumId w:val="7"/>
  </w:num>
  <w:num w:numId="9">
    <w:abstractNumId w:val="6"/>
  </w:num>
  <w:num w:numId="10">
    <w:abstractNumId w:val="12"/>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A8"/>
    <w:rsid w:val="000123AA"/>
    <w:rsid w:val="0002393D"/>
    <w:rsid w:val="00025F6D"/>
    <w:rsid w:val="000751F9"/>
    <w:rsid w:val="00082588"/>
    <w:rsid w:val="0008312E"/>
    <w:rsid w:val="000A0D74"/>
    <w:rsid w:val="000A1F01"/>
    <w:rsid w:val="000D12AF"/>
    <w:rsid w:val="000D1D03"/>
    <w:rsid w:val="000E1777"/>
    <w:rsid w:val="000E1885"/>
    <w:rsid w:val="000E28B8"/>
    <w:rsid w:val="000E763E"/>
    <w:rsid w:val="000F30A7"/>
    <w:rsid w:val="00111A4A"/>
    <w:rsid w:val="00122F69"/>
    <w:rsid w:val="0012667A"/>
    <w:rsid w:val="00161166"/>
    <w:rsid w:val="001664CB"/>
    <w:rsid w:val="00166DFE"/>
    <w:rsid w:val="001729EB"/>
    <w:rsid w:val="00183CD8"/>
    <w:rsid w:val="00183FFC"/>
    <w:rsid w:val="001844A6"/>
    <w:rsid w:val="00187B9C"/>
    <w:rsid w:val="001914F4"/>
    <w:rsid w:val="0019259D"/>
    <w:rsid w:val="001942E2"/>
    <w:rsid w:val="001946D0"/>
    <w:rsid w:val="00195F6E"/>
    <w:rsid w:val="001A2756"/>
    <w:rsid w:val="001A3995"/>
    <w:rsid w:val="001B0408"/>
    <w:rsid w:val="001C2B55"/>
    <w:rsid w:val="001F3E68"/>
    <w:rsid w:val="001F42E2"/>
    <w:rsid w:val="002100C3"/>
    <w:rsid w:val="00210D7F"/>
    <w:rsid w:val="002155B3"/>
    <w:rsid w:val="00222ECB"/>
    <w:rsid w:val="00231B7A"/>
    <w:rsid w:val="002417A1"/>
    <w:rsid w:val="002524FF"/>
    <w:rsid w:val="00263D01"/>
    <w:rsid w:val="00282671"/>
    <w:rsid w:val="00282747"/>
    <w:rsid w:val="00285EE6"/>
    <w:rsid w:val="0029472A"/>
    <w:rsid w:val="002A0A93"/>
    <w:rsid w:val="002A2CCF"/>
    <w:rsid w:val="002A32C4"/>
    <w:rsid w:val="002B3D8F"/>
    <w:rsid w:val="002C00EF"/>
    <w:rsid w:val="002C3343"/>
    <w:rsid w:val="002C370F"/>
    <w:rsid w:val="002D2E3A"/>
    <w:rsid w:val="002F4BFE"/>
    <w:rsid w:val="0030231B"/>
    <w:rsid w:val="00322D2F"/>
    <w:rsid w:val="0034246D"/>
    <w:rsid w:val="00342CF6"/>
    <w:rsid w:val="00350769"/>
    <w:rsid w:val="0035761E"/>
    <w:rsid w:val="00360816"/>
    <w:rsid w:val="003630C9"/>
    <w:rsid w:val="00365814"/>
    <w:rsid w:val="00365E4A"/>
    <w:rsid w:val="00371712"/>
    <w:rsid w:val="00372CDB"/>
    <w:rsid w:val="00373439"/>
    <w:rsid w:val="003735E9"/>
    <w:rsid w:val="00380665"/>
    <w:rsid w:val="00382467"/>
    <w:rsid w:val="00384ED2"/>
    <w:rsid w:val="00387F58"/>
    <w:rsid w:val="00392B3F"/>
    <w:rsid w:val="003A7321"/>
    <w:rsid w:val="003B69C2"/>
    <w:rsid w:val="003C61D5"/>
    <w:rsid w:val="003C6D6D"/>
    <w:rsid w:val="003D43F9"/>
    <w:rsid w:val="003D4924"/>
    <w:rsid w:val="003E4951"/>
    <w:rsid w:val="003E615C"/>
    <w:rsid w:val="003E676A"/>
    <w:rsid w:val="003F0245"/>
    <w:rsid w:val="003F1237"/>
    <w:rsid w:val="003F6E94"/>
    <w:rsid w:val="00403C60"/>
    <w:rsid w:val="00410288"/>
    <w:rsid w:val="00417A74"/>
    <w:rsid w:val="004245F1"/>
    <w:rsid w:val="00424C7B"/>
    <w:rsid w:val="00424D5C"/>
    <w:rsid w:val="004314ED"/>
    <w:rsid w:val="0044502F"/>
    <w:rsid w:val="00455F6C"/>
    <w:rsid w:val="00462FB2"/>
    <w:rsid w:val="004633BF"/>
    <w:rsid w:val="0048002B"/>
    <w:rsid w:val="00480F3B"/>
    <w:rsid w:val="004867C0"/>
    <w:rsid w:val="0049006B"/>
    <w:rsid w:val="004970F3"/>
    <w:rsid w:val="004C23AD"/>
    <w:rsid w:val="004C6359"/>
    <w:rsid w:val="004D11E7"/>
    <w:rsid w:val="004E2281"/>
    <w:rsid w:val="004E2BB5"/>
    <w:rsid w:val="004E36D8"/>
    <w:rsid w:val="004E4AB8"/>
    <w:rsid w:val="004F2E57"/>
    <w:rsid w:val="0050212A"/>
    <w:rsid w:val="00511BD8"/>
    <w:rsid w:val="00525C35"/>
    <w:rsid w:val="005344EE"/>
    <w:rsid w:val="00544563"/>
    <w:rsid w:val="00547646"/>
    <w:rsid w:val="00553FA9"/>
    <w:rsid w:val="00562375"/>
    <w:rsid w:val="00562E16"/>
    <w:rsid w:val="005A52F6"/>
    <w:rsid w:val="005A616B"/>
    <w:rsid w:val="005B0092"/>
    <w:rsid w:val="005C57D4"/>
    <w:rsid w:val="005D46FC"/>
    <w:rsid w:val="005E05D3"/>
    <w:rsid w:val="005E798F"/>
    <w:rsid w:val="006050BE"/>
    <w:rsid w:val="00605751"/>
    <w:rsid w:val="00614FEB"/>
    <w:rsid w:val="006276BE"/>
    <w:rsid w:val="00647C19"/>
    <w:rsid w:val="006500B6"/>
    <w:rsid w:val="0065539A"/>
    <w:rsid w:val="00657E53"/>
    <w:rsid w:val="00661423"/>
    <w:rsid w:val="00670412"/>
    <w:rsid w:val="00672450"/>
    <w:rsid w:val="006751F8"/>
    <w:rsid w:val="00675E6E"/>
    <w:rsid w:val="006809B4"/>
    <w:rsid w:val="0069032B"/>
    <w:rsid w:val="00693CE8"/>
    <w:rsid w:val="006949E5"/>
    <w:rsid w:val="006962DC"/>
    <w:rsid w:val="006B0667"/>
    <w:rsid w:val="006B6ACC"/>
    <w:rsid w:val="006C49A8"/>
    <w:rsid w:val="006D1E4F"/>
    <w:rsid w:val="006D6181"/>
    <w:rsid w:val="006E16A7"/>
    <w:rsid w:val="006F2CF8"/>
    <w:rsid w:val="006F5B9A"/>
    <w:rsid w:val="007002A1"/>
    <w:rsid w:val="0070051D"/>
    <w:rsid w:val="0070212E"/>
    <w:rsid w:val="00702655"/>
    <w:rsid w:val="00705843"/>
    <w:rsid w:val="00707AEB"/>
    <w:rsid w:val="00710F4E"/>
    <w:rsid w:val="007145D8"/>
    <w:rsid w:val="0072017D"/>
    <w:rsid w:val="00725A41"/>
    <w:rsid w:val="007304FC"/>
    <w:rsid w:val="00734C96"/>
    <w:rsid w:val="00743917"/>
    <w:rsid w:val="00743BFF"/>
    <w:rsid w:val="007513E9"/>
    <w:rsid w:val="00753D32"/>
    <w:rsid w:val="00757480"/>
    <w:rsid w:val="00757AD9"/>
    <w:rsid w:val="0076337D"/>
    <w:rsid w:val="007827E0"/>
    <w:rsid w:val="00783309"/>
    <w:rsid w:val="007856A8"/>
    <w:rsid w:val="007872AC"/>
    <w:rsid w:val="007948B6"/>
    <w:rsid w:val="00797CFE"/>
    <w:rsid w:val="007A4228"/>
    <w:rsid w:val="007D2282"/>
    <w:rsid w:val="007D5D99"/>
    <w:rsid w:val="007F664D"/>
    <w:rsid w:val="0080433B"/>
    <w:rsid w:val="0081059E"/>
    <w:rsid w:val="00810E64"/>
    <w:rsid w:val="00811EE7"/>
    <w:rsid w:val="00817041"/>
    <w:rsid w:val="00841A66"/>
    <w:rsid w:val="00845566"/>
    <w:rsid w:val="0084598F"/>
    <w:rsid w:val="00845D52"/>
    <w:rsid w:val="00852874"/>
    <w:rsid w:val="008561FC"/>
    <w:rsid w:val="00864A91"/>
    <w:rsid w:val="00864B87"/>
    <w:rsid w:val="00884846"/>
    <w:rsid w:val="008A4A4C"/>
    <w:rsid w:val="008A50C9"/>
    <w:rsid w:val="008B09D0"/>
    <w:rsid w:val="008C0168"/>
    <w:rsid w:val="008C213C"/>
    <w:rsid w:val="008F5951"/>
    <w:rsid w:val="008F7DDE"/>
    <w:rsid w:val="00900E75"/>
    <w:rsid w:val="00911E80"/>
    <w:rsid w:val="0091519D"/>
    <w:rsid w:val="0092138F"/>
    <w:rsid w:val="00923125"/>
    <w:rsid w:val="009242AD"/>
    <w:rsid w:val="009334C4"/>
    <w:rsid w:val="00943344"/>
    <w:rsid w:val="009531AA"/>
    <w:rsid w:val="00954809"/>
    <w:rsid w:val="009578A4"/>
    <w:rsid w:val="0096174E"/>
    <w:rsid w:val="009639A5"/>
    <w:rsid w:val="00964985"/>
    <w:rsid w:val="009733FA"/>
    <w:rsid w:val="00990476"/>
    <w:rsid w:val="0099235B"/>
    <w:rsid w:val="00996218"/>
    <w:rsid w:val="009A1589"/>
    <w:rsid w:val="009A2399"/>
    <w:rsid w:val="009A2C4A"/>
    <w:rsid w:val="009A654D"/>
    <w:rsid w:val="009B5F86"/>
    <w:rsid w:val="009D2615"/>
    <w:rsid w:val="009D2E6B"/>
    <w:rsid w:val="009D6FB0"/>
    <w:rsid w:val="009F49C6"/>
    <w:rsid w:val="009F4F96"/>
    <w:rsid w:val="00A0717A"/>
    <w:rsid w:val="00A118CF"/>
    <w:rsid w:val="00A128EB"/>
    <w:rsid w:val="00A165C4"/>
    <w:rsid w:val="00A207CE"/>
    <w:rsid w:val="00A2394B"/>
    <w:rsid w:val="00A3191A"/>
    <w:rsid w:val="00A40A78"/>
    <w:rsid w:val="00A542A4"/>
    <w:rsid w:val="00A57033"/>
    <w:rsid w:val="00A619A8"/>
    <w:rsid w:val="00A809AF"/>
    <w:rsid w:val="00A853A6"/>
    <w:rsid w:val="00A86001"/>
    <w:rsid w:val="00A878B6"/>
    <w:rsid w:val="00A93AD7"/>
    <w:rsid w:val="00AA0253"/>
    <w:rsid w:val="00AA540C"/>
    <w:rsid w:val="00AB20E5"/>
    <w:rsid w:val="00AC1F58"/>
    <w:rsid w:val="00AC2DF5"/>
    <w:rsid w:val="00AD79E7"/>
    <w:rsid w:val="00AE021F"/>
    <w:rsid w:val="00AF07B6"/>
    <w:rsid w:val="00AF7B92"/>
    <w:rsid w:val="00AF7DD1"/>
    <w:rsid w:val="00B1305B"/>
    <w:rsid w:val="00B14E91"/>
    <w:rsid w:val="00B15EEE"/>
    <w:rsid w:val="00B215AA"/>
    <w:rsid w:val="00B35357"/>
    <w:rsid w:val="00B448FB"/>
    <w:rsid w:val="00B46663"/>
    <w:rsid w:val="00B50F92"/>
    <w:rsid w:val="00B54E2B"/>
    <w:rsid w:val="00B637A8"/>
    <w:rsid w:val="00B65CA7"/>
    <w:rsid w:val="00B663FC"/>
    <w:rsid w:val="00B67483"/>
    <w:rsid w:val="00B76226"/>
    <w:rsid w:val="00B80E6D"/>
    <w:rsid w:val="00B81318"/>
    <w:rsid w:val="00B831E5"/>
    <w:rsid w:val="00B93D5A"/>
    <w:rsid w:val="00BA65B5"/>
    <w:rsid w:val="00BC0B4F"/>
    <w:rsid w:val="00BC1660"/>
    <w:rsid w:val="00C142C0"/>
    <w:rsid w:val="00C22B19"/>
    <w:rsid w:val="00C362EE"/>
    <w:rsid w:val="00C36D49"/>
    <w:rsid w:val="00C37C47"/>
    <w:rsid w:val="00C433F2"/>
    <w:rsid w:val="00C55BA0"/>
    <w:rsid w:val="00C61C1B"/>
    <w:rsid w:val="00C652A6"/>
    <w:rsid w:val="00C65A23"/>
    <w:rsid w:val="00C72A4A"/>
    <w:rsid w:val="00C85E4A"/>
    <w:rsid w:val="00CA2CF6"/>
    <w:rsid w:val="00CA44B0"/>
    <w:rsid w:val="00CB21F1"/>
    <w:rsid w:val="00CB4423"/>
    <w:rsid w:val="00CB6759"/>
    <w:rsid w:val="00CC4C8A"/>
    <w:rsid w:val="00CC5F06"/>
    <w:rsid w:val="00CD127C"/>
    <w:rsid w:val="00CE06B8"/>
    <w:rsid w:val="00CE1918"/>
    <w:rsid w:val="00CF0F60"/>
    <w:rsid w:val="00CF21B1"/>
    <w:rsid w:val="00CF4530"/>
    <w:rsid w:val="00D05E2A"/>
    <w:rsid w:val="00D12777"/>
    <w:rsid w:val="00D146B3"/>
    <w:rsid w:val="00D20B47"/>
    <w:rsid w:val="00D24EE8"/>
    <w:rsid w:val="00D4479D"/>
    <w:rsid w:val="00D547E1"/>
    <w:rsid w:val="00D6024D"/>
    <w:rsid w:val="00D75D29"/>
    <w:rsid w:val="00D80C0B"/>
    <w:rsid w:val="00D9409B"/>
    <w:rsid w:val="00D94EF9"/>
    <w:rsid w:val="00DA0A99"/>
    <w:rsid w:val="00DC6B30"/>
    <w:rsid w:val="00DF1327"/>
    <w:rsid w:val="00E00740"/>
    <w:rsid w:val="00E0233A"/>
    <w:rsid w:val="00E1107E"/>
    <w:rsid w:val="00E16921"/>
    <w:rsid w:val="00E3530C"/>
    <w:rsid w:val="00E378D2"/>
    <w:rsid w:val="00E37F0F"/>
    <w:rsid w:val="00E470DF"/>
    <w:rsid w:val="00E475F9"/>
    <w:rsid w:val="00E50C5E"/>
    <w:rsid w:val="00E535D2"/>
    <w:rsid w:val="00E63B22"/>
    <w:rsid w:val="00E65706"/>
    <w:rsid w:val="00E6761A"/>
    <w:rsid w:val="00E757FB"/>
    <w:rsid w:val="00E81BE8"/>
    <w:rsid w:val="00E94059"/>
    <w:rsid w:val="00E96201"/>
    <w:rsid w:val="00EA330A"/>
    <w:rsid w:val="00EC19F3"/>
    <w:rsid w:val="00ED13E7"/>
    <w:rsid w:val="00ED3950"/>
    <w:rsid w:val="00EE1BB1"/>
    <w:rsid w:val="00EE4AAE"/>
    <w:rsid w:val="00EF1399"/>
    <w:rsid w:val="00F008A7"/>
    <w:rsid w:val="00F011B4"/>
    <w:rsid w:val="00F02C8E"/>
    <w:rsid w:val="00F203DF"/>
    <w:rsid w:val="00F2294B"/>
    <w:rsid w:val="00F523F1"/>
    <w:rsid w:val="00F547D6"/>
    <w:rsid w:val="00F62149"/>
    <w:rsid w:val="00F6377E"/>
    <w:rsid w:val="00F6722F"/>
    <w:rsid w:val="00F67C69"/>
    <w:rsid w:val="00F7051C"/>
    <w:rsid w:val="00F71E40"/>
    <w:rsid w:val="00F7271B"/>
    <w:rsid w:val="00F72D22"/>
    <w:rsid w:val="00F8430F"/>
    <w:rsid w:val="00F84A59"/>
    <w:rsid w:val="00F87280"/>
    <w:rsid w:val="00FA154B"/>
    <w:rsid w:val="00FA371B"/>
    <w:rsid w:val="00FA45D2"/>
    <w:rsid w:val="00FA4E02"/>
    <w:rsid w:val="00FD17B1"/>
    <w:rsid w:val="00FD3D0C"/>
    <w:rsid w:val="00FD5161"/>
    <w:rsid w:val="00FF0C83"/>
    <w:rsid w:val="00FF3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B7D1"/>
  <w15:docId w15:val="{075B3056-1146-4DA6-B562-3580A05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7A8"/>
  </w:style>
  <w:style w:type="paragraph" w:styleId="1">
    <w:name w:val="heading 1"/>
    <w:basedOn w:val="a"/>
    <w:next w:val="a"/>
    <w:link w:val="10"/>
    <w:qFormat/>
    <w:rsid w:val="003E615C"/>
    <w:pPr>
      <w:keepNext/>
      <w:spacing w:before="240" w:after="60"/>
      <w:outlineLvl w:val="0"/>
    </w:pPr>
    <w:rPr>
      <w:rFonts w:ascii="Cambria" w:hAnsi="Cambria"/>
      <w:b/>
      <w:bCs/>
      <w:kern w:val="32"/>
      <w:sz w:val="32"/>
      <w:szCs w:val="32"/>
    </w:rPr>
  </w:style>
  <w:style w:type="paragraph" w:styleId="4">
    <w:name w:val="heading 4"/>
    <w:basedOn w:val="a"/>
    <w:next w:val="a"/>
    <w:qFormat/>
    <w:rsid w:val="005E798F"/>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7A8"/>
    <w:pPr>
      <w:jc w:val="both"/>
    </w:pPr>
    <w:rPr>
      <w:sz w:val="28"/>
    </w:rPr>
  </w:style>
  <w:style w:type="paragraph" w:styleId="2">
    <w:name w:val="Body Text 2"/>
    <w:basedOn w:val="a"/>
    <w:rsid w:val="00424D5C"/>
    <w:pPr>
      <w:spacing w:after="120" w:line="480" w:lineRule="auto"/>
    </w:pPr>
  </w:style>
  <w:style w:type="paragraph" w:styleId="a4">
    <w:name w:val="Title"/>
    <w:basedOn w:val="a"/>
    <w:qFormat/>
    <w:rsid w:val="00424D5C"/>
    <w:pPr>
      <w:jc w:val="center"/>
    </w:pPr>
    <w:rPr>
      <w:b/>
      <w:sz w:val="28"/>
    </w:rPr>
  </w:style>
  <w:style w:type="paragraph" w:styleId="a5">
    <w:name w:val="header"/>
    <w:basedOn w:val="a"/>
    <w:rsid w:val="00282671"/>
    <w:pPr>
      <w:tabs>
        <w:tab w:val="center" w:pos="4677"/>
        <w:tab w:val="right" w:pos="9355"/>
      </w:tabs>
    </w:pPr>
  </w:style>
  <w:style w:type="character" w:styleId="a6">
    <w:name w:val="page number"/>
    <w:basedOn w:val="a0"/>
    <w:rsid w:val="00282671"/>
  </w:style>
  <w:style w:type="paragraph" w:styleId="a7">
    <w:name w:val="Balloon Text"/>
    <w:basedOn w:val="a"/>
    <w:semiHidden/>
    <w:rsid w:val="0081059E"/>
    <w:rPr>
      <w:rFonts w:ascii="Tahoma" w:hAnsi="Tahoma" w:cs="Tahoma"/>
      <w:sz w:val="16"/>
      <w:szCs w:val="16"/>
    </w:rPr>
  </w:style>
  <w:style w:type="paragraph" w:customStyle="1" w:styleId="0">
    <w:name w:val="Стиль0"/>
    <w:rsid w:val="00810E64"/>
    <w:pPr>
      <w:jc w:val="both"/>
    </w:pPr>
    <w:rPr>
      <w:rFonts w:ascii="Arial" w:hAnsi="Arial"/>
      <w:sz w:val="22"/>
    </w:rPr>
  </w:style>
  <w:style w:type="paragraph" w:customStyle="1" w:styleId="CharCharCarCarCharCharCarCarCharCharCarCarCharChar">
    <w:name w:val="Char Char Car Car Char Char Car Car Char Char Car Car Char Char"/>
    <w:basedOn w:val="a"/>
    <w:rsid w:val="00810E64"/>
    <w:pPr>
      <w:spacing w:after="160" w:line="240" w:lineRule="exact"/>
    </w:pPr>
    <w:rPr>
      <w:rFonts w:ascii="Arial" w:hAnsi="Arial" w:cs="Arial"/>
      <w:noProof/>
    </w:rPr>
  </w:style>
  <w:style w:type="paragraph" w:customStyle="1" w:styleId="CharCharCarCarCharCharCarCarCharCharCarCarCharChar0">
    <w:name w:val="Char Char Car Car Char Char Car Car Char Char Car Car Char Char"/>
    <w:basedOn w:val="a"/>
    <w:rsid w:val="000123AA"/>
    <w:pPr>
      <w:spacing w:after="160" w:line="240" w:lineRule="exact"/>
    </w:pPr>
  </w:style>
  <w:style w:type="paragraph" w:customStyle="1" w:styleId="a8">
    <w:name w:val="Знак"/>
    <w:basedOn w:val="a"/>
    <w:rsid w:val="00CA2CF6"/>
    <w:pPr>
      <w:spacing w:before="100" w:beforeAutospacing="1" w:after="100" w:afterAutospacing="1"/>
    </w:pPr>
    <w:rPr>
      <w:rFonts w:ascii="Tahoma" w:hAnsi="Tahoma"/>
      <w:lang w:val="en-US" w:eastAsia="en-US"/>
    </w:rPr>
  </w:style>
  <w:style w:type="paragraph" w:styleId="3">
    <w:name w:val="Body Text Indent 3"/>
    <w:basedOn w:val="a"/>
    <w:rsid w:val="006D6181"/>
    <w:pPr>
      <w:spacing w:after="120"/>
      <w:ind w:left="283"/>
    </w:pPr>
    <w:rPr>
      <w:sz w:val="16"/>
      <w:szCs w:val="16"/>
    </w:rPr>
  </w:style>
  <w:style w:type="paragraph" w:customStyle="1" w:styleId="ConsPlusTitle">
    <w:name w:val="ConsPlusTitle"/>
    <w:rsid w:val="006D6181"/>
    <w:pPr>
      <w:widowControl w:val="0"/>
      <w:suppressAutoHyphens/>
      <w:autoSpaceDE w:val="0"/>
    </w:pPr>
    <w:rPr>
      <w:rFonts w:ascii="Arial" w:hAnsi="Arial" w:cs="Arial"/>
      <w:b/>
      <w:bCs/>
      <w:lang w:eastAsia="ar-SA"/>
    </w:rPr>
  </w:style>
  <w:style w:type="table" w:styleId="a9">
    <w:name w:val="Table Grid"/>
    <w:basedOn w:val="a1"/>
    <w:rsid w:val="007D22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11BD8"/>
    <w:pPr>
      <w:widowControl w:val="0"/>
      <w:autoSpaceDE w:val="0"/>
      <w:autoSpaceDN w:val="0"/>
      <w:adjustRightInd w:val="0"/>
      <w:ind w:right="19772" w:firstLine="720"/>
    </w:pPr>
    <w:rPr>
      <w:rFonts w:ascii="Arial" w:hAnsi="Arial" w:cs="Arial"/>
    </w:rPr>
  </w:style>
  <w:style w:type="paragraph" w:styleId="aa">
    <w:name w:val="List Paragraph"/>
    <w:basedOn w:val="a"/>
    <w:qFormat/>
    <w:rsid w:val="00511BD8"/>
    <w:pPr>
      <w:ind w:left="720"/>
      <w:contextualSpacing/>
    </w:pPr>
    <w:rPr>
      <w:rFonts w:ascii="Arial Unicode MS" w:eastAsia="Arial Unicode MS" w:hAnsi="Arial Unicode MS" w:cs="Arial Unicode MS"/>
      <w:color w:val="000000"/>
      <w:sz w:val="24"/>
      <w:szCs w:val="24"/>
    </w:rPr>
  </w:style>
  <w:style w:type="paragraph" w:styleId="ab">
    <w:name w:val="footer"/>
    <w:basedOn w:val="a"/>
    <w:rsid w:val="005A52F6"/>
    <w:pPr>
      <w:tabs>
        <w:tab w:val="center" w:pos="4677"/>
        <w:tab w:val="right" w:pos="9355"/>
      </w:tabs>
    </w:pPr>
  </w:style>
  <w:style w:type="character" w:styleId="ac">
    <w:name w:val="Hyperlink"/>
    <w:unhideWhenUsed/>
    <w:rsid w:val="00B67483"/>
    <w:rPr>
      <w:color w:val="0563C1"/>
      <w:u w:val="single"/>
    </w:rPr>
  </w:style>
  <w:style w:type="character" w:customStyle="1" w:styleId="10">
    <w:name w:val="Заголовок 1 Знак"/>
    <w:link w:val="1"/>
    <w:rsid w:val="003E615C"/>
    <w:rPr>
      <w:rFonts w:ascii="Cambria" w:eastAsia="Times New Roman" w:hAnsi="Cambria" w:cs="Times New Roman"/>
      <w:b/>
      <w:bCs/>
      <w:kern w:val="32"/>
      <w:sz w:val="32"/>
      <w:szCs w:val="32"/>
    </w:rPr>
  </w:style>
  <w:style w:type="table" w:customStyle="1" w:styleId="11">
    <w:name w:val="Сетка таблицы1"/>
    <w:basedOn w:val="a1"/>
    <w:next w:val="a9"/>
    <w:uiPriority w:val="59"/>
    <w:rsid w:val="003424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30"/>
    <w:rsid w:val="001A2756"/>
    <w:rPr>
      <w:sz w:val="27"/>
      <w:szCs w:val="27"/>
      <w:shd w:val="clear" w:color="auto" w:fill="FFFFFF"/>
    </w:rPr>
  </w:style>
  <w:style w:type="paragraph" w:customStyle="1" w:styleId="30">
    <w:name w:val="Основной текст3"/>
    <w:basedOn w:val="a"/>
    <w:link w:val="ad"/>
    <w:rsid w:val="001A2756"/>
    <w:pPr>
      <w:widowControl w:val="0"/>
      <w:shd w:val="clear" w:color="auto" w:fill="FFFFFF"/>
      <w:spacing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41551">
      <w:bodyDiv w:val="1"/>
      <w:marLeft w:val="0"/>
      <w:marRight w:val="0"/>
      <w:marTop w:val="0"/>
      <w:marBottom w:val="0"/>
      <w:divBdr>
        <w:top w:val="none" w:sz="0" w:space="0" w:color="auto"/>
        <w:left w:val="none" w:sz="0" w:space="0" w:color="auto"/>
        <w:bottom w:val="none" w:sz="0" w:space="0" w:color="auto"/>
        <w:right w:val="none" w:sz="0" w:space="0" w:color="auto"/>
      </w:divBdr>
    </w:div>
    <w:div w:id="544607509">
      <w:bodyDiv w:val="1"/>
      <w:marLeft w:val="0"/>
      <w:marRight w:val="0"/>
      <w:marTop w:val="0"/>
      <w:marBottom w:val="0"/>
      <w:divBdr>
        <w:top w:val="none" w:sz="0" w:space="0" w:color="auto"/>
        <w:left w:val="none" w:sz="0" w:space="0" w:color="auto"/>
        <w:bottom w:val="none" w:sz="0" w:space="0" w:color="auto"/>
        <w:right w:val="none" w:sz="0" w:space="0" w:color="auto"/>
      </w:divBdr>
    </w:div>
    <w:div w:id="623316703">
      <w:bodyDiv w:val="1"/>
      <w:marLeft w:val="0"/>
      <w:marRight w:val="0"/>
      <w:marTop w:val="0"/>
      <w:marBottom w:val="0"/>
      <w:divBdr>
        <w:top w:val="none" w:sz="0" w:space="0" w:color="auto"/>
        <w:left w:val="none" w:sz="0" w:space="0" w:color="auto"/>
        <w:bottom w:val="none" w:sz="0" w:space="0" w:color="auto"/>
        <w:right w:val="none" w:sz="0" w:space="0" w:color="auto"/>
      </w:divBdr>
    </w:div>
    <w:div w:id="650671487">
      <w:bodyDiv w:val="1"/>
      <w:marLeft w:val="0"/>
      <w:marRight w:val="0"/>
      <w:marTop w:val="0"/>
      <w:marBottom w:val="0"/>
      <w:divBdr>
        <w:top w:val="none" w:sz="0" w:space="0" w:color="auto"/>
        <w:left w:val="none" w:sz="0" w:space="0" w:color="auto"/>
        <w:bottom w:val="none" w:sz="0" w:space="0" w:color="auto"/>
        <w:right w:val="none" w:sz="0" w:space="0" w:color="auto"/>
      </w:divBdr>
    </w:div>
    <w:div w:id="902372149">
      <w:bodyDiv w:val="1"/>
      <w:marLeft w:val="0"/>
      <w:marRight w:val="0"/>
      <w:marTop w:val="0"/>
      <w:marBottom w:val="0"/>
      <w:divBdr>
        <w:top w:val="none" w:sz="0" w:space="0" w:color="auto"/>
        <w:left w:val="none" w:sz="0" w:space="0" w:color="auto"/>
        <w:bottom w:val="none" w:sz="0" w:space="0" w:color="auto"/>
        <w:right w:val="none" w:sz="0" w:space="0" w:color="auto"/>
      </w:divBdr>
    </w:div>
    <w:div w:id="917248753">
      <w:bodyDiv w:val="1"/>
      <w:marLeft w:val="0"/>
      <w:marRight w:val="0"/>
      <w:marTop w:val="0"/>
      <w:marBottom w:val="0"/>
      <w:divBdr>
        <w:top w:val="none" w:sz="0" w:space="0" w:color="auto"/>
        <w:left w:val="none" w:sz="0" w:space="0" w:color="auto"/>
        <w:bottom w:val="none" w:sz="0" w:space="0" w:color="auto"/>
        <w:right w:val="none" w:sz="0" w:space="0" w:color="auto"/>
      </w:divBdr>
    </w:div>
    <w:div w:id="1249851011">
      <w:bodyDiv w:val="1"/>
      <w:marLeft w:val="0"/>
      <w:marRight w:val="0"/>
      <w:marTop w:val="0"/>
      <w:marBottom w:val="0"/>
      <w:divBdr>
        <w:top w:val="none" w:sz="0" w:space="0" w:color="auto"/>
        <w:left w:val="none" w:sz="0" w:space="0" w:color="auto"/>
        <w:bottom w:val="none" w:sz="0" w:space="0" w:color="auto"/>
        <w:right w:val="none" w:sz="0" w:space="0" w:color="auto"/>
      </w:divBdr>
    </w:div>
    <w:div w:id="1321037109">
      <w:bodyDiv w:val="1"/>
      <w:marLeft w:val="0"/>
      <w:marRight w:val="0"/>
      <w:marTop w:val="0"/>
      <w:marBottom w:val="0"/>
      <w:divBdr>
        <w:top w:val="none" w:sz="0" w:space="0" w:color="auto"/>
        <w:left w:val="none" w:sz="0" w:space="0" w:color="auto"/>
        <w:bottom w:val="none" w:sz="0" w:space="0" w:color="auto"/>
        <w:right w:val="none" w:sz="0" w:space="0" w:color="auto"/>
      </w:divBdr>
    </w:div>
    <w:div w:id="1468428448">
      <w:bodyDiv w:val="1"/>
      <w:marLeft w:val="0"/>
      <w:marRight w:val="0"/>
      <w:marTop w:val="0"/>
      <w:marBottom w:val="0"/>
      <w:divBdr>
        <w:top w:val="none" w:sz="0" w:space="0" w:color="auto"/>
        <w:left w:val="none" w:sz="0" w:space="0" w:color="auto"/>
        <w:bottom w:val="none" w:sz="0" w:space="0" w:color="auto"/>
        <w:right w:val="none" w:sz="0" w:space="0" w:color="auto"/>
      </w:divBdr>
    </w:div>
    <w:div w:id="1649703052">
      <w:bodyDiv w:val="1"/>
      <w:marLeft w:val="0"/>
      <w:marRight w:val="0"/>
      <w:marTop w:val="0"/>
      <w:marBottom w:val="0"/>
      <w:divBdr>
        <w:top w:val="none" w:sz="0" w:space="0" w:color="auto"/>
        <w:left w:val="none" w:sz="0" w:space="0" w:color="auto"/>
        <w:bottom w:val="none" w:sz="0" w:space="0" w:color="auto"/>
        <w:right w:val="none" w:sz="0" w:space="0" w:color="auto"/>
      </w:divBdr>
    </w:div>
    <w:div w:id="1829049610">
      <w:bodyDiv w:val="1"/>
      <w:marLeft w:val="0"/>
      <w:marRight w:val="0"/>
      <w:marTop w:val="0"/>
      <w:marBottom w:val="0"/>
      <w:divBdr>
        <w:top w:val="none" w:sz="0" w:space="0" w:color="auto"/>
        <w:left w:val="none" w:sz="0" w:space="0" w:color="auto"/>
        <w:bottom w:val="none" w:sz="0" w:space="0" w:color="auto"/>
        <w:right w:val="none" w:sz="0" w:space="0" w:color="auto"/>
      </w:divBdr>
    </w:div>
    <w:div w:id="20608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rs&#1089;he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646E-A8F1-4FC6-AF19-AA4C13D9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3197</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H_O_M_E</Company>
  <LinksUpToDate>false</LinksUpToDate>
  <CharactersWithSpaces>21378</CharactersWithSpaces>
  <SharedDoc>false</SharedDoc>
  <HLinks>
    <vt:vector size="12" baseType="variant">
      <vt:variant>
        <vt:i4>721979</vt:i4>
      </vt:variant>
      <vt:variant>
        <vt:i4>3</vt:i4>
      </vt:variant>
      <vt:variant>
        <vt:i4>0</vt:i4>
      </vt:variant>
      <vt:variant>
        <vt:i4>5</vt:i4>
      </vt:variant>
      <vt:variant>
        <vt:lpwstr>http://starsсherb.ru/</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Бухгалтер</cp:lastModifiedBy>
  <cp:revision>3</cp:revision>
  <cp:lastPrinted>2024-12-20T11:32:00Z</cp:lastPrinted>
  <dcterms:created xsi:type="dcterms:W3CDTF">2024-12-20T11:42:00Z</dcterms:created>
  <dcterms:modified xsi:type="dcterms:W3CDTF">2024-12-20T11:43:00Z</dcterms:modified>
</cp:coreProperties>
</file>